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9A2DB" w14:textId="77777777" w:rsidR="00CD1F27" w:rsidRPr="00243DAA" w:rsidRDefault="00CD1F27">
      <w:pPr>
        <w:rPr>
          <w:rFonts w:ascii="Verdana" w:hAnsi="Verdana"/>
          <w:b/>
          <w:bCs/>
          <w:sz w:val="20"/>
          <w:szCs w:val="20"/>
        </w:rPr>
      </w:pPr>
    </w:p>
    <w:p w14:paraId="73F9597D" w14:textId="77777777" w:rsidR="00A94021" w:rsidRPr="00243DAA" w:rsidRDefault="00A94021">
      <w:pPr>
        <w:rPr>
          <w:rFonts w:ascii="Verdana" w:hAnsi="Verdana"/>
          <w:b/>
          <w:bCs/>
          <w:sz w:val="20"/>
          <w:szCs w:val="20"/>
        </w:rPr>
      </w:pPr>
    </w:p>
    <w:p w14:paraId="3FEAF783" w14:textId="77777777" w:rsidR="00A94021" w:rsidRPr="00243DAA" w:rsidRDefault="00A94021">
      <w:pPr>
        <w:rPr>
          <w:rFonts w:ascii="Verdana" w:hAnsi="Verdana"/>
          <w:b/>
          <w:bCs/>
          <w:sz w:val="20"/>
          <w:szCs w:val="20"/>
        </w:rPr>
      </w:pPr>
    </w:p>
    <w:p w14:paraId="34263408" w14:textId="77777777" w:rsidR="00A94021" w:rsidRPr="00243DAA" w:rsidRDefault="00A94021">
      <w:pPr>
        <w:rPr>
          <w:rFonts w:ascii="Verdana" w:hAnsi="Verdana"/>
          <w:b/>
          <w:bCs/>
          <w:sz w:val="20"/>
          <w:szCs w:val="20"/>
        </w:rPr>
      </w:pPr>
    </w:p>
    <w:p w14:paraId="38A6EFC6" w14:textId="77777777" w:rsidR="00A94021" w:rsidRPr="00243DAA" w:rsidRDefault="00A94021">
      <w:pPr>
        <w:rPr>
          <w:rFonts w:ascii="Verdana" w:hAnsi="Verdana"/>
          <w:b/>
          <w:bCs/>
          <w:sz w:val="20"/>
          <w:szCs w:val="20"/>
        </w:rPr>
      </w:pPr>
    </w:p>
    <w:p w14:paraId="774942BD" w14:textId="74805BC5" w:rsidR="00A94021" w:rsidRPr="00243DAA" w:rsidRDefault="00754DE1">
      <w:pPr>
        <w:jc w:val="center"/>
        <w:rPr>
          <w:rFonts w:ascii="Verdana" w:hAnsi="Verdana"/>
          <w:b/>
          <w:spacing w:val="50"/>
          <w:sz w:val="20"/>
          <w:szCs w:val="20"/>
        </w:rPr>
      </w:pPr>
      <w:r w:rsidRPr="00243DAA">
        <w:rPr>
          <w:rFonts w:ascii="Verdana" w:hAnsi="Verdana"/>
          <w:b/>
          <w:spacing w:val="50"/>
          <w:sz w:val="20"/>
          <w:szCs w:val="20"/>
        </w:rPr>
        <w:t>KÖZBESZER</w:t>
      </w:r>
      <w:r w:rsidR="00775A2F">
        <w:rPr>
          <w:rFonts w:ascii="Verdana" w:hAnsi="Verdana"/>
          <w:b/>
          <w:spacing w:val="50"/>
          <w:sz w:val="20"/>
          <w:szCs w:val="20"/>
        </w:rPr>
        <w:t>Z</w:t>
      </w:r>
      <w:r w:rsidRPr="00243DAA">
        <w:rPr>
          <w:rFonts w:ascii="Verdana" w:hAnsi="Verdana"/>
          <w:b/>
          <w:spacing w:val="50"/>
          <w:sz w:val="20"/>
          <w:szCs w:val="20"/>
        </w:rPr>
        <w:t xml:space="preserve">ÉSI </w:t>
      </w:r>
      <w:r w:rsidR="00A94021" w:rsidRPr="00243DAA">
        <w:rPr>
          <w:rFonts w:ascii="Verdana" w:hAnsi="Verdana"/>
          <w:b/>
          <w:spacing w:val="50"/>
          <w:sz w:val="20"/>
          <w:szCs w:val="20"/>
        </w:rPr>
        <w:t>DOKUMENTÁCIÓ</w:t>
      </w:r>
    </w:p>
    <w:p w14:paraId="50923542" w14:textId="77777777" w:rsidR="00A94021" w:rsidRPr="00243DAA" w:rsidRDefault="00A94021">
      <w:pPr>
        <w:jc w:val="center"/>
        <w:rPr>
          <w:rFonts w:ascii="Verdana" w:hAnsi="Verdana"/>
          <w:b/>
          <w:spacing w:val="50"/>
          <w:sz w:val="20"/>
          <w:szCs w:val="20"/>
        </w:rPr>
      </w:pPr>
    </w:p>
    <w:p w14:paraId="141214B3" w14:textId="77777777" w:rsidR="00754DE1" w:rsidRPr="00243DAA" w:rsidRDefault="00754DE1">
      <w:pPr>
        <w:jc w:val="center"/>
        <w:rPr>
          <w:rFonts w:ascii="Verdana" w:hAnsi="Verdana"/>
          <w:b/>
          <w:spacing w:val="50"/>
          <w:sz w:val="20"/>
          <w:szCs w:val="20"/>
        </w:rPr>
      </w:pPr>
    </w:p>
    <w:p w14:paraId="14B0C3D6" w14:textId="77777777" w:rsidR="00754DE1" w:rsidRPr="00243DAA" w:rsidRDefault="00754DE1">
      <w:pPr>
        <w:jc w:val="center"/>
        <w:rPr>
          <w:rFonts w:ascii="Verdana" w:hAnsi="Verdana"/>
          <w:sz w:val="20"/>
          <w:szCs w:val="20"/>
        </w:rPr>
      </w:pPr>
      <w:proofErr w:type="gramStart"/>
      <w:r w:rsidRPr="00243DAA">
        <w:rPr>
          <w:rFonts w:ascii="Verdana" w:hAnsi="Verdana"/>
          <w:sz w:val="20"/>
          <w:szCs w:val="20"/>
        </w:rPr>
        <w:t>az</w:t>
      </w:r>
      <w:proofErr w:type="gramEnd"/>
    </w:p>
    <w:p w14:paraId="5C55B40B" w14:textId="77777777" w:rsidR="00754DE1" w:rsidRPr="00243DAA" w:rsidRDefault="00754DE1">
      <w:pPr>
        <w:jc w:val="center"/>
        <w:rPr>
          <w:rFonts w:ascii="Verdana" w:hAnsi="Verdana"/>
          <w:sz w:val="20"/>
          <w:szCs w:val="20"/>
        </w:rPr>
      </w:pPr>
    </w:p>
    <w:p w14:paraId="5EE8F8E3" w14:textId="2F9012B3" w:rsidR="00754DE1" w:rsidRPr="00243DAA" w:rsidRDefault="00754DE1">
      <w:pPr>
        <w:jc w:val="center"/>
        <w:rPr>
          <w:rFonts w:ascii="Verdana" w:hAnsi="Verdana"/>
          <w:b/>
          <w:bCs/>
          <w:caps/>
          <w:sz w:val="20"/>
          <w:szCs w:val="20"/>
        </w:rPr>
      </w:pPr>
      <w:r w:rsidRPr="00243DAA">
        <w:rPr>
          <w:rFonts w:ascii="Verdana" w:hAnsi="Verdana"/>
          <w:b/>
          <w:bCs/>
          <w:caps/>
          <w:sz w:val="20"/>
          <w:szCs w:val="20"/>
        </w:rPr>
        <w:t xml:space="preserve">ORSZÁGOS </w:t>
      </w:r>
      <w:r w:rsidR="0029092C" w:rsidRPr="00243DAA">
        <w:rPr>
          <w:rFonts w:ascii="Verdana" w:hAnsi="Verdana"/>
          <w:b/>
          <w:bCs/>
          <w:caps/>
          <w:sz w:val="20"/>
          <w:szCs w:val="20"/>
        </w:rPr>
        <w:t>TISZT</w:t>
      </w:r>
      <w:r w:rsidR="0029092C">
        <w:rPr>
          <w:rFonts w:ascii="Verdana" w:hAnsi="Verdana"/>
          <w:b/>
          <w:bCs/>
          <w:caps/>
          <w:sz w:val="20"/>
          <w:szCs w:val="20"/>
        </w:rPr>
        <w:t>I</w:t>
      </w:r>
      <w:r w:rsidR="0029092C" w:rsidRPr="00243DAA">
        <w:rPr>
          <w:rFonts w:ascii="Verdana" w:hAnsi="Verdana"/>
          <w:b/>
          <w:bCs/>
          <w:caps/>
          <w:sz w:val="20"/>
          <w:szCs w:val="20"/>
        </w:rPr>
        <w:t xml:space="preserve">FŐORVOSI </w:t>
      </w:r>
      <w:r w:rsidRPr="00243DAA">
        <w:rPr>
          <w:rFonts w:ascii="Verdana" w:hAnsi="Verdana"/>
          <w:b/>
          <w:bCs/>
          <w:caps/>
          <w:sz w:val="20"/>
          <w:szCs w:val="20"/>
        </w:rPr>
        <w:t xml:space="preserve">HIVATAL </w:t>
      </w:r>
    </w:p>
    <w:p w14:paraId="2AA11613" w14:textId="77777777" w:rsidR="00754DE1" w:rsidRPr="00243DAA" w:rsidRDefault="00754DE1">
      <w:pPr>
        <w:jc w:val="center"/>
        <w:rPr>
          <w:rFonts w:ascii="Verdana" w:hAnsi="Verdana"/>
          <w:b/>
          <w:bCs/>
          <w:caps/>
          <w:sz w:val="20"/>
          <w:szCs w:val="20"/>
        </w:rPr>
      </w:pPr>
    </w:p>
    <w:p w14:paraId="00D8A92E" w14:textId="77777777" w:rsidR="00754DE1" w:rsidRPr="00243DAA" w:rsidRDefault="00754DE1">
      <w:pPr>
        <w:jc w:val="center"/>
        <w:rPr>
          <w:rFonts w:ascii="Verdana" w:hAnsi="Verdana"/>
          <w:b/>
          <w:bCs/>
          <w:caps/>
          <w:sz w:val="20"/>
          <w:szCs w:val="20"/>
        </w:rPr>
      </w:pPr>
    </w:p>
    <w:p w14:paraId="12DEE7C3" w14:textId="77777777" w:rsidR="00A94021" w:rsidRPr="00243DAA" w:rsidRDefault="00754DE1">
      <w:pPr>
        <w:jc w:val="center"/>
        <w:rPr>
          <w:rFonts w:ascii="Verdana" w:hAnsi="Verdana"/>
          <w:sz w:val="20"/>
          <w:szCs w:val="20"/>
        </w:rPr>
      </w:pPr>
      <w:proofErr w:type="gramStart"/>
      <w:r w:rsidRPr="00243DAA">
        <w:rPr>
          <w:rFonts w:ascii="Verdana" w:hAnsi="Verdana"/>
          <w:sz w:val="20"/>
          <w:szCs w:val="20"/>
        </w:rPr>
        <w:t>ajánlatkérő</w:t>
      </w:r>
      <w:proofErr w:type="gramEnd"/>
      <w:r w:rsidRPr="00243DAA">
        <w:rPr>
          <w:rFonts w:ascii="Verdana" w:hAnsi="Verdana"/>
          <w:sz w:val="20"/>
          <w:szCs w:val="20"/>
        </w:rPr>
        <w:t xml:space="preserve"> által kiírt</w:t>
      </w:r>
    </w:p>
    <w:p w14:paraId="0C6DD11A" w14:textId="77777777" w:rsidR="00A94021" w:rsidRPr="00243DAA" w:rsidRDefault="00A94021">
      <w:pPr>
        <w:tabs>
          <w:tab w:val="left" w:pos="2996"/>
        </w:tabs>
        <w:jc w:val="center"/>
        <w:rPr>
          <w:rFonts w:ascii="Verdana" w:hAnsi="Verdana"/>
          <w:b/>
          <w:caps/>
          <w:sz w:val="20"/>
          <w:szCs w:val="20"/>
        </w:rPr>
      </w:pPr>
    </w:p>
    <w:p w14:paraId="63C3EFFC" w14:textId="3B4A84A8" w:rsidR="00250C25" w:rsidRPr="0063770B" w:rsidRDefault="0063770B" w:rsidP="00754DE1">
      <w:pPr>
        <w:jc w:val="center"/>
        <w:rPr>
          <w:rFonts w:ascii="Verdana" w:hAnsi="Verdana"/>
          <w:b/>
          <w:bCs/>
          <w:i/>
          <w:sz w:val="20"/>
          <w:szCs w:val="20"/>
        </w:rPr>
      </w:pPr>
      <w:r w:rsidRPr="0063770B">
        <w:rPr>
          <w:rFonts w:ascii="Verdana" w:eastAsia="Calibri" w:hAnsi="Verdana" w:cs="Calibri"/>
          <w:b/>
          <w:i/>
          <w:sz w:val="20"/>
          <w:szCs w:val="20"/>
        </w:rPr>
        <w:t>„Portálfejlesztés az EFOP-1.8.1-VEKOP-15-2016-00001 számú, Komplex né</w:t>
      </w:r>
      <w:r w:rsidRPr="0063770B">
        <w:rPr>
          <w:rFonts w:ascii="Verdana" w:eastAsia="Calibri" w:hAnsi="Verdana" w:cs="Calibri"/>
          <w:b/>
          <w:i/>
          <w:sz w:val="20"/>
          <w:szCs w:val="20"/>
        </w:rPr>
        <w:t>p</w:t>
      </w:r>
      <w:r w:rsidRPr="0063770B">
        <w:rPr>
          <w:rFonts w:ascii="Verdana" w:eastAsia="Calibri" w:hAnsi="Verdana" w:cs="Calibri"/>
          <w:b/>
          <w:i/>
          <w:sz w:val="20"/>
          <w:szCs w:val="20"/>
        </w:rPr>
        <w:t>egészségügyi szűrések elnevezésű kiemelt projekt megvalósításához kapcsol</w:t>
      </w:r>
      <w:r w:rsidRPr="0063770B">
        <w:rPr>
          <w:rFonts w:ascii="Verdana" w:eastAsia="Calibri" w:hAnsi="Verdana" w:cs="Calibri"/>
          <w:b/>
          <w:i/>
          <w:sz w:val="20"/>
          <w:szCs w:val="20"/>
        </w:rPr>
        <w:t>ó</w:t>
      </w:r>
      <w:r w:rsidRPr="0063770B">
        <w:rPr>
          <w:rFonts w:ascii="Verdana" w:eastAsia="Calibri" w:hAnsi="Verdana" w:cs="Calibri"/>
          <w:b/>
          <w:i/>
          <w:sz w:val="20"/>
          <w:szCs w:val="20"/>
        </w:rPr>
        <w:t>dóan”</w:t>
      </w:r>
    </w:p>
    <w:p w14:paraId="6EDA7A20" w14:textId="77777777" w:rsidR="00250C25" w:rsidRPr="00243DAA" w:rsidRDefault="00250C25" w:rsidP="00754DE1">
      <w:pPr>
        <w:jc w:val="center"/>
        <w:rPr>
          <w:rFonts w:ascii="Verdana" w:hAnsi="Verdana"/>
          <w:b/>
          <w:i/>
          <w:sz w:val="20"/>
          <w:szCs w:val="20"/>
        </w:rPr>
      </w:pPr>
    </w:p>
    <w:p w14:paraId="35C7359C" w14:textId="77777777" w:rsidR="00A94021" w:rsidRPr="00243DAA" w:rsidRDefault="00A94021">
      <w:pPr>
        <w:tabs>
          <w:tab w:val="left" w:pos="2996"/>
        </w:tabs>
        <w:jc w:val="center"/>
        <w:rPr>
          <w:rFonts w:ascii="Verdana" w:hAnsi="Verdana"/>
          <w:b/>
          <w:caps/>
          <w:sz w:val="20"/>
          <w:szCs w:val="20"/>
        </w:rPr>
      </w:pPr>
      <w:r w:rsidRPr="00243DAA">
        <w:rPr>
          <w:rFonts w:ascii="Verdana" w:hAnsi="Verdana"/>
          <w:b/>
          <w:caps/>
          <w:sz w:val="20"/>
          <w:szCs w:val="20"/>
        </w:rPr>
        <w:t>TÁRGYÚ KÖZBESZERZÉSI ELJÁRÁSÁHOZ</w:t>
      </w:r>
    </w:p>
    <w:p w14:paraId="36606243" w14:textId="77777777" w:rsidR="00A94021" w:rsidRPr="00243DAA" w:rsidRDefault="00A94021">
      <w:pPr>
        <w:jc w:val="both"/>
        <w:rPr>
          <w:rFonts w:ascii="Verdana" w:hAnsi="Verdana"/>
          <w:b/>
          <w:bCs/>
          <w:sz w:val="20"/>
          <w:szCs w:val="20"/>
        </w:rPr>
      </w:pPr>
    </w:p>
    <w:p w14:paraId="2AA66DD9" w14:textId="77777777" w:rsidR="00A94021" w:rsidRPr="00243DAA" w:rsidRDefault="00A94021">
      <w:pPr>
        <w:jc w:val="both"/>
        <w:rPr>
          <w:rFonts w:ascii="Verdana" w:hAnsi="Verdana"/>
          <w:b/>
          <w:bCs/>
          <w:sz w:val="20"/>
          <w:szCs w:val="20"/>
        </w:rPr>
      </w:pPr>
    </w:p>
    <w:p w14:paraId="4DD0D893" w14:textId="77777777" w:rsidR="00A94021" w:rsidRPr="00243DAA" w:rsidRDefault="00A94021">
      <w:pPr>
        <w:jc w:val="both"/>
        <w:rPr>
          <w:rFonts w:ascii="Verdana" w:hAnsi="Verdana"/>
          <w:b/>
          <w:bCs/>
          <w:sz w:val="20"/>
          <w:szCs w:val="20"/>
        </w:rPr>
      </w:pPr>
    </w:p>
    <w:p w14:paraId="601168D3" w14:textId="77777777" w:rsidR="00A94021" w:rsidRPr="00243DAA" w:rsidRDefault="00A94021">
      <w:pPr>
        <w:jc w:val="both"/>
        <w:rPr>
          <w:rFonts w:ascii="Verdana" w:hAnsi="Verdana"/>
          <w:b/>
          <w:bCs/>
          <w:sz w:val="20"/>
          <w:szCs w:val="20"/>
        </w:rPr>
      </w:pPr>
    </w:p>
    <w:p w14:paraId="16EF564C" w14:textId="77777777" w:rsidR="00A94021" w:rsidRPr="00243DAA" w:rsidRDefault="00A94021">
      <w:pPr>
        <w:jc w:val="both"/>
        <w:outlineLvl w:val="0"/>
        <w:rPr>
          <w:rFonts w:ascii="Verdana" w:hAnsi="Verdana"/>
          <w:b/>
          <w:bCs/>
          <w:sz w:val="20"/>
          <w:szCs w:val="20"/>
        </w:rPr>
      </w:pPr>
    </w:p>
    <w:p w14:paraId="76CE6DCF" w14:textId="77777777" w:rsidR="00A94021" w:rsidRPr="00243DAA" w:rsidRDefault="00A94021">
      <w:pPr>
        <w:jc w:val="both"/>
        <w:outlineLvl w:val="0"/>
        <w:rPr>
          <w:rFonts w:ascii="Verdana" w:hAnsi="Verdana"/>
          <w:b/>
          <w:bCs/>
          <w:sz w:val="20"/>
          <w:szCs w:val="20"/>
        </w:rPr>
      </w:pPr>
    </w:p>
    <w:p w14:paraId="685793FC" w14:textId="77777777" w:rsidR="00A94021" w:rsidRPr="00243DAA" w:rsidRDefault="00A94021">
      <w:pPr>
        <w:jc w:val="both"/>
        <w:outlineLvl w:val="0"/>
        <w:rPr>
          <w:rFonts w:ascii="Verdana" w:hAnsi="Verdana"/>
          <w:b/>
          <w:bCs/>
          <w:sz w:val="20"/>
          <w:szCs w:val="20"/>
        </w:rPr>
      </w:pPr>
    </w:p>
    <w:p w14:paraId="02D51912" w14:textId="77777777" w:rsidR="00A94021" w:rsidRPr="00243DAA" w:rsidRDefault="00A94021">
      <w:pPr>
        <w:jc w:val="both"/>
        <w:outlineLvl w:val="0"/>
        <w:rPr>
          <w:rFonts w:ascii="Verdana" w:hAnsi="Verdana"/>
          <w:b/>
          <w:bCs/>
          <w:sz w:val="20"/>
          <w:szCs w:val="20"/>
        </w:rPr>
      </w:pPr>
    </w:p>
    <w:p w14:paraId="442F77F1" w14:textId="77777777" w:rsidR="00A94021" w:rsidRPr="00243DAA" w:rsidRDefault="00A94021">
      <w:pPr>
        <w:jc w:val="both"/>
        <w:outlineLvl w:val="0"/>
        <w:rPr>
          <w:rFonts w:ascii="Verdana" w:hAnsi="Verdana"/>
          <w:b/>
          <w:bCs/>
          <w:sz w:val="20"/>
          <w:szCs w:val="20"/>
        </w:rPr>
      </w:pPr>
    </w:p>
    <w:p w14:paraId="6C193F6D" w14:textId="77777777" w:rsidR="00A94021" w:rsidRPr="00243DAA" w:rsidRDefault="00A94021">
      <w:pPr>
        <w:jc w:val="both"/>
        <w:outlineLvl w:val="0"/>
        <w:rPr>
          <w:rFonts w:ascii="Verdana" w:hAnsi="Verdana"/>
          <w:b/>
          <w:bCs/>
          <w:sz w:val="20"/>
          <w:szCs w:val="20"/>
        </w:rPr>
      </w:pPr>
    </w:p>
    <w:p w14:paraId="1FA33881" w14:textId="77777777" w:rsidR="00A94021" w:rsidRPr="00243DAA" w:rsidRDefault="00A94021">
      <w:pPr>
        <w:jc w:val="both"/>
        <w:outlineLvl w:val="0"/>
        <w:rPr>
          <w:rFonts w:ascii="Verdana" w:hAnsi="Verdana"/>
          <w:b/>
          <w:bCs/>
          <w:sz w:val="20"/>
          <w:szCs w:val="20"/>
        </w:rPr>
      </w:pPr>
    </w:p>
    <w:p w14:paraId="53BB62BC" w14:textId="77777777" w:rsidR="00A94021" w:rsidRPr="00243DAA" w:rsidRDefault="00A94021">
      <w:pPr>
        <w:jc w:val="both"/>
        <w:outlineLvl w:val="0"/>
        <w:rPr>
          <w:rFonts w:ascii="Verdana" w:hAnsi="Verdana"/>
          <w:b/>
          <w:bCs/>
          <w:sz w:val="20"/>
          <w:szCs w:val="20"/>
        </w:rPr>
      </w:pPr>
    </w:p>
    <w:p w14:paraId="56C7B723" w14:textId="77777777" w:rsidR="00A94021" w:rsidRPr="00243DAA" w:rsidRDefault="00A94021">
      <w:pPr>
        <w:jc w:val="both"/>
        <w:outlineLvl w:val="0"/>
        <w:rPr>
          <w:rFonts w:ascii="Verdana" w:hAnsi="Verdana"/>
          <w:b/>
          <w:bCs/>
          <w:sz w:val="20"/>
          <w:szCs w:val="20"/>
        </w:rPr>
      </w:pPr>
    </w:p>
    <w:p w14:paraId="46C9A8AF" w14:textId="77777777" w:rsidR="00A94021" w:rsidRPr="00243DAA" w:rsidRDefault="00A94021">
      <w:pPr>
        <w:jc w:val="both"/>
        <w:outlineLvl w:val="0"/>
        <w:rPr>
          <w:rFonts w:ascii="Verdana" w:hAnsi="Verdana"/>
          <w:b/>
          <w:bCs/>
          <w:sz w:val="20"/>
          <w:szCs w:val="20"/>
        </w:rPr>
      </w:pPr>
    </w:p>
    <w:p w14:paraId="41591BCA" w14:textId="77777777" w:rsidR="00A94021" w:rsidRPr="00243DAA" w:rsidRDefault="00A94021" w:rsidP="00CA5ABA">
      <w:pPr>
        <w:jc w:val="center"/>
        <w:rPr>
          <w:rFonts w:ascii="Verdana" w:hAnsi="Verdana"/>
          <w:b/>
          <w:sz w:val="20"/>
          <w:szCs w:val="20"/>
        </w:rPr>
      </w:pPr>
      <w:r w:rsidRPr="00243DAA">
        <w:rPr>
          <w:rFonts w:ascii="Verdana" w:hAnsi="Verdana"/>
          <w:b/>
          <w:sz w:val="20"/>
          <w:szCs w:val="20"/>
        </w:rPr>
        <w:t xml:space="preserve">Budapest, </w:t>
      </w:r>
      <w:r w:rsidR="00CD1F27" w:rsidRPr="00243DAA">
        <w:rPr>
          <w:rFonts w:ascii="Verdana" w:hAnsi="Verdana"/>
          <w:b/>
          <w:sz w:val="20"/>
          <w:szCs w:val="20"/>
        </w:rPr>
        <w:t>201</w:t>
      </w:r>
      <w:r w:rsidR="00CA5ABA" w:rsidRPr="00243DAA">
        <w:rPr>
          <w:rFonts w:ascii="Verdana" w:hAnsi="Verdana"/>
          <w:b/>
          <w:sz w:val="20"/>
          <w:szCs w:val="20"/>
        </w:rPr>
        <w:t>6</w:t>
      </w:r>
      <w:r w:rsidR="007610F1" w:rsidRPr="00243DAA">
        <w:rPr>
          <w:rFonts w:ascii="Verdana" w:hAnsi="Verdana"/>
          <w:b/>
          <w:sz w:val="20"/>
          <w:szCs w:val="20"/>
        </w:rPr>
        <w:t>.</w:t>
      </w:r>
      <w:r w:rsidR="00CA5ABA" w:rsidRPr="00243DAA">
        <w:rPr>
          <w:rFonts w:ascii="Verdana" w:hAnsi="Verdana"/>
          <w:b/>
          <w:sz w:val="20"/>
          <w:szCs w:val="20"/>
        </w:rPr>
        <w:t xml:space="preserve"> </w:t>
      </w:r>
    </w:p>
    <w:p w14:paraId="128BE289" w14:textId="77777777" w:rsidR="00A94021" w:rsidRPr="00243DAA" w:rsidRDefault="00A94021">
      <w:pPr>
        <w:jc w:val="both"/>
        <w:rPr>
          <w:rFonts w:ascii="Verdana" w:hAnsi="Verdana"/>
          <w:sz w:val="20"/>
          <w:szCs w:val="20"/>
        </w:rPr>
      </w:pPr>
      <w:r w:rsidRPr="00243DAA">
        <w:rPr>
          <w:rFonts w:ascii="Verdana" w:hAnsi="Verdana"/>
          <w:sz w:val="20"/>
          <w:szCs w:val="20"/>
        </w:rPr>
        <w:br w:type="page"/>
      </w:r>
    </w:p>
    <w:p w14:paraId="1B7E668E" w14:textId="77777777" w:rsidR="00A94021" w:rsidRPr="00243DAA" w:rsidRDefault="00A94021">
      <w:pPr>
        <w:jc w:val="both"/>
        <w:rPr>
          <w:rFonts w:ascii="Verdana" w:hAnsi="Verdana"/>
          <w:sz w:val="20"/>
          <w:szCs w:val="20"/>
        </w:rPr>
      </w:pPr>
    </w:p>
    <w:p w14:paraId="5B3125AF" w14:textId="77777777" w:rsidR="00A94021" w:rsidRPr="00243DAA" w:rsidRDefault="00A94021">
      <w:pPr>
        <w:jc w:val="both"/>
        <w:rPr>
          <w:rFonts w:ascii="Verdana" w:hAnsi="Verdana"/>
          <w:sz w:val="20"/>
          <w:szCs w:val="20"/>
        </w:rPr>
      </w:pPr>
    </w:p>
    <w:p w14:paraId="077F8B16" w14:textId="77777777" w:rsidR="00A94021" w:rsidRPr="00243DAA" w:rsidRDefault="00A94021">
      <w:pPr>
        <w:jc w:val="center"/>
        <w:rPr>
          <w:rFonts w:ascii="Verdana" w:hAnsi="Verdana"/>
          <w:b/>
          <w:sz w:val="20"/>
          <w:szCs w:val="20"/>
        </w:rPr>
      </w:pPr>
      <w:r w:rsidRPr="00243DAA">
        <w:rPr>
          <w:rFonts w:ascii="Verdana" w:hAnsi="Verdana"/>
          <w:b/>
          <w:sz w:val="20"/>
          <w:szCs w:val="20"/>
        </w:rPr>
        <w:t>TARTALOMJEGYZÉK</w:t>
      </w:r>
    </w:p>
    <w:p w14:paraId="43077CAB" w14:textId="77777777" w:rsidR="00803BA1" w:rsidRPr="00243DAA" w:rsidRDefault="00803BA1">
      <w:pPr>
        <w:jc w:val="center"/>
        <w:rPr>
          <w:rFonts w:ascii="Verdana" w:hAnsi="Verdana"/>
          <w:b/>
          <w:sz w:val="20"/>
          <w:szCs w:val="20"/>
        </w:rPr>
      </w:pPr>
    </w:p>
    <w:p w14:paraId="1146965F" w14:textId="77777777" w:rsidR="00803BA1" w:rsidRPr="00243DAA" w:rsidRDefault="00803BA1">
      <w:pPr>
        <w:jc w:val="center"/>
        <w:rPr>
          <w:rFonts w:ascii="Verdana" w:hAnsi="Verdana"/>
          <w:b/>
          <w:sz w:val="20"/>
          <w:szCs w:val="20"/>
        </w:rPr>
      </w:pPr>
    </w:p>
    <w:p w14:paraId="5C0383B7" w14:textId="77777777" w:rsidR="00C76F62" w:rsidRPr="00336876" w:rsidRDefault="00CA5ABA">
      <w:pPr>
        <w:pStyle w:val="TJ1"/>
        <w:tabs>
          <w:tab w:val="left" w:pos="480"/>
          <w:tab w:val="right" w:leader="dot" w:pos="9231"/>
        </w:tabs>
        <w:rPr>
          <w:rFonts w:ascii="Calibri" w:hAnsi="Calibri"/>
          <w:b w:val="0"/>
          <w:bCs w:val="0"/>
          <w:caps w:val="0"/>
          <w:noProof/>
          <w:sz w:val="22"/>
          <w:szCs w:val="22"/>
        </w:rPr>
      </w:pPr>
      <w:r w:rsidRPr="00243DAA">
        <w:rPr>
          <w:rFonts w:ascii="Verdana" w:hAnsi="Verdana"/>
        </w:rPr>
        <w:fldChar w:fldCharType="begin"/>
      </w:r>
      <w:r w:rsidRPr="00243DAA">
        <w:rPr>
          <w:rFonts w:ascii="Verdana" w:hAnsi="Verdana"/>
        </w:rPr>
        <w:instrText xml:space="preserve"> TOC \o "1-1" \f \h \z </w:instrText>
      </w:r>
      <w:r w:rsidRPr="00243DAA">
        <w:rPr>
          <w:rFonts w:ascii="Verdana" w:hAnsi="Verdana"/>
        </w:rPr>
        <w:fldChar w:fldCharType="separate"/>
      </w:r>
      <w:hyperlink w:anchor="_Toc453078748" w:history="1">
        <w:r w:rsidR="00C76F62" w:rsidRPr="007176F4">
          <w:rPr>
            <w:rStyle w:val="Hiperhivatkozs"/>
            <w:rFonts w:ascii="Verdana" w:hAnsi="Verdana"/>
            <w:noProof/>
          </w:rPr>
          <w:t>I.</w:t>
        </w:r>
        <w:r w:rsidR="00C76F62" w:rsidRPr="00336876">
          <w:rPr>
            <w:rFonts w:ascii="Calibri" w:hAnsi="Calibri"/>
            <w:b w:val="0"/>
            <w:bCs w:val="0"/>
            <w:caps w:val="0"/>
            <w:noProof/>
            <w:sz w:val="22"/>
            <w:szCs w:val="22"/>
          </w:rPr>
          <w:tab/>
        </w:r>
        <w:r w:rsidR="00C76F62" w:rsidRPr="007176F4">
          <w:rPr>
            <w:rStyle w:val="Hiperhivatkozs"/>
            <w:rFonts w:ascii="Verdana" w:hAnsi="Verdana"/>
            <w:noProof/>
          </w:rPr>
          <w:t xml:space="preserve">ÚTMUTATÓ AZ AJÁNLAT </w:t>
        </w:r>
        <w:r w:rsidR="00C76F62" w:rsidRPr="00C76F62">
          <w:rPr>
            <w:rStyle w:val="Hiperhivatkozs"/>
            <w:rFonts w:ascii="Verdana" w:hAnsi="Verdana"/>
            <w:noProof/>
          </w:rPr>
          <w:t>BENYÚJTÁSÁHOZ</w:t>
        </w:r>
        <w:r w:rsidR="00C76F62" w:rsidRPr="007176F4">
          <w:rPr>
            <w:rStyle w:val="Hiperhivatkozs"/>
            <w:rFonts w:ascii="Verdana" w:hAnsi="Verdana"/>
            <w:noProof/>
          </w:rPr>
          <w:t>, az eljárás menete</w:t>
        </w:r>
        <w:r w:rsidR="00C76F62">
          <w:rPr>
            <w:noProof/>
            <w:webHidden/>
          </w:rPr>
          <w:tab/>
        </w:r>
        <w:r w:rsidR="00C76F62">
          <w:rPr>
            <w:noProof/>
            <w:webHidden/>
          </w:rPr>
          <w:fldChar w:fldCharType="begin"/>
        </w:r>
        <w:r w:rsidR="00C76F62">
          <w:rPr>
            <w:noProof/>
            <w:webHidden/>
          </w:rPr>
          <w:instrText xml:space="preserve"> PAGEREF _Toc453078748 \h </w:instrText>
        </w:r>
        <w:r w:rsidR="00C76F62">
          <w:rPr>
            <w:noProof/>
            <w:webHidden/>
          </w:rPr>
        </w:r>
        <w:r w:rsidR="00C76F62">
          <w:rPr>
            <w:noProof/>
            <w:webHidden/>
          </w:rPr>
          <w:fldChar w:fldCharType="separate"/>
        </w:r>
        <w:r w:rsidR="0020244E">
          <w:rPr>
            <w:noProof/>
            <w:webHidden/>
          </w:rPr>
          <w:t>3</w:t>
        </w:r>
        <w:r w:rsidR="00C76F62">
          <w:rPr>
            <w:noProof/>
            <w:webHidden/>
          </w:rPr>
          <w:fldChar w:fldCharType="end"/>
        </w:r>
      </w:hyperlink>
    </w:p>
    <w:p w14:paraId="0DE0EF15" w14:textId="77777777" w:rsidR="00C76F62" w:rsidRPr="00336876" w:rsidRDefault="000F3C3B">
      <w:pPr>
        <w:pStyle w:val="TJ1"/>
        <w:tabs>
          <w:tab w:val="left" w:pos="720"/>
          <w:tab w:val="right" w:leader="dot" w:pos="9231"/>
        </w:tabs>
        <w:rPr>
          <w:rFonts w:ascii="Calibri" w:hAnsi="Calibri"/>
          <w:b w:val="0"/>
          <w:bCs w:val="0"/>
          <w:caps w:val="0"/>
          <w:noProof/>
          <w:sz w:val="22"/>
          <w:szCs w:val="22"/>
        </w:rPr>
      </w:pPr>
      <w:hyperlink w:anchor="_Toc453078749" w:history="1">
        <w:r w:rsidR="00C76F62" w:rsidRPr="007176F4">
          <w:rPr>
            <w:rStyle w:val="Hiperhivatkozs"/>
            <w:rFonts w:ascii="Verdana" w:hAnsi="Verdana"/>
            <w:noProof/>
          </w:rPr>
          <w:t>II.</w:t>
        </w:r>
        <w:r w:rsidR="00C76F62" w:rsidRPr="00336876">
          <w:rPr>
            <w:rFonts w:ascii="Calibri" w:hAnsi="Calibri"/>
            <w:b w:val="0"/>
            <w:bCs w:val="0"/>
            <w:caps w:val="0"/>
            <w:noProof/>
            <w:sz w:val="22"/>
            <w:szCs w:val="22"/>
          </w:rPr>
          <w:tab/>
        </w:r>
        <w:r w:rsidR="00C76F62" w:rsidRPr="007176F4">
          <w:rPr>
            <w:rStyle w:val="Hiperhivatkozs"/>
            <w:rFonts w:ascii="Verdana" w:hAnsi="Verdana"/>
            <w:noProof/>
          </w:rPr>
          <w:t>MŰSZAKI LEÍRÁS</w:t>
        </w:r>
        <w:r w:rsidR="00C76F62">
          <w:rPr>
            <w:noProof/>
            <w:webHidden/>
          </w:rPr>
          <w:tab/>
        </w:r>
        <w:r w:rsidR="00C76F62">
          <w:rPr>
            <w:noProof/>
            <w:webHidden/>
          </w:rPr>
          <w:fldChar w:fldCharType="begin"/>
        </w:r>
        <w:r w:rsidR="00C76F62">
          <w:rPr>
            <w:noProof/>
            <w:webHidden/>
          </w:rPr>
          <w:instrText xml:space="preserve"> PAGEREF _Toc453078749 \h </w:instrText>
        </w:r>
        <w:r w:rsidR="00C76F62">
          <w:rPr>
            <w:noProof/>
            <w:webHidden/>
          </w:rPr>
        </w:r>
        <w:r w:rsidR="00C76F62">
          <w:rPr>
            <w:noProof/>
            <w:webHidden/>
          </w:rPr>
          <w:fldChar w:fldCharType="separate"/>
        </w:r>
        <w:r w:rsidR="0020244E">
          <w:rPr>
            <w:noProof/>
            <w:webHidden/>
          </w:rPr>
          <w:t>13</w:t>
        </w:r>
        <w:r w:rsidR="00C76F62">
          <w:rPr>
            <w:noProof/>
            <w:webHidden/>
          </w:rPr>
          <w:fldChar w:fldCharType="end"/>
        </w:r>
      </w:hyperlink>
    </w:p>
    <w:p w14:paraId="0940A5D0" w14:textId="77777777" w:rsidR="00C76F62" w:rsidRPr="00336876" w:rsidRDefault="000F3C3B">
      <w:pPr>
        <w:pStyle w:val="TJ1"/>
        <w:tabs>
          <w:tab w:val="left" w:pos="720"/>
          <w:tab w:val="right" w:leader="dot" w:pos="9231"/>
        </w:tabs>
        <w:rPr>
          <w:rFonts w:ascii="Calibri" w:hAnsi="Calibri"/>
          <w:b w:val="0"/>
          <w:bCs w:val="0"/>
          <w:caps w:val="0"/>
          <w:noProof/>
          <w:sz w:val="22"/>
          <w:szCs w:val="22"/>
        </w:rPr>
      </w:pPr>
      <w:hyperlink w:anchor="_Toc453078750" w:history="1">
        <w:r w:rsidR="00C76F62" w:rsidRPr="007176F4">
          <w:rPr>
            <w:rStyle w:val="Hiperhivatkozs"/>
            <w:rFonts w:ascii="Verdana" w:hAnsi="Verdana"/>
            <w:noProof/>
          </w:rPr>
          <w:t>III.</w:t>
        </w:r>
        <w:r w:rsidR="00C76F62" w:rsidRPr="00336876">
          <w:rPr>
            <w:rFonts w:ascii="Calibri" w:hAnsi="Calibri"/>
            <w:b w:val="0"/>
            <w:bCs w:val="0"/>
            <w:caps w:val="0"/>
            <w:noProof/>
            <w:sz w:val="22"/>
            <w:szCs w:val="22"/>
          </w:rPr>
          <w:tab/>
        </w:r>
        <w:r w:rsidR="00C76F62" w:rsidRPr="007176F4">
          <w:rPr>
            <w:rStyle w:val="Hiperhivatkozs"/>
            <w:rFonts w:ascii="Verdana" w:hAnsi="Verdana"/>
            <w:noProof/>
          </w:rPr>
          <w:t>VÁLLALKOZÁSI SZERZŐDÉSTERVEZET</w:t>
        </w:r>
        <w:r w:rsidR="00C76F62">
          <w:rPr>
            <w:noProof/>
            <w:webHidden/>
          </w:rPr>
          <w:tab/>
        </w:r>
        <w:r w:rsidR="00C76F62">
          <w:rPr>
            <w:noProof/>
            <w:webHidden/>
          </w:rPr>
          <w:fldChar w:fldCharType="begin"/>
        </w:r>
        <w:r w:rsidR="00C76F62">
          <w:rPr>
            <w:noProof/>
            <w:webHidden/>
          </w:rPr>
          <w:instrText xml:space="preserve"> PAGEREF _Toc453078750 \h </w:instrText>
        </w:r>
        <w:r w:rsidR="00C76F62">
          <w:rPr>
            <w:noProof/>
            <w:webHidden/>
          </w:rPr>
        </w:r>
        <w:r w:rsidR="00C76F62">
          <w:rPr>
            <w:noProof/>
            <w:webHidden/>
          </w:rPr>
          <w:fldChar w:fldCharType="separate"/>
        </w:r>
        <w:r w:rsidR="0020244E">
          <w:rPr>
            <w:noProof/>
            <w:webHidden/>
          </w:rPr>
          <w:t>14</w:t>
        </w:r>
        <w:r w:rsidR="00C76F62">
          <w:rPr>
            <w:noProof/>
            <w:webHidden/>
          </w:rPr>
          <w:fldChar w:fldCharType="end"/>
        </w:r>
      </w:hyperlink>
    </w:p>
    <w:p w14:paraId="1025E459" w14:textId="77777777" w:rsidR="00C76F62" w:rsidRPr="00336876" w:rsidRDefault="000F3C3B">
      <w:pPr>
        <w:pStyle w:val="TJ1"/>
        <w:tabs>
          <w:tab w:val="left" w:pos="720"/>
          <w:tab w:val="right" w:leader="dot" w:pos="9231"/>
        </w:tabs>
        <w:rPr>
          <w:rFonts w:ascii="Verdana" w:hAnsi="Verdana"/>
          <w:b w:val="0"/>
          <w:bCs w:val="0"/>
          <w:caps w:val="0"/>
          <w:noProof/>
          <w:sz w:val="24"/>
          <w:szCs w:val="24"/>
        </w:rPr>
      </w:pPr>
      <w:hyperlink w:anchor="_Toc453078751" w:history="1">
        <w:r w:rsidR="00C76F62" w:rsidRPr="007176F4">
          <w:rPr>
            <w:rStyle w:val="Hiperhivatkozs"/>
            <w:rFonts w:ascii="Verdana" w:hAnsi="Verdana"/>
            <w:noProof/>
          </w:rPr>
          <w:t>IV.</w:t>
        </w:r>
        <w:r w:rsidR="00C76F62" w:rsidRPr="00336876">
          <w:rPr>
            <w:rFonts w:ascii="Calibri" w:hAnsi="Calibri"/>
            <w:b w:val="0"/>
            <w:bCs w:val="0"/>
            <w:caps w:val="0"/>
            <w:noProof/>
            <w:sz w:val="22"/>
            <w:szCs w:val="22"/>
          </w:rPr>
          <w:tab/>
        </w:r>
        <w:r w:rsidR="00C76F62" w:rsidRPr="007176F4">
          <w:rPr>
            <w:rStyle w:val="Hiperhivatkozs"/>
            <w:rFonts w:ascii="Verdana" w:hAnsi="Verdana"/>
            <w:noProof/>
          </w:rPr>
          <w:t>MELLÉKLETEK</w:t>
        </w:r>
        <w:r w:rsidR="00C76F62">
          <w:rPr>
            <w:noProof/>
            <w:webHidden/>
          </w:rPr>
          <w:tab/>
        </w:r>
        <w:r w:rsidR="00C76F62">
          <w:rPr>
            <w:noProof/>
            <w:webHidden/>
          </w:rPr>
          <w:fldChar w:fldCharType="begin"/>
        </w:r>
        <w:r w:rsidR="00C76F62">
          <w:rPr>
            <w:noProof/>
            <w:webHidden/>
          </w:rPr>
          <w:instrText xml:space="preserve"> PAGEREF _Toc453078751 \h </w:instrText>
        </w:r>
        <w:r w:rsidR="00C76F62">
          <w:rPr>
            <w:noProof/>
            <w:webHidden/>
          </w:rPr>
        </w:r>
        <w:r w:rsidR="00C76F62">
          <w:rPr>
            <w:noProof/>
            <w:webHidden/>
          </w:rPr>
          <w:fldChar w:fldCharType="separate"/>
        </w:r>
        <w:r w:rsidR="0020244E">
          <w:rPr>
            <w:noProof/>
            <w:webHidden/>
          </w:rPr>
          <w:t>15</w:t>
        </w:r>
        <w:r w:rsidR="00C76F62">
          <w:rPr>
            <w:noProof/>
            <w:webHidden/>
          </w:rPr>
          <w:fldChar w:fldCharType="end"/>
        </w:r>
      </w:hyperlink>
    </w:p>
    <w:p w14:paraId="18B5DE43" w14:textId="77777777" w:rsidR="00C76F62" w:rsidRPr="00336876" w:rsidRDefault="00C76F62">
      <w:pPr>
        <w:pStyle w:val="TJ1"/>
        <w:tabs>
          <w:tab w:val="right" w:leader="dot" w:pos="9231"/>
        </w:tabs>
        <w:rPr>
          <w:rFonts w:ascii="Calibri" w:hAnsi="Calibri"/>
          <w:b w:val="0"/>
          <w:bCs w:val="0"/>
          <w:caps w:val="0"/>
          <w:noProof/>
          <w:sz w:val="22"/>
          <w:szCs w:val="22"/>
        </w:rPr>
      </w:pPr>
    </w:p>
    <w:p w14:paraId="141C5F19" w14:textId="77777777" w:rsidR="00CA5ABA" w:rsidRPr="00243DAA" w:rsidRDefault="00CA5ABA" w:rsidP="00CA5ABA">
      <w:pPr>
        <w:jc w:val="center"/>
        <w:rPr>
          <w:rFonts w:ascii="Verdana" w:hAnsi="Verdana"/>
          <w:b/>
          <w:sz w:val="20"/>
          <w:szCs w:val="20"/>
        </w:rPr>
      </w:pPr>
      <w:r w:rsidRPr="00243DAA">
        <w:rPr>
          <w:rFonts w:ascii="Verdana" w:hAnsi="Verdana"/>
          <w:b/>
          <w:bCs/>
          <w:sz w:val="20"/>
          <w:szCs w:val="20"/>
        </w:rPr>
        <w:fldChar w:fldCharType="end"/>
      </w:r>
    </w:p>
    <w:p w14:paraId="1F7902BF" w14:textId="77777777" w:rsidR="00A94021" w:rsidRPr="00243DAA" w:rsidRDefault="00CA5ABA" w:rsidP="003D1680">
      <w:pPr>
        <w:jc w:val="center"/>
        <w:rPr>
          <w:rFonts w:ascii="Verdana" w:hAnsi="Verdana"/>
          <w:sz w:val="20"/>
          <w:szCs w:val="20"/>
        </w:rPr>
      </w:pPr>
      <w:bookmarkStart w:id="0" w:name="_Toc472906076"/>
      <w:bookmarkStart w:id="1" w:name="_Toc473179825"/>
      <w:r w:rsidRPr="00243DAA">
        <w:rPr>
          <w:rFonts w:ascii="Verdana" w:hAnsi="Verdana"/>
          <w:sz w:val="20"/>
          <w:szCs w:val="20"/>
        </w:rPr>
        <w:br w:type="page"/>
      </w:r>
    </w:p>
    <w:p w14:paraId="006B29DD" w14:textId="77777777" w:rsidR="00CA5ABA" w:rsidRPr="00243DAA" w:rsidRDefault="00CA5ABA" w:rsidP="003D1680">
      <w:pPr>
        <w:pStyle w:val="Cmsor1"/>
        <w:spacing w:before="360" w:after="720" w:line="240" w:lineRule="auto"/>
        <w:jc w:val="center"/>
        <w:rPr>
          <w:rFonts w:ascii="Verdana" w:hAnsi="Verdana"/>
          <w:sz w:val="20"/>
          <w:szCs w:val="20"/>
        </w:rPr>
      </w:pPr>
      <w:bookmarkStart w:id="2" w:name="_Toc453078748"/>
      <w:bookmarkStart w:id="3" w:name="_Toc441592191"/>
      <w:bookmarkStart w:id="4" w:name="_Toc491350062"/>
      <w:bookmarkStart w:id="5" w:name="_Toc39924977"/>
      <w:bookmarkStart w:id="6" w:name="_Toc73151560"/>
      <w:bookmarkStart w:id="7" w:name="_Toc227969865"/>
      <w:bookmarkStart w:id="8" w:name="_Toc254343975"/>
      <w:bookmarkStart w:id="9" w:name="_Toc262198931"/>
      <w:bookmarkStart w:id="10" w:name="_Toc437422345"/>
      <w:bookmarkStart w:id="11" w:name="_Toc359990887"/>
      <w:bookmarkStart w:id="12" w:name="_Toc514551407"/>
      <w:bookmarkEnd w:id="0"/>
      <w:bookmarkEnd w:id="1"/>
      <w:r w:rsidRPr="00243DAA">
        <w:rPr>
          <w:rFonts w:ascii="Verdana" w:hAnsi="Verdana"/>
          <w:sz w:val="20"/>
          <w:szCs w:val="20"/>
        </w:rPr>
        <w:t>ÚTMUTATÓ AZ AJÁNLAT BENYÚJTÁSÁHOZ</w:t>
      </w:r>
      <w:r w:rsidR="00803BA1" w:rsidRPr="00243DAA">
        <w:rPr>
          <w:rFonts w:ascii="Verdana" w:hAnsi="Verdana"/>
          <w:sz w:val="20"/>
          <w:szCs w:val="20"/>
        </w:rPr>
        <w:t>, az eljárás menete</w:t>
      </w:r>
      <w:bookmarkEnd w:id="2"/>
    </w:p>
    <w:p w14:paraId="2A31B9E9" w14:textId="77777777" w:rsidR="00CA5ABA" w:rsidRPr="00243DAA" w:rsidRDefault="00CA5ABA" w:rsidP="00CA5ABA">
      <w:pPr>
        <w:pStyle w:val="Cmsor2"/>
        <w:widowControl w:val="0"/>
        <w:spacing w:after="360"/>
        <w:jc w:val="both"/>
        <w:rPr>
          <w:rFonts w:ascii="Verdana" w:hAnsi="Verdana"/>
          <w:sz w:val="20"/>
          <w:szCs w:val="20"/>
        </w:rPr>
      </w:pPr>
      <w:bookmarkStart w:id="13" w:name="_Toc322369879"/>
      <w:bookmarkStart w:id="14" w:name="_Toc322369927"/>
      <w:bookmarkStart w:id="15" w:name="_Toc322371047"/>
      <w:bookmarkStart w:id="16" w:name="_Toc322371071"/>
      <w:bookmarkEnd w:id="13"/>
      <w:bookmarkEnd w:id="14"/>
      <w:bookmarkEnd w:id="15"/>
      <w:bookmarkEnd w:id="16"/>
      <w:r w:rsidRPr="00243DAA">
        <w:rPr>
          <w:rFonts w:ascii="Verdana" w:hAnsi="Verdana"/>
          <w:sz w:val="20"/>
          <w:szCs w:val="20"/>
        </w:rPr>
        <w:t>Az ajánlat költségei és az ajánlattal kapcsolatos kiegészítő tájékoztatás, az ajánlattétel nyelve:</w:t>
      </w:r>
    </w:p>
    <w:p w14:paraId="50B5E315"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 xml:space="preserve">Az ajánlat költségei: Az ajánlat elkészítésével, benyújtásával kapcsolatban felmerülő összes költséget az ajánlattevőnek kell viselnie. </w:t>
      </w:r>
    </w:p>
    <w:p w14:paraId="6CD56DE3" w14:textId="08174FEA"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 xml:space="preserve">Jelen dokumentáción kívül tájékoztatást igénylő ajánlattevő, az </w:t>
      </w:r>
      <w:r w:rsidR="009321D7">
        <w:rPr>
          <w:rFonts w:ascii="Verdana" w:hAnsi="Verdana"/>
          <w:sz w:val="20"/>
          <w:szCs w:val="20"/>
        </w:rPr>
        <w:t>eljárást megindító felhívás</w:t>
      </w:r>
      <w:r w:rsidRPr="00243DAA">
        <w:rPr>
          <w:rFonts w:ascii="Verdana" w:hAnsi="Verdana"/>
          <w:sz w:val="20"/>
          <w:szCs w:val="20"/>
        </w:rPr>
        <w:t xml:space="preserve">ban jelzett címre küldött levélben vagy telefaxon, és egyidejűleg szerkeszthető elektronikus formátumban a </w:t>
      </w:r>
      <w:hyperlink r:id="rId9" w:history="1">
        <w:r w:rsidR="00E91FB4" w:rsidRPr="00CD4680">
          <w:rPr>
            <w:rStyle w:val="Hiperhivatkozs"/>
            <w:rFonts w:ascii="Verdana" w:hAnsi="Verdana"/>
            <w:sz w:val="20"/>
            <w:szCs w:val="20"/>
            <w:lang w:val="hu-HU"/>
          </w:rPr>
          <w:t>krill.erzsebet@agoraexpert.hu</w:t>
        </w:r>
      </w:hyperlink>
      <w:r w:rsidR="00E91FB4">
        <w:rPr>
          <w:rFonts w:ascii="Verdana" w:hAnsi="Verdana"/>
          <w:sz w:val="20"/>
          <w:szCs w:val="20"/>
          <w:lang w:val="hu-HU"/>
        </w:rPr>
        <w:t xml:space="preserve"> e</w:t>
      </w:r>
      <w:proofErr w:type="spellStart"/>
      <w:r w:rsidRPr="00243DAA">
        <w:rPr>
          <w:rFonts w:ascii="Verdana" w:hAnsi="Verdana"/>
          <w:sz w:val="20"/>
          <w:szCs w:val="20"/>
        </w:rPr>
        <w:t>-mail</w:t>
      </w:r>
      <w:proofErr w:type="spellEnd"/>
      <w:r w:rsidRPr="00243DAA">
        <w:rPr>
          <w:rFonts w:ascii="Verdana" w:hAnsi="Verdana"/>
          <w:sz w:val="20"/>
          <w:szCs w:val="20"/>
        </w:rPr>
        <w:t xml:space="preserve"> címre megküldve, az ajánlattételi határidő lejárta </w:t>
      </w:r>
      <w:r w:rsidRPr="00775A2F">
        <w:rPr>
          <w:rFonts w:ascii="Verdana" w:hAnsi="Verdana"/>
          <w:sz w:val="20"/>
          <w:szCs w:val="20"/>
        </w:rPr>
        <w:t xml:space="preserve">előtt, a </w:t>
      </w:r>
      <w:r w:rsidRPr="00775A2F">
        <w:rPr>
          <w:rFonts w:ascii="Verdana" w:hAnsi="Verdana"/>
          <w:sz w:val="20"/>
        </w:rPr>
        <w:t xml:space="preserve">Kbt. </w:t>
      </w:r>
      <w:r w:rsidR="00FC4ED4" w:rsidRPr="00775A2F">
        <w:rPr>
          <w:rFonts w:ascii="Verdana" w:hAnsi="Verdana"/>
          <w:sz w:val="20"/>
          <w:lang w:val="hu-HU"/>
        </w:rPr>
        <w:t>56</w:t>
      </w:r>
      <w:r w:rsidRPr="00775A2F">
        <w:rPr>
          <w:rFonts w:ascii="Verdana" w:hAnsi="Verdana"/>
          <w:sz w:val="20"/>
        </w:rPr>
        <w:t>. §</w:t>
      </w:r>
      <w:r w:rsidRPr="00775A2F">
        <w:rPr>
          <w:rFonts w:ascii="Verdana" w:hAnsi="Verdana"/>
          <w:sz w:val="20"/>
          <w:szCs w:val="20"/>
        </w:rPr>
        <w:t xml:space="preserve"> illetve</w:t>
      </w:r>
      <w:r w:rsidRPr="00243DAA">
        <w:rPr>
          <w:rFonts w:ascii="Verdana" w:hAnsi="Verdana"/>
          <w:sz w:val="20"/>
          <w:szCs w:val="20"/>
        </w:rPr>
        <w:t xml:space="preserve"> a Kbt. 1</w:t>
      </w:r>
      <w:r w:rsidR="00FC4ED4" w:rsidRPr="00243DAA">
        <w:rPr>
          <w:rFonts w:ascii="Verdana" w:hAnsi="Verdana"/>
          <w:sz w:val="20"/>
          <w:szCs w:val="20"/>
          <w:lang w:val="hu-HU"/>
        </w:rPr>
        <w:t>14</w:t>
      </w:r>
      <w:r w:rsidRPr="00243DAA">
        <w:rPr>
          <w:rFonts w:ascii="Verdana" w:hAnsi="Verdana"/>
          <w:sz w:val="20"/>
          <w:szCs w:val="20"/>
        </w:rPr>
        <w:t>. § (</w:t>
      </w:r>
      <w:r w:rsidR="00FC4ED4" w:rsidRPr="00243DAA">
        <w:rPr>
          <w:rFonts w:ascii="Verdana" w:hAnsi="Verdana"/>
          <w:sz w:val="20"/>
          <w:szCs w:val="20"/>
          <w:lang w:val="hu-HU"/>
        </w:rPr>
        <w:t>6</w:t>
      </w:r>
      <w:r w:rsidRPr="00243DAA">
        <w:rPr>
          <w:rFonts w:ascii="Verdana" w:hAnsi="Verdana"/>
          <w:sz w:val="20"/>
          <w:szCs w:val="20"/>
        </w:rPr>
        <w:t xml:space="preserve">) bekezdésében foglaltak szerint, írásban fordulhat az </w:t>
      </w:r>
      <w:r w:rsidR="009321D7">
        <w:rPr>
          <w:rFonts w:ascii="Verdana" w:hAnsi="Verdana"/>
          <w:sz w:val="20"/>
          <w:szCs w:val="20"/>
        </w:rPr>
        <w:t>eljárást megindító felhívás</w:t>
      </w:r>
      <w:r w:rsidRPr="00243DAA">
        <w:rPr>
          <w:rFonts w:ascii="Verdana" w:hAnsi="Verdana"/>
          <w:sz w:val="20"/>
          <w:szCs w:val="20"/>
        </w:rPr>
        <w:t>ban és a dokumentációban foglaltakkal kapcsolatban kiegészítő információért. Ajánlatkérő minden egyes kérdésre írásban válaszol (lásd még 4. pont).</w:t>
      </w:r>
    </w:p>
    <w:p w14:paraId="52E58A1C" w14:textId="49F71636"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 xml:space="preserve">Az ajánlattétel nyelve: magyar. Idegen nyelvű dokumentum, irat benyújtása esetén, az idegen nyelvű dokumentummal együtt annak magyar nyelvű fordítását is be kell nyújtani. Az idegen nyelven benyújtott iratok közül a kizáró okok, valamint az alkalmassági követelmények igazolására szolgáló iratok esetében, az idegen nyelvű irattal (annak eredeti vagy hiteles másolati példányával) együtt az irat magyar nyelvű hiteles fordítását kell benyújtani. Tájékoztatjuk az ajánlattevőket, hogy Az ajánlatkérő a nem magyar nyelven benyújtott dokumentumok ajánlattevő általi felelős fordítását is köteles elfogadni. (Kbt. </w:t>
      </w:r>
      <w:r w:rsidR="00E91FB4">
        <w:rPr>
          <w:rFonts w:ascii="Verdana" w:hAnsi="Verdana"/>
          <w:sz w:val="20"/>
          <w:szCs w:val="20"/>
          <w:lang w:val="hu-HU"/>
        </w:rPr>
        <w:t>47</w:t>
      </w:r>
      <w:r w:rsidRPr="00243DAA">
        <w:rPr>
          <w:rFonts w:ascii="Verdana" w:hAnsi="Verdana"/>
          <w:sz w:val="20"/>
          <w:szCs w:val="20"/>
        </w:rPr>
        <w:t>. § (</w:t>
      </w:r>
      <w:r w:rsidR="00E91FB4">
        <w:rPr>
          <w:rFonts w:ascii="Verdana" w:hAnsi="Verdana"/>
          <w:sz w:val="20"/>
          <w:szCs w:val="20"/>
          <w:lang w:val="hu-HU"/>
        </w:rPr>
        <w:t>2</w:t>
      </w:r>
      <w:r w:rsidRPr="00243DAA">
        <w:rPr>
          <w:rFonts w:ascii="Verdana" w:hAnsi="Verdana"/>
          <w:sz w:val="20"/>
          <w:szCs w:val="20"/>
        </w:rPr>
        <w:t>) bekezdés)</w:t>
      </w:r>
    </w:p>
    <w:p w14:paraId="4AF03C8C" w14:textId="77777777" w:rsidR="00CA5ABA" w:rsidRPr="00243DAA" w:rsidRDefault="00CA5ABA" w:rsidP="00CA5ABA">
      <w:pPr>
        <w:pStyle w:val="Cmsor2"/>
        <w:widowControl w:val="0"/>
        <w:spacing w:after="360"/>
        <w:jc w:val="both"/>
        <w:rPr>
          <w:rFonts w:ascii="Verdana" w:hAnsi="Verdana"/>
          <w:sz w:val="20"/>
          <w:szCs w:val="20"/>
        </w:rPr>
      </w:pPr>
      <w:r w:rsidRPr="00243DAA">
        <w:rPr>
          <w:rFonts w:ascii="Verdana" w:hAnsi="Verdana"/>
          <w:sz w:val="20"/>
          <w:szCs w:val="20"/>
        </w:rPr>
        <w:t>Ellenérték megadása</w:t>
      </w:r>
    </w:p>
    <w:p w14:paraId="7D4FA1AB"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Az ajánlattevőnek az ajánlati árat a</w:t>
      </w:r>
      <w:r w:rsidR="00771A1E">
        <w:rPr>
          <w:rFonts w:ascii="Verdana" w:hAnsi="Verdana"/>
          <w:sz w:val="20"/>
          <w:szCs w:val="20"/>
          <w:lang w:val="hu-HU"/>
        </w:rPr>
        <w:t xml:space="preserve"> 3.</w:t>
      </w:r>
      <w:r w:rsidRPr="00243DAA">
        <w:rPr>
          <w:rFonts w:ascii="Verdana" w:hAnsi="Verdana"/>
          <w:sz w:val="20"/>
          <w:szCs w:val="20"/>
        </w:rPr>
        <w:t xml:space="preserve"> számú mellékletben megadott formában és tartalommal kell megadni.</w:t>
      </w:r>
    </w:p>
    <w:p w14:paraId="72FA2304"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 xml:space="preserve">Az ellenszolgáltatásnak tartalmaznia kell </w:t>
      </w:r>
      <w:r w:rsidR="00BD0515" w:rsidRPr="00243DAA">
        <w:rPr>
          <w:rFonts w:ascii="Verdana" w:hAnsi="Verdana"/>
          <w:sz w:val="20"/>
          <w:szCs w:val="20"/>
          <w:lang w:val="hu-HU"/>
        </w:rPr>
        <w:t xml:space="preserve">a beszerzés tárgya szerinti szolgáltatással </w:t>
      </w:r>
      <w:r w:rsidRPr="00243DAA">
        <w:rPr>
          <w:rFonts w:ascii="Verdana" w:hAnsi="Verdana"/>
          <w:sz w:val="20"/>
          <w:szCs w:val="20"/>
        </w:rPr>
        <w:t>kapcsolódó összes költséget.</w:t>
      </w:r>
    </w:p>
    <w:p w14:paraId="011E4113" w14:textId="77777777" w:rsidR="00CA5ABA" w:rsidRPr="00243DAA" w:rsidRDefault="00CA5ABA" w:rsidP="00CA5ABA">
      <w:pPr>
        <w:pStyle w:val="Cmsor2"/>
        <w:widowControl w:val="0"/>
        <w:spacing w:after="360"/>
        <w:jc w:val="both"/>
        <w:rPr>
          <w:rFonts w:ascii="Verdana" w:hAnsi="Verdana"/>
          <w:sz w:val="20"/>
          <w:szCs w:val="20"/>
        </w:rPr>
      </w:pPr>
      <w:bookmarkStart w:id="17" w:name="_Toc322369882"/>
      <w:bookmarkStart w:id="18" w:name="_Toc322369930"/>
      <w:bookmarkStart w:id="19" w:name="_Toc322371050"/>
      <w:bookmarkStart w:id="20" w:name="_Toc322371074"/>
      <w:bookmarkStart w:id="21" w:name="_Toc89142973"/>
      <w:bookmarkEnd w:id="17"/>
      <w:bookmarkEnd w:id="18"/>
      <w:bookmarkEnd w:id="19"/>
      <w:bookmarkEnd w:id="20"/>
      <w:r w:rsidRPr="00243DAA">
        <w:rPr>
          <w:rFonts w:ascii="Verdana" w:hAnsi="Verdana"/>
          <w:sz w:val="20"/>
          <w:szCs w:val="20"/>
        </w:rPr>
        <w:t>Az ajánlat összeállítása</w:t>
      </w:r>
    </w:p>
    <w:p w14:paraId="00B329AF" w14:textId="77777777" w:rsidR="00CA5ABA" w:rsidRPr="00243DAA" w:rsidRDefault="00CA5ABA" w:rsidP="00CA5ABA">
      <w:pPr>
        <w:spacing w:before="100" w:beforeAutospacing="1" w:after="100" w:afterAutospacing="1"/>
        <w:rPr>
          <w:rFonts w:ascii="Verdana" w:hAnsi="Verdana"/>
          <w:sz w:val="20"/>
          <w:szCs w:val="20"/>
        </w:rPr>
      </w:pPr>
      <w:r w:rsidRPr="00243DAA">
        <w:rPr>
          <w:rFonts w:ascii="Verdana" w:hAnsi="Verdana"/>
          <w:sz w:val="20"/>
          <w:szCs w:val="20"/>
        </w:rPr>
        <w:t>Ajánlatkérő kéri az ajánlattevőket, hogy az ajánlat összeállítása során legyenek figyele</w:t>
      </w:r>
      <w:r w:rsidRPr="00243DAA">
        <w:rPr>
          <w:rFonts w:ascii="Verdana" w:hAnsi="Verdana"/>
          <w:sz w:val="20"/>
          <w:szCs w:val="20"/>
        </w:rPr>
        <w:t>m</w:t>
      </w:r>
      <w:r w:rsidRPr="00243DAA">
        <w:rPr>
          <w:rFonts w:ascii="Verdana" w:hAnsi="Verdana"/>
          <w:sz w:val="20"/>
          <w:szCs w:val="20"/>
        </w:rPr>
        <w:t>mel a kért nyilatkozatok és igazolások alábbiak szerinti sorrendjére!</w:t>
      </w:r>
    </w:p>
    <w:p w14:paraId="7452BF64" w14:textId="77777777" w:rsidR="00CA5ABA" w:rsidRPr="00243DAA" w:rsidRDefault="00CA5ABA" w:rsidP="00CA5ABA">
      <w:pPr>
        <w:pStyle w:val="Szvegtrzs"/>
        <w:rPr>
          <w:rFonts w:ascii="Verdana" w:hAnsi="Verdana"/>
          <w:b/>
          <w:sz w:val="20"/>
          <w:szCs w:val="20"/>
          <w:lang w:val="hu-HU"/>
        </w:rPr>
      </w:pPr>
      <w:r w:rsidRPr="00243DAA">
        <w:rPr>
          <w:rFonts w:ascii="Verdana" w:hAnsi="Verdana"/>
          <w:b/>
          <w:sz w:val="20"/>
          <w:szCs w:val="20"/>
        </w:rPr>
        <w:t>Az alábbiakban jelezzük a benyújtandó igazolások, nyilatkozatok jegyzékét.</w:t>
      </w:r>
    </w:p>
    <w:p w14:paraId="25855A19" w14:textId="77777777" w:rsidR="00BD0515" w:rsidRPr="00243DAA" w:rsidRDefault="00BD0515" w:rsidP="00CA5ABA">
      <w:pPr>
        <w:pStyle w:val="Szvegtrzs"/>
        <w:rPr>
          <w:rFonts w:ascii="Verdana" w:hAnsi="Verdana"/>
          <w:b/>
          <w:sz w:val="20"/>
          <w:szCs w:val="20"/>
          <w:lang w:val="hu-HU"/>
        </w:rPr>
      </w:pPr>
    </w:p>
    <w:p w14:paraId="07DE387E" w14:textId="77777777" w:rsidR="00BD0515" w:rsidRPr="00243DAA" w:rsidRDefault="00BD0515" w:rsidP="00CA5ABA">
      <w:pPr>
        <w:pStyle w:val="Szvegtrzs"/>
        <w:rPr>
          <w:rFonts w:ascii="Verdana" w:hAnsi="Verdana"/>
          <w:b/>
          <w:sz w:val="20"/>
          <w:szCs w:val="20"/>
          <w:lang w:val="hu-HU"/>
        </w:rPr>
      </w:pPr>
    </w:p>
    <w:p w14:paraId="7329F138" w14:textId="77777777" w:rsidR="00BD0515" w:rsidRPr="00243DAA" w:rsidRDefault="00BD0515" w:rsidP="00BD0515">
      <w:pPr>
        <w:pStyle w:val="LO-Normal"/>
        <w:jc w:val="both"/>
        <w:rPr>
          <w:rFonts w:ascii="Verdana" w:hAnsi="Verdana" w:cs="Times New Roman"/>
        </w:rPr>
      </w:pPr>
      <w:r w:rsidRPr="00243DAA">
        <w:rPr>
          <w:rFonts w:ascii="Verdana" w:hAnsi="Verdana" w:cs="Times New Roman"/>
          <w:b/>
          <w:bCs/>
          <w:u w:val="single"/>
        </w:rPr>
        <w:t>Az ajánlatokhoz a következő dokumentumokat, iratokat, nyilatkozatokat kérjük becsatolni:</w:t>
      </w:r>
    </w:p>
    <w:tbl>
      <w:tblPr>
        <w:tblW w:w="0" w:type="auto"/>
        <w:tblInd w:w="108" w:type="dxa"/>
        <w:tblLayout w:type="fixed"/>
        <w:tblLook w:val="0000" w:firstRow="0" w:lastRow="0" w:firstColumn="0" w:lastColumn="0" w:noHBand="0" w:noVBand="0"/>
      </w:tblPr>
      <w:tblGrid>
        <w:gridCol w:w="817"/>
        <w:gridCol w:w="7938"/>
        <w:gridCol w:w="425"/>
      </w:tblGrid>
      <w:tr w:rsidR="007D556B" w:rsidRPr="00243DAA" w14:paraId="4D3C0067" w14:textId="77777777" w:rsidTr="00336876">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2B17DB12" w14:textId="77777777" w:rsidR="007D556B" w:rsidRPr="00243DAA" w:rsidRDefault="007D556B" w:rsidP="00336876">
            <w:pPr>
              <w:pStyle w:val="LO-Normal"/>
              <w:widowControl/>
              <w:jc w:val="center"/>
              <w:rPr>
                <w:rFonts w:ascii="Verdana" w:hAnsi="Verdana"/>
              </w:rPr>
            </w:pPr>
            <w:r w:rsidRPr="00243DAA">
              <w:rPr>
                <w:rFonts w:ascii="Verdana" w:hAnsi="Verdana" w:cs="Times New Roman"/>
                <w:b/>
                <w:color w:val="auto"/>
                <w:kern w:val="0"/>
                <w:lang w:eastAsia="en-US"/>
              </w:rPr>
              <w:t>Az ajánlatban benyújtandó nyilatkozatok, igazolások és szerződések</w:t>
            </w:r>
          </w:p>
        </w:tc>
      </w:tr>
      <w:tr w:rsidR="007D556B" w:rsidRPr="00243DAA" w14:paraId="3FDBD30D"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1E85878"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996C066" w14:textId="77777777" w:rsidR="007D556B" w:rsidRPr="00243DAA" w:rsidRDefault="007D556B" w:rsidP="00336876">
            <w:pPr>
              <w:pStyle w:val="LO-Normal"/>
              <w:widowControl/>
              <w:jc w:val="both"/>
              <w:rPr>
                <w:rFonts w:ascii="Verdana" w:hAnsi="Verdana"/>
              </w:rPr>
            </w:pPr>
            <w:proofErr w:type="spellStart"/>
            <w:r w:rsidRPr="00243DAA">
              <w:rPr>
                <w:rStyle w:val="Bekezdsalapbettpusa1"/>
                <w:rFonts w:ascii="Verdana" w:hAnsi="Verdana" w:cs="Times New Roman"/>
                <w:color w:val="auto"/>
                <w:kern w:val="0"/>
                <w:lang w:eastAsia="en-US"/>
              </w:rPr>
              <w:t>Fedlap</w:t>
            </w:r>
            <w:proofErr w:type="spellEnd"/>
            <w:r w:rsidRPr="00243DAA">
              <w:rPr>
                <w:rStyle w:val="Bekezdsalapbettpusa1"/>
                <w:rFonts w:ascii="Verdana" w:hAnsi="Verdana" w:cs="Times New Roman"/>
                <w:color w:val="auto"/>
                <w:kern w:val="0"/>
                <w:lang w:eastAsia="en-US"/>
              </w:rPr>
              <w:t xml:space="preserve"> </w:t>
            </w:r>
            <w:r w:rsidRPr="00243DAA">
              <w:rPr>
                <w:rStyle w:val="Bekezdsalapbettpusa1"/>
                <w:rFonts w:ascii="Verdana" w:hAnsi="Verdana" w:cs="Times New Roman"/>
              </w:rPr>
              <w:t>(1.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75FC380" w14:textId="77777777" w:rsidR="007D556B" w:rsidRPr="00243DAA" w:rsidRDefault="007D556B" w:rsidP="00336876">
            <w:pPr>
              <w:pStyle w:val="LO-Normal"/>
              <w:widowControl/>
              <w:jc w:val="both"/>
              <w:rPr>
                <w:rFonts w:ascii="Verdana" w:hAnsi="Verdana"/>
              </w:rPr>
            </w:pPr>
          </w:p>
        </w:tc>
      </w:tr>
      <w:tr w:rsidR="007D556B" w:rsidRPr="00243DAA" w14:paraId="390A8D28"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F3C737C"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D274D1C"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Tartalomjegyzék (oldalszámokkal)</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7C62F1E" w14:textId="77777777" w:rsidR="007D556B" w:rsidRPr="00243DAA" w:rsidRDefault="007D556B" w:rsidP="00336876">
            <w:pPr>
              <w:pStyle w:val="LO-Normal"/>
              <w:widowControl/>
              <w:jc w:val="both"/>
              <w:rPr>
                <w:rFonts w:ascii="Verdana" w:hAnsi="Verdana"/>
              </w:rPr>
            </w:pPr>
          </w:p>
        </w:tc>
      </w:tr>
      <w:tr w:rsidR="007D556B" w:rsidRPr="00243DAA" w14:paraId="7D868592"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4D609A7"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23D2882" w14:textId="77777777" w:rsidR="007D556B" w:rsidRPr="00243DAA" w:rsidRDefault="007D556B" w:rsidP="00336876">
            <w:pPr>
              <w:pStyle w:val="LO-Normal"/>
              <w:widowControl/>
              <w:jc w:val="both"/>
              <w:rPr>
                <w:rFonts w:ascii="Verdana" w:hAnsi="Verdana"/>
              </w:rPr>
            </w:pPr>
            <w:r w:rsidRPr="00243DAA">
              <w:rPr>
                <w:rStyle w:val="Bekezdsalapbettpusa1"/>
                <w:rFonts w:ascii="Verdana" w:hAnsi="Verdana" w:cs="Times New Roman"/>
                <w:color w:val="auto"/>
                <w:kern w:val="0"/>
                <w:lang w:eastAsia="en-US"/>
              </w:rPr>
              <w:t>Felolvasó lap (</w:t>
            </w:r>
            <w:r w:rsidRPr="00243DAA">
              <w:rPr>
                <w:rStyle w:val="Bekezdsalapbettpusa1"/>
                <w:rFonts w:ascii="Verdana" w:hAnsi="Verdana" w:cs="Times New Roman"/>
              </w:rPr>
              <w:t>2. sz. melléklet</w:t>
            </w:r>
            <w:r w:rsidRPr="00243DAA">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F47B8B9" w14:textId="77777777" w:rsidR="007D556B" w:rsidRPr="00243DAA" w:rsidRDefault="007D556B" w:rsidP="00336876">
            <w:pPr>
              <w:pStyle w:val="LO-Normal"/>
              <w:widowControl/>
              <w:jc w:val="both"/>
              <w:rPr>
                <w:rFonts w:ascii="Verdana" w:hAnsi="Verdana"/>
              </w:rPr>
            </w:pPr>
          </w:p>
        </w:tc>
      </w:tr>
      <w:tr w:rsidR="007D556B" w:rsidRPr="00243DAA" w14:paraId="44D7F042"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CBF2641" w14:textId="77777777" w:rsidR="007D556B" w:rsidRPr="00243DAA" w:rsidRDefault="007D556B" w:rsidP="00336876">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C2B5AF7" w14:textId="77777777" w:rsidR="007D556B" w:rsidRPr="00243DAA" w:rsidRDefault="007D556B" w:rsidP="00336876">
            <w:pPr>
              <w:pStyle w:val="LO-Normal"/>
              <w:widowControl/>
              <w:jc w:val="both"/>
              <w:rPr>
                <w:rStyle w:val="Bekezdsalapbettpusa1"/>
                <w:rFonts w:ascii="Verdana" w:hAnsi="Verdana" w:cs="Times New Roman"/>
                <w:color w:val="auto"/>
                <w:kern w:val="0"/>
                <w:lang w:eastAsia="en-US"/>
              </w:rPr>
            </w:pPr>
            <w:r w:rsidRPr="00243DAA">
              <w:rPr>
                <w:rStyle w:val="Bekezdsalapbettpusa1"/>
                <w:rFonts w:ascii="Verdana" w:hAnsi="Verdana" w:cs="Times New Roman"/>
                <w:color w:val="auto"/>
                <w:kern w:val="0"/>
                <w:lang w:eastAsia="en-US"/>
              </w:rPr>
              <w:t>Részletes kereskedelmi ajánlat (3.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64D76EB" w14:textId="77777777" w:rsidR="007D556B" w:rsidRPr="00243DAA" w:rsidRDefault="007D556B" w:rsidP="00336876">
            <w:pPr>
              <w:pStyle w:val="LO-Normal"/>
              <w:widowControl/>
              <w:jc w:val="both"/>
              <w:rPr>
                <w:rFonts w:ascii="Verdana" w:hAnsi="Verdana"/>
              </w:rPr>
            </w:pPr>
          </w:p>
        </w:tc>
      </w:tr>
      <w:tr w:rsidR="007D556B" w:rsidRPr="00243DAA" w14:paraId="24691AF4"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B28FA7B"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E1E06BD" w14:textId="77777777" w:rsidR="007D556B" w:rsidRPr="00243DAA" w:rsidRDefault="007D556B" w:rsidP="00336876">
            <w:pPr>
              <w:pStyle w:val="LO-Normal"/>
              <w:widowControl/>
              <w:jc w:val="both"/>
              <w:rPr>
                <w:rFonts w:ascii="Verdana" w:hAnsi="Verdana"/>
              </w:rPr>
            </w:pPr>
            <w:r w:rsidRPr="00243DAA">
              <w:rPr>
                <w:rStyle w:val="Bekezdsalapbettpusa1"/>
                <w:rFonts w:ascii="Verdana" w:hAnsi="Verdana" w:cs="Times New Roman"/>
                <w:color w:val="auto"/>
                <w:kern w:val="0"/>
                <w:lang w:eastAsia="en-US"/>
              </w:rPr>
              <w:t xml:space="preserve">Összetett nyilatkozat a kizáró okokról, tényleges tulajdonosról, az alkalmasságról, a szerződés teljesítéséről és a KKV tv. </w:t>
            </w:r>
            <w:proofErr w:type="gramStart"/>
            <w:r w:rsidRPr="00243DAA">
              <w:rPr>
                <w:rStyle w:val="Bekezdsalapbettpusa1"/>
                <w:rFonts w:ascii="Verdana" w:hAnsi="Verdana" w:cs="Times New Roman"/>
                <w:color w:val="auto"/>
                <w:kern w:val="0"/>
                <w:lang w:eastAsia="en-US"/>
              </w:rPr>
              <w:t>szerinti</w:t>
            </w:r>
            <w:proofErr w:type="gramEnd"/>
            <w:r w:rsidRPr="00243DAA">
              <w:rPr>
                <w:rStyle w:val="Bekezdsalapbettpusa1"/>
                <w:rFonts w:ascii="Verdana" w:hAnsi="Verdana" w:cs="Times New Roman"/>
                <w:color w:val="auto"/>
                <w:kern w:val="0"/>
                <w:lang w:eastAsia="en-US"/>
              </w:rPr>
              <w:t xml:space="preserve"> minősítésről. (4</w:t>
            </w:r>
            <w:r w:rsidRPr="00243DAA">
              <w:rPr>
                <w:rStyle w:val="Bekezdsalapbettpusa1"/>
                <w:rFonts w:ascii="Verdana" w:hAnsi="Verdana" w:cs="Times New Roman"/>
              </w:rPr>
              <w:t>. sz. melléklet</w:t>
            </w:r>
            <w:r w:rsidRPr="00243DAA">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0F57A7E" w14:textId="77777777" w:rsidR="007D556B" w:rsidRPr="00243DAA" w:rsidRDefault="007D556B" w:rsidP="00336876">
            <w:pPr>
              <w:pStyle w:val="LO-Normal"/>
              <w:widowControl/>
              <w:jc w:val="both"/>
              <w:rPr>
                <w:rFonts w:ascii="Verdana" w:hAnsi="Verdana"/>
              </w:rPr>
            </w:pPr>
          </w:p>
        </w:tc>
      </w:tr>
      <w:tr w:rsidR="007D556B" w:rsidRPr="00243DAA" w14:paraId="748B366C"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F3BBAAF"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175C6AE" w14:textId="77777777" w:rsidR="007D556B" w:rsidRPr="00243DAA" w:rsidRDefault="007D556B" w:rsidP="00336876">
            <w:pPr>
              <w:pStyle w:val="LO-Normal"/>
              <w:widowControl/>
              <w:jc w:val="both"/>
              <w:rPr>
                <w:rFonts w:ascii="Verdana" w:hAnsi="Verdana"/>
              </w:rPr>
            </w:pPr>
            <w:r w:rsidRPr="00243DAA">
              <w:rPr>
                <w:rStyle w:val="Bekezdsalapbettpusa1"/>
                <w:rFonts w:ascii="Verdana" w:hAnsi="Verdana" w:cs="Times New Roman"/>
                <w:color w:val="auto"/>
                <w:kern w:val="0"/>
                <w:lang w:eastAsia="en-US"/>
              </w:rPr>
              <w:t>Nyilatkozat alvállalkozók igénybevételéről (5</w:t>
            </w:r>
            <w:r w:rsidRPr="00243DAA">
              <w:rPr>
                <w:rStyle w:val="Bekezdsalapbettpusa1"/>
                <w:rFonts w:ascii="Verdana" w:hAnsi="Verdana" w:cs="Times New Roman"/>
              </w:rPr>
              <w:t>. sz. melléklet</w:t>
            </w:r>
            <w:r w:rsidRPr="00243DAA">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E53EBD5" w14:textId="77777777" w:rsidR="007D556B" w:rsidRPr="00243DAA" w:rsidRDefault="007D556B" w:rsidP="00336876">
            <w:pPr>
              <w:pStyle w:val="LO-Normal"/>
              <w:widowControl/>
              <w:jc w:val="both"/>
              <w:rPr>
                <w:rFonts w:ascii="Verdana" w:hAnsi="Verdana"/>
              </w:rPr>
            </w:pPr>
          </w:p>
        </w:tc>
      </w:tr>
      <w:tr w:rsidR="007D556B" w:rsidRPr="00243DAA" w14:paraId="5D7240F9"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BB3CA98"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lastRenderedPageBreak/>
              <w:t>7.</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B6FD859" w14:textId="77777777" w:rsidR="007D556B" w:rsidRPr="00243DAA" w:rsidRDefault="007D556B" w:rsidP="00336876">
            <w:pPr>
              <w:pStyle w:val="LO-Normal"/>
              <w:widowControl/>
              <w:jc w:val="both"/>
              <w:rPr>
                <w:rFonts w:ascii="Verdana" w:hAnsi="Verdana"/>
              </w:rPr>
            </w:pPr>
            <w:r w:rsidRPr="00243DAA">
              <w:rPr>
                <w:rStyle w:val="Bekezdsalapbettpusa1"/>
                <w:rFonts w:ascii="Verdana" w:hAnsi="Verdana" w:cs="Times New Roman"/>
                <w:color w:val="auto"/>
                <w:kern w:val="0"/>
                <w:lang w:eastAsia="en-US"/>
              </w:rPr>
              <w:t>Alkalmasság igazolására igénybe vett szervezet nyilatkozata (adott esetben) (6</w:t>
            </w:r>
            <w:r w:rsidRPr="00243DAA">
              <w:rPr>
                <w:rStyle w:val="Bekezdsalapbettpusa1"/>
                <w:rFonts w:ascii="Verdana" w:hAnsi="Verdana" w:cs="Times New Roman"/>
              </w:rPr>
              <w:t>. sz. melléklet</w:t>
            </w:r>
            <w:r w:rsidRPr="00243DAA">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CCBB1D6" w14:textId="77777777" w:rsidR="007D556B" w:rsidRPr="00243DAA" w:rsidRDefault="007D556B" w:rsidP="00336876">
            <w:pPr>
              <w:pStyle w:val="LO-Normal"/>
              <w:widowControl/>
              <w:jc w:val="both"/>
              <w:rPr>
                <w:rFonts w:ascii="Verdana" w:hAnsi="Verdana"/>
              </w:rPr>
            </w:pPr>
          </w:p>
        </w:tc>
      </w:tr>
      <w:tr w:rsidR="007D556B" w:rsidRPr="00243DAA" w14:paraId="1E2313E1"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3336F65" w14:textId="77777777" w:rsidR="007D556B" w:rsidRPr="00243DAA" w:rsidRDefault="007D556B" w:rsidP="00336876">
            <w:pPr>
              <w:pStyle w:val="LO-Normal"/>
              <w:widowControl/>
              <w:jc w:val="both"/>
              <w:rPr>
                <w:rFonts w:ascii="Verdana" w:hAnsi="Verdana"/>
              </w:rPr>
            </w:pPr>
            <w:r w:rsidRPr="00243DAA">
              <w:rPr>
                <w:rFonts w:ascii="Verdana" w:hAnsi="Verdana"/>
              </w:rPr>
              <w:t>8.</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7452E7C"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Ajánlattevő és az alkalmasság igazolására igénybevett szervezet (kapacitásait rendelkezésre bocsátó szervezet) szerződése vagy előszerződése.(adott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4153F1C" w14:textId="77777777" w:rsidR="007D556B" w:rsidRPr="00243DAA" w:rsidRDefault="007D556B" w:rsidP="00336876">
            <w:pPr>
              <w:pStyle w:val="LO-Normal"/>
              <w:widowControl/>
              <w:jc w:val="both"/>
              <w:rPr>
                <w:rFonts w:ascii="Verdana" w:hAnsi="Verdana"/>
              </w:rPr>
            </w:pPr>
          </w:p>
        </w:tc>
      </w:tr>
      <w:tr w:rsidR="007D556B" w:rsidRPr="00243DAA" w14:paraId="30018EB2"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2BE5822"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9.</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B47EF70"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Közös ajánlattétel esetén együttműködésről szóló megállapodás (adott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1B9626C" w14:textId="77777777" w:rsidR="007D556B" w:rsidRPr="00243DAA" w:rsidRDefault="007D556B" w:rsidP="00336876">
            <w:pPr>
              <w:pStyle w:val="LO-Normal"/>
              <w:widowControl/>
              <w:jc w:val="both"/>
              <w:rPr>
                <w:rFonts w:ascii="Verdana" w:hAnsi="Verdana"/>
              </w:rPr>
            </w:pPr>
          </w:p>
        </w:tc>
      </w:tr>
      <w:tr w:rsidR="007D556B" w:rsidRPr="00243DAA" w14:paraId="234241D8"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6CC04C0"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10.</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BDF1B89"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Ajánlattevő, alvállalkozók és alkalmasság igazolására igénybe vett szervezetek aláírási címpéldánya vagy aláírás mintája.</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9300BD1" w14:textId="77777777" w:rsidR="007D556B" w:rsidRPr="00243DAA" w:rsidRDefault="007D556B" w:rsidP="00336876">
            <w:pPr>
              <w:pStyle w:val="LO-Normal"/>
              <w:widowControl/>
              <w:jc w:val="both"/>
              <w:rPr>
                <w:rFonts w:ascii="Verdana" w:hAnsi="Verdana"/>
              </w:rPr>
            </w:pPr>
          </w:p>
        </w:tc>
      </w:tr>
      <w:tr w:rsidR="007D556B" w:rsidRPr="00243DAA" w14:paraId="1C91325E" w14:textId="77777777" w:rsidTr="00336876">
        <w:trPr>
          <w:trHeight w:val="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FE4CB0B" w14:textId="77777777" w:rsidR="007D556B" w:rsidRPr="00243DAA" w:rsidRDefault="007D556B" w:rsidP="00336876">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74E3B17" w14:textId="77777777" w:rsidR="007D556B" w:rsidRPr="00243DAA" w:rsidRDefault="007D556B" w:rsidP="00336876">
            <w:pPr>
              <w:pStyle w:val="LO-Normal"/>
              <w:widowControl/>
              <w:jc w:val="both"/>
              <w:rPr>
                <w:rFonts w:ascii="Verdana" w:hAnsi="Verdana" w:cs="Times New Roman"/>
                <w:color w:val="auto"/>
                <w:kern w:val="0"/>
                <w:lang w:eastAsia="en-US"/>
              </w:rPr>
            </w:pPr>
            <w:r w:rsidRPr="00243DAA">
              <w:rPr>
                <w:rFonts w:ascii="Verdana" w:hAnsi="Verdana"/>
                <w:color w:val="auto"/>
                <w:kern w:val="0"/>
                <w:lang w:eastAsia="en-US"/>
              </w:rPr>
              <w:t>Meghatalmazás (adott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F3DAFE2" w14:textId="77777777" w:rsidR="007D556B" w:rsidRPr="00243DAA" w:rsidRDefault="007D556B" w:rsidP="00336876">
            <w:pPr>
              <w:pStyle w:val="LO-Normal"/>
              <w:widowControl/>
              <w:jc w:val="both"/>
              <w:rPr>
                <w:rFonts w:ascii="Verdana" w:hAnsi="Verdana"/>
              </w:rPr>
            </w:pPr>
          </w:p>
        </w:tc>
      </w:tr>
      <w:tr w:rsidR="007D556B" w:rsidRPr="00243DAA" w14:paraId="58A5836C" w14:textId="77777777" w:rsidTr="00336876">
        <w:trPr>
          <w:trHeight w:val="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945FBA5" w14:textId="77777777" w:rsidR="007D556B" w:rsidRPr="00243DAA" w:rsidRDefault="007D556B" w:rsidP="00336876">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CD3A4F5" w14:textId="77777777" w:rsidR="007D556B" w:rsidRPr="00243DAA" w:rsidRDefault="007D556B" w:rsidP="00336876">
            <w:pPr>
              <w:pStyle w:val="LO-Normal"/>
              <w:widowControl/>
              <w:jc w:val="both"/>
              <w:rPr>
                <w:rFonts w:ascii="Verdana" w:hAnsi="Verdana"/>
                <w:color w:val="auto"/>
                <w:kern w:val="0"/>
                <w:lang w:eastAsia="en-US"/>
              </w:rPr>
            </w:pPr>
            <w:r w:rsidRPr="00243DAA">
              <w:rPr>
                <w:rFonts w:ascii="Verdana" w:hAnsi="Verdana"/>
                <w:color w:val="auto"/>
                <w:kern w:val="0"/>
                <w:lang w:eastAsia="en-US"/>
              </w:rPr>
              <w:t>Változásbejegyzési kérelem (adott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E6C37CD" w14:textId="77777777" w:rsidR="007D556B" w:rsidRPr="00243DAA" w:rsidRDefault="007D556B" w:rsidP="00336876">
            <w:pPr>
              <w:pStyle w:val="LO-Normal"/>
              <w:widowControl/>
              <w:jc w:val="both"/>
              <w:rPr>
                <w:rFonts w:ascii="Verdana" w:hAnsi="Verdana"/>
              </w:rPr>
            </w:pPr>
          </w:p>
        </w:tc>
      </w:tr>
      <w:tr w:rsidR="007D556B" w:rsidRPr="00243DAA" w14:paraId="0268D04F"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0AF98CE" w14:textId="77777777" w:rsidR="007D556B" w:rsidRPr="00243DAA" w:rsidRDefault="007D556B" w:rsidP="00336876">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B85F71E" w14:textId="2AD115AF" w:rsidR="007D556B" w:rsidRPr="00243DAA" w:rsidRDefault="007D556B" w:rsidP="0063770B">
            <w:pPr>
              <w:pStyle w:val="LO-Normal"/>
              <w:widowControl/>
              <w:jc w:val="both"/>
              <w:rPr>
                <w:rFonts w:ascii="Verdana" w:hAnsi="Verdana"/>
              </w:rPr>
            </w:pPr>
            <w:r w:rsidRPr="00243DAA">
              <w:rPr>
                <w:rFonts w:ascii="Verdana" w:hAnsi="Verdana"/>
              </w:rPr>
              <w:t xml:space="preserve">Nyilatkozat a bevonni kívánt szakember </w:t>
            </w:r>
            <w:r w:rsidR="0063770B">
              <w:rPr>
                <w:rFonts w:ascii="Verdana" w:hAnsi="Verdana"/>
              </w:rPr>
              <w:t>portálfejlesztési</w:t>
            </w:r>
            <w:r w:rsidR="00952DF4">
              <w:rPr>
                <w:rFonts w:ascii="Verdana" w:hAnsi="Verdana"/>
              </w:rPr>
              <w:t xml:space="preserve"> tevékenységéről </w:t>
            </w:r>
            <w:r w:rsidRPr="00243DAA">
              <w:rPr>
                <w:rFonts w:ascii="Verdana" w:hAnsi="Verdana"/>
              </w:rPr>
              <w:t>(7.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D662365" w14:textId="77777777" w:rsidR="007D556B" w:rsidRPr="00243DAA" w:rsidRDefault="007D556B" w:rsidP="00336876">
            <w:pPr>
              <w:pStyle w:val="LO-Normal"/>
              <w:widowControl/>
              <w:jc w:val="both"/>
              <w:rPr>
                <w:rFonts w:ascii="Verdana" w:hAnsi="Verdana"/>
              </w:rPr>
            </w:pPr>
          </w:p>
        </w:tc>
      </w:tr>
      <w:tr w:rsidR="007D556B" w:rsidRPr="00243DAA" w14:paraId="250C12F1"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A0C087F" w14:textId="77777777" w:rsidR="007D556B" w:rsidRPr="00243DAA" w:rsidRDefault="007D556B" w:rsidP="00336876">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AAEA08C" w14:textId="77777777" w:rsidR="007D556B" w:rsidRPr="00243DAA" w:rsidRDefault="007D556B" w:rsidP="00336876">
            <w:pPr>
              <w:pStyle w:val="LO-Normal"/>
              <w:widowControl/>
              <w:jc w:val="both"/>
              <w:rPr>
                <w:rFonts w:ascii="Verdana" w:hAnsi="Verdana"/>
              </w:rPr>
            </w:pPr>
            <w:r w:rsidRPr="00243DAA">
              <w:rPr>
                <w:rFonts w:ascii="Verdana" w:hAnsi="Verdana"/>
              </w:rPr>
              <w:t>Nyilatkozat a szerződés-tervezetre (8.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851CC00" w14:textId="77777777" w:rsidR="007D556B" w:rsidRPr="00243DAA" w:rsidRDefault="007D556B" w:rsidP="00336876">
            <w:pPr>
              <w:pStyle w:val="LO-Normal"/>
              <w:widowControl/>
              <w:jc w:val="both"/>
              <w:rPr>
                <w:rFonts w:ascii="Verdana" w:hAnsi="Verdana"/>
              </w:rPr>
            </w:pPr>
          </w:p>
        </w:tc>
      </w:tr>
      <w:tr w:rsidR="007D556B" w:rsidRPr="00243DAA" w14:paraId="7C0DCA2E"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B3F6C8F" w14:textId="77777777" w:rsidR="007D556B" w:rsidRPr="00243DAA" w:rsidRDefault="007D556B" w:rsidP="00336876">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B348EF4" w14:textId="77777777" w:rsidR="007D556B" w:rsidRPr="00243DAA" w:rsidRDefault="007D556B" w:rsidP="00336876">
            <w:pPr>
              <w:pStyle w:val="LO-Normal"/>
              <w:widowControl/>
              <w:jc w:val="both"/>
              <w:rPr>
                <w:rFonts w:ascii="Verdana" w:hAnsi="Verdana"/>
              </w:rPr>
            </w:pPr>
            <w:r w:rsidRPr="00243DAA">
              <w:rPr>
                <w:rFonts w:ascii="Verdana" w:hAnsi="Verdana"/>
              </w:rPr>
              <w:t>Nyilatkozat összeférhetetlenségről (9.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A5CFACA" w14:textId="77777777" w:rsidR="007D556B" w:rsidRPr="00243DAA" w:rsidRDefault="007D556B" w:rsidP="00336876">
            <w:pPr>
              <w:pStyle w:val="LO-Normal"/>
              <w:widowControl/>
              <w:jc w:val="both"/>
              <w:rPr>
                <w:rFonts w:ascii="Verdana" w:hAnsi="Verdana"/>
              </w:rPr>
            </w:pPr>
          </w:p>
        </w:tc>
      </w:tr>
      <w:tr w:rsidR="007D556B" w:rsidRPr="00243DAA" w14:paraId="105447E1"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8124CC2" w14:textId="77777777" w:rsidR="007D556B" w:rsidRPr="00243DAA" w:rsidRDefault="007D556B" w:rsidP="00336876">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11786AB" w14:textId="0E625DE8" w:rsidR="007D556B" w:rsidRPr="00243DAA" w:rsidRDefault="007D556B" w:rsidP="00336876">
            <w:pPr>
              <w:pStyle w:val="LO-Normal"/>
              <w:widowControl/>
              <w:jc w:val="both"/>
              <w:rPr>
                <w:rFonts w:ascii="Verdana" w:hAnsi="Verdana"/>
              </w:rPr>
            </w:pPr>
            <w:r w:rsidRPr="00243DAA">
              <w:rPr>
                <w:rFonts w:ascii="Verdana" w:hAnsi="Verdana"/>
              </w:rPr>
              <w:t>Műszaki leírásban foglalt feladat teljes</w:t>
            </w:r>
            <w:r w:rsidR="00E91FB4">
              <w:rPr>
                <w:rFonts w:ascii="Verdana" w:hAnsi="Verdana"/>
              </w:rPr>
              <w:t xml:space="preserve"> </w:t>
            </w:r>
            <w:r w:rsidRPr="00243DAA">
              <w:rPr>
                <w:rFonts w:ascii="Verdana" w:hAnsi="Verdana"/>
              </w:rPr>
              <w:t>körű elvégzésének vállalásáról szóló nyilatkozat (10.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E961FF1" w14:textId="77777777" w:rsidR="007D556B" w:rsidRPr="00243DAA" w:rsidRDefault="007D556B" w:rsidP="00336876">
            <w:pPr>
              <w:pStyle w:val="LO-Normal"/>
              <w:widowControl/>
              <w:jc w:val="both"/>
              <w:rPr>
                <w:rFonts w:ascii="Verdana" w:hAnsi="Verdana"/>
              </w:rPr>
            </w:pPr>
          </w:p>
        </w:tc>
      </w:tr>
      <w:tr w:rsidR="007D556B" w:rsidRPr="00243DAA" w14:paraId="6379F4F5"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C5648CD" w14:textId="77777777" w:rsidR="007D556B" w:rsidRPr="00243DAA" w:rsidRDefault="007D556B" w:rsidP="00336876">
            <w:pPr>
              <w:pStyle w:val="LO-Normal"/>
              <w:widowControl/>
              <w:jc w:val="both"/>
              <w:rPr>
                <w:rFonts w:ascii="Verdana" w:hAnsi="Verdana"/>
              </w:rPr>
            </w:pPr>
            <w:r w:rsidRPr="00243DAA">
              <w:rPr>
                <w:rFonts w:ascii="Verdana" w:hAnsi="Verdana" w:cs="Times New Roman"/>
                <w:color w:val="auto"/>
                <w:kern w:val="0"/>
                <w:lang w:eastAsia="en-US"/>
              </w:rPr>
              <w:t>17.</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5338D94" w14:textId="77777777" w:rsidR="007D556B" w:rsidRPr="00243DAA" w:rsidRDefault="007D556B" w:rsidP="00336876">
            <w:pPr>
              <w:pStyle w:val="LO-Normal"/>
              <w:widowControl/>
              <w:jc w:val="both"/>
              <w:rPr>
                <w:rFonts w:ascii="Verdana" w:hAnsi="Verdana"/>
              </w:rPr>
            </w:pPr>
            <w:r w:rsidRPr="00243DAA">
              <w:rPr>
                <w:rFonts w:ascii="Verdana" w:hAnsi="Verdana"/>
              </w:rPr>
              <w:t>Nyilatkozat az elektronikus úton becsatolt ajánlati példányról (11.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5CB4DF2" w14:textId="77777777" w:rsidR="007D556B" w:rsidRPr="00243DAA" w:rsidRDefault="007D556B" w:rsidP="00336876">
            <w:pPr>
              <w:pStyle w:val="LO-Normal"/>
              <w:widowControl/>
              <w:jc w:val="both"/>
              <w:rPr>
                <w:rFonts w:ascii="Verdana" w:hAnsi="Verdana"/>
              </w:rPr>
            </w:pPr>
          </w:p>
        </w:tc>
      </w:tr>
      <w:tr w:rsidR="007D556B" w:rsidRPr="00243DAA" w14:paraId="196D1DDA"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7561C" w14:textId="77777777" w:rsidR="007D556B" w:rsidRPr="00243DAA" w:rsidRDefault="007D556B" w:rsidP="00336876">
            <w:pPr>
              <w:pStyle w:val="LO-Normal"/>
              <w:widowControl/>
              <w:tabs>
                <w:tab w:val="left" w:pos="5760"/>
                <w:tab w:val="left" w:pos="5940"/>
                <w:tab w:val="left" w:pos="8100"/>
                <w:tab w:val="left" w:pos="8640"/>
              </w:tabs>
              <w:jc w:val="both"/>
              <w:rPr>
                <w:rFonts w:ascii="Verdana" w:hAnsi="Verdana"/>
              </w:rPr>
            </w:pPr>
            <w:r w:rsidRPr="00243DAA">
              <w:rPr>
                <w:rFonts w:ascii="Verdana" w:hAnsi="Verdana" w:cs="Times New Roman"/>
                <w:bCs/>
                <w:color w:val="000000"/>
                <w:kern w:val="0"/>
                <w:lang w:eastAsia="hu-HU"/>
              </w:rPr>
              <w:t>18.</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C6F5AB9" w14:textId="77777777" w:rsidR="007D556B" w:rsidRPr="00243DAA" w:rsidRDefault="007D556B" w:rsidP="00336876">
            <w:pPr>
              <w:pStyle w:val="LO-Normal"/>
              <w:widowControl/>
              <w:tabs>
                <w:tab w:val="left" w:pos="5760"/>
                <w:tab w:val="left" w:pos="5940"/>
                <w:tab w:val="left" w:pos="8100"/>
                <w:tab w:val="left" w:pos="8640"/>
              </w:tabs>
              <w:jc w:val="both"/>
              <w:rPr>
                <w:rFonts w:ascii="Verdana" w:hAnsi="Verdana"/>
              </w:rPr>
            </w:pPr>
            <w:r w:rsidRPr="00243DAA">
              <w:rPr>
                <w:rFonts w:ascii="Verdana" w:hAnsi="Verdana" w:cs="Times New Roman"/>
              </w:rPr>
              <w:t>Teljes ajánlat digitális adathordozón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6F829ED" w14:textId="77777777" w:rsidR="007D556B" w:rsidRPr="00243DAA" w:rsidRDefault="007D556B" w:rsidP="00336876">
            <w:pPr>
              <w:pStyle w:val="LO-Normal"/>
              <w:widowControl/>
              <w:tabs>
                <w:tab w:val="left" w:pos="8100"/>
                <w:tab w:val="left" w:pos="8640"/>
              </w:tabs>
              <w:jc w:val="both"/>
              <w:rPr>
                <w:rFonts w:ascii="Verdana" w:hAnsi="Verdana"/>
              </w:rPr>
            </w:pPr>
          </w:p>
        </w:tc>
      </w:tr>
      <w:tr w:rsidR="007D556B" w:rsidRPr="00243DAA" w14:paraId="5DF28B6E" w14:textId="77777777" w:rsidTr="00336876">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0A1EE2E1" w14:textId="77777777" w:rsidR="007D556B" w:rsidRPr="00243DAA" w:rsidRDefault="007D556B" w:rsidP="00336876">
            <w:pPr>
              <w:pStyle w:val="LO-Normal"/>
              <w:widowControl/>
              <w:jc w:val="both"/>
              <w:rPr>
                <w:rFonts w:ascii="Verdana" w:hAnsi="Verdana"/>
              </w:rPr>
            </w:pPr>
          </w:p>
        </w:tc>
      </w:tr>
      <w:tr w:rsidR="007D556B" w:rsidRPr="00243DAA" w14:paraId="5D7614FB" w14:textId="77777777" w:rsidTr="00336876">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3CDBF5EB" w14:textId="77777777" w:rsidR="007D556B" w:rsidRPr="00243DAA" w:rsidRDefault="007D556B" w:rsidP="00336876">
            <w:pPr>
              <w:pStyle w:val="LO-Normal"/>
              <w:widowControl/>
              <w:jc w:val="center"/>
              <w:rPr>
                <w:rFonts w:ascii="Verdana" w:hAnsi="Verdana"/>
              </w:rPr>
            </w:pPr>
            <w:r w:rsidRPr="00243DAA">
              <w:rPr>
                <w:rStyle w:val="Bekezdsalapbettpusa1"/>
                <w:rFonts w:ascii="Verdana" w:hAnsi="Verdana" w:cs="Times New Roman"/>
                <w:b/>
                <w:color w:val="auto"/>
                <w:kern w:val="0"/>
                <w:lang w:eastAsia="hu-HU"/>
              </w:rPr>
              <w:t xml:space="preserve">A tételes igazolás során, </w:t>
            </w:r>
            <w:r w:rsidRPr="00243DAA">
              <w:rPr>
                <w:rStyle w:val="Bekezdsalapbettpusa1"/>
                <w:rFonts w:ascii="Verdana" w:hAnsi="Verdana" w:cs="Times New Roman"/>
                <w:b/>
                <w:color w:val="auto"/>
                <w:kern w:val="0"/>
                <w:u w:val="single"/>
                <w:lang w:eastAsia="hu-HU"/>
              </w:rPr>
              <w:t>kizárólag az Ajánlatkérő külön felhívására</w:t>
            </w:r>
            <w:r w:rsidRPr="00243DAA">
              <w:rPr>
                <w:rStyle w:val="Bekezdsalapbettpusa1"/>
                <w:rFonts w:ascii="Verdana" w:hAnsi="Verdana" w:cs="Times New Roman"/>
                <w:b/>
                <w:color w:val="auto"/>
                <w:kern w:val="0"/>
                <w:lang w:eastAsia="hu-HU"/>
              </w:rPr>
              <w:t xml:space="preserve"> benyújtandó nyilatkozatok, illetve igazolások</w:t>
            </w:r>
          </w:p>
        </w:tc>
      </w:tr>
      <w:tr w:rsidR="007D556B" w:rsidRPr="00243DAA" w14:paraId="560C0783"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60FCE82" w14:textId="77777777" w:rsidR="007D556B" w:rsidRPr="00243DAA" w:rsidRDefault="007D556B" w:rsidP="00540C58">
            <w:pPr>
              <w:pStyle w:val="LO-Normal"/>
              <w:widowControl/>
              <w:tabs>
                <w:tab w:val="left" w:pos="720"/>
              </w:tabs>
              <w:ind w:left="360"/>
              <w:jc w:val="both"/>
              <w:rPr>
                <w:rFonts w:ascii="Verdana" w:hAnsi="Verdana"/>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7720539" w14:textId="77777777" w:rsidR="007D556B" w:rsidRPr="00243DAA" w:rsidRDefault="007D556B" w:rsidP="00336876">
            <w:pPr>
              <w:pStyle w:val="LO-Normal"/>
              <w:widowControl/>
              <w:jc w:val="both"/>
              <w:rPr>
                <w:rFonts w:ascii="Verdana" w:hAnsi="Verdana"/>
              </w:rPr>
            </w:pPr>
            <w:r w:rsidRPr="00243DAA">
              <w:rPr>
                <w:rFonts w:ascii="Verdana" w:hAnsi="Verdana"/>
              </w:rPr>
              <w:t>Nyilatkozat a beszerzés tárgya szerinti nettó árbevételről (12.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C3F5E28" w14:textId="77777777" w:rsidR="007D556B" w:rsidRPr="00243DAA" w:rsidRDefault="007D556B" w:rsidP="00336876">
            <w:pPr>
              <w:pStyle w:val="LO-Normal"/>
              <w:widowControl/>
              <w:jc w:val="both"/>
              <w:rPr>
                <w:rFonts w:ascii="Verdana" w:hAnsi="Verdana"/>
              </w:rPr>
            </w:pPr>
          </w:p>
        </w:tc>
      </w:tr>
      <w:tr w:rsidR="007D556B" w:rsidRPr="00243DAA" w14:paraId="42CA268D"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689047C" w14:textId="77777777" w:rsidR="007D556B" w:rsidRPr="00243DAA" w:rsidRDefault="007D556B" w:rsidP="00540C58">
            <w:pPr>
              <w:pStyle w:val="LO-Normal"/>
              <w:widowControl/>
              <w:tabs>
                <w:tab w:val="left" w:pos="720"/>
              </w:tabs>
              <w:ind w:left="360"/>
              <w:jc w:val="both"/>
              <w:rPr>
                <w:rFonts w:ascii="Verdana" w:hAnsi="Verdana"/>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17DBEFE" w14:textId="77777777" w:rsidR="007D556B" w:rsidRPr="00243DAA" w:rsidRDefault="007D556B" w:rsidP="00336876">
            <w:pPr>
              <w:pStyle w:val="LO-Normal"/>
              <w:widowControl/>
              <w:jc w:val="both"/>
              <w:rPr>
                <w:rFonts w:ascii="Verdana" w:hAnsi="Verdana"/>
              </w:rPr>
            </w:pPr>
            <w:r w:rsidRPr="00243DAA">
              <w:rPr>
                <w:rStyle w:val="Bekezdsalapbettpusa1"/>
                <w:rFonts w:ascii="Verdana" w:hAnsi="Verdana" w:cs="Times New Roman"/>
                <w:color w:val="auto"/>
                <w:kern w:val="0"/>
                <w:lang w:eastAsia="en-US"/>
              </w:rPr>
              <w:t>Szakemberekhez kapcsolódó nyilatkozat, igazolás, illetve önéletrajz az eljárást megindító felhívásban meghatározott tartalommal (13</w:t>
            </w:r>
            <w:r w:rsidRPr="00243DAA">
              <w:rPr>
                <w:rStyle w:val="Bekezdsalapbettpusa1"/>
                <w:rFonts w:ascii="Verdana" w:hAnsi="Verdana" w:cs="Times New Roman"/>
              </w:rPr>
              <w:t>. sz. melléklet és 13/</w:t>
            </w:r>
            <w:proofErr w:type="gramStart"/>
            <w:r w:rsidRPr="00243DAA">
              <w:rPr>
                <w:rStyle w:val="Bekezdsalapbettpusa1"/>
                <w:rFonts w:ascii="Verdana" w:hAnsi="Verdana" w:cs="Times New Roman"/>
              </w:rPr>
              <w:t>A</w:t>
            </w:r>
            <w:proofErr w:type="gramEnd"/>
            <w:r w:rsidRPr="00243DAA">
              <w:rPr>
                <w:rStyle w:val="Bekezdsalapbettpusa1"/>
                <w:rFonts w:ascii="Verdana" w:hAnsi="Verdana" w:cs="Times New Roman"/>
              </w:rPr>
              <w:t>. sz. melléklet</w:t>
            </w:r>
            <w:r w:rsidRPr="00243DAA">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0150E17" w14:textId="77777777" w:rsidR="007D556B" w:rsidRPr="00243DAA" w:rsidRDefault="007D556B" w:rsidP="00336876">
            <w:pPr>
              <w:pStyle w:val="LO-Normal"/>
              <w:widowControl/>
              <w:jc w:val="both"/>
              <w:rPr>
                <w:rFonts w:ascii="Verdana" w:hAnsi="Verdana"/>
              </w:rPr>
            </w:pPr>
          </w:p>
        </w:tc>
      </w:tr>
      <w:tr w:rsidR="00540C58" w:rsidRPr="00243DAA" w14:paraId="6E4235E5" w14:textId="77777777" w:rsidTr="0033687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035D0C7" w14:textId="77777777" w:rsidR="00540C58" w:rsidRPr="00243DAA" w:rsidRDefault="00540C58" w:rsidP="00540C58">
            <w:pPr>
              <w:pStyle w:val="LO-Normal"/>
              <w:widowControl/>
              <w:tabs>
                <w:tab w:val="left" w:pos="720"/>
              </w:tabs>
              <w:ind w:left="360"/>
              <w:jc w:val="both"/>
              <w:rPr>
                <w:rFonts w:ascii="Verdana" w:hAnsi="Verdana"/>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B975CCE" w14:textId="77777777" w:rsidR="00540C58" w:rsidRPr="00243DAA" w:rsidRDefault="00540C58" w:rsidP="00336876">
            <w:pPr>
              <w:pStyle w:val="LO-Normal"/>
              <w:widowControl/>
              <w:jc w:val="both"/>
              <w:rPr>
                <w:rStyle w:val="Bekezdsalapbettpusa1"/>
                <w:rFonts w:ascii="Verdana" w:hAnsi="Verdana" w:cs="Times New Roman"/>
                <w:color w:val="auto"/>
                <w:kern w:val="0"/>
                <w:lang w:eastAsia="en-US"/>
              </w:rPr>
            </w:pPr>
            <w:r>
              <w:rPr>
                <w:rStyle w:val="Bekezdsalapbettpusa1"/>
                <w:rFonts w:ascii="Verdana" w:hAnsi="Verdana" w:cs="Times New Roman"/>
                <w:color w:val="auto"/>
                <w:kern w:val="0"/>
                <w:lang w:eastAsia="en-US"/>
              </w:rPr>
              <w:t>Szakember végzettségét igazoló okirat egyszerű másolatban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8CFFDA3" w14:textId="77777777" w:rsidR="00540C58" w:rsidRPr="00243DAA" w:rsidRDefault="00540C58" w:rsidP="00336876">
            <w:pPr>
              <w:pStyle w:val="LO-Normal"/>
              <w:widowControl/>
              <w:jc w:val="both"/>
              <w:rPr>
                <w:rFonts w:ascii="Verdana" w:hAnsi="Verdana"/>
              </w:rPr>
            </w:pPr>
          </w:p>
        </w:tc>
      </w:tr>
    </w:tbl>
    <w:p w14:paraId="7D1A90AB" w14:textId="77777777" w:rsidR="007D556B" w:rsidRPr="00243DAA" w:rsidRDefault="007D556B" w:rsidP="007D556B">
      <w:pPr>
        <w:pStyle w:val="LO-Normal"/>
        <w:rPr>
          <w:rFonts w:ascii="Verdana" w:hAnsi="Verdana" w:cs="Times New Roman"/>
        </w:rPr>
      </w:pPr>
    </w:p>
    <w:p w14:paraId="7F2CE156" w14:textId="77777777" w:rsidR="007D556B" w:rsidRPr="00243DAA" w:rsidRDefault="007D556B" w:rsidP="007D556B">
      <w:pPr>
        <w:rPr>
          <w:rFonts w:ascii="Verdana" w:hAnsi="Verdana"/>
          <w:sz w:val="20"/>
          <w:szCs w:val="20"/>
          <w:lang w:val="en-US" w:eastAsia="x-none"/>
        </w:rPr>
      </w:pPr>
    </w:p>
    <w:p w14:paraId="77CD8BC3" w14:textId="77777777" w:rsidR="00BD0515" w:rsidRPr="00243DAA" w:rsidRDefault="00BD0515" w:rsidP="00BD0515">
      <w:pPr>
        <w:pStyle w:val="LO-Normal"/>
        <w:jc w:val="both"/>
        <w:rPr>
          <w:rFonts w:ascii="Verdana" w:hAnsi="Verdana" w:cs="Times New Roman"/>
        </w:rPr>
      </w:pPr>
      <w:r w:rsidRPr="00243DAA">
        <w:rPr>
          <w:rStyle w:val="Bekezdsalapbettpusa1"/>
          <w:rFonts w:ascii="Verdana" w:hAnsi="Verdana" w:cs="Times New Roman"/>
          <w:u w:val="single"/>
        </w:rPr>
        <w:t xml:space="preserve">Az egyes iratmintákat a fenti táblázatban hivatkozott, jelen közbeszerzési dokumentum </w:t>
      </w:r>
      <w:r w:rsidRPr="00243DAA">
        <w:rPr>
          <w:rStyle w:val="Bekezdsalapbettpusa1"/>
          <w:rFonts w:ascii="Verdana" w:hAnsi="Verdana" w:cs="Times New Roman"/>
          <w:b/>
          <w:u w:val="single"/>
        </w:rPr>
        <w:t>I</w:t>
      </w:r>
      <w:r w:rsidR="003B14C2" w:rsidRPr="00243DAA">
        <w:rPr>
          <w:rStyle w:val="Bekezdsalapbettpusa1"/>
          <w:rFonts w:ascii="Verdana" w:hAnsi="Verdana" w:cs="Times New Roman"/>
          <w:b/>
          <w:u w:val="single"/>
        </w:rPr>
        <w:t>V.</w:t>
      </w:r>
      <w:r w:rsidRPr="00243DAA">
        <w:rPr>
          <w:rStyle w:val="Bekezdsalapbettpusa1"/>
          <w:rFonts w:ascii="Verdana" w:hAnsi="Verdana" w:cs="Times New Roman"/>
          <w:b/>
          <w:u w:val="single"/>
        </w:rPr>
        <w:t xml:space="preserve"> Fejezetének mellékletei</w:t>
      </w:r>
      <w:r w:rsidRPr="00243DAA">
        <w:rPr>
          <w:rStyle w:val="Bekezdsalapbettpusa1"/>
          <w:rFonts w:ascii="Verdana" w:hAnsi="Verdana" w:cs="Times New Roman"/>
          <w:u w:val="single"/>
        </w:rPr>
        <w:t xml:space="preserve"> tartalmazzák.</w:t>
      </w:r>
      <w:r w:rsidRPr="00243DAA">
        <w:rPr>
          <w:rStyle w:val="Bekezdsalapbettpusa1"/>
          <w:rFonts w:ascii="Verdana" w:hAnsi="Verdana" w:cs="Times New Roman"/>
        </w:rPr>
        <w:t xml:space="preserve"> Ajánlattevő javasolja ajánlattevőknek ezen iratminták használatát az ajánlattétel megkönnyítése érdekében.</w:t>
      </w:r>
    </w:p>
    <w:p w14:paraId="2377AADB" w14:textId="77777777" w:rsidR="00CA5ABA" w:rsidRPr="00243DAA" w:rsidRDefault="00CA5ABA" w:rsidP="00336876">
      <w:pPr>
        <w:pStyle w:val="Cmsor2"/>
        <w:widowControl w:val="0"/>
        <w:numPr>
          <w:ilvl w:val="1"/>
          <w:numId w:val="7"/>
        </w:numPr>
        <w:spacing w:after="360"/>
        <w:jc w:val="both"/>
        <w:rPr>
          <w:rFonts w:ascii="Verdana" w:hAnsi="Verdana"/>
          <w:sz w:val="20"/>
          <w:szCs w:val="20"/>
        </w:rPr>
      </w:pPr>
      <w:r w:rsidRPr="00243DAA">
        <w:rPr>
          <w:rFonts w:ascii="Verdana" w:hAnsi="Verdana"/>
          <w:sz w:val="20"/>
          <w:szCs w:val="20"/>
        </w:rPr>
        <w:t>A dokumentációval kapcsolatos kiegészítő tájékoztatás</w:t>
      </w:r>
    </w:p>
    <w:p w14:paraId="40E26681" w14:textId="77E33479" w:rsidR="00CA5ABA" w:rsidRPr="00243DAA" w:rsidRDefault="00CA5ABA" w:rsidP="00CA5ABA">
      <w:pPr>
        <w:pStyle w:val="Szvegtrzs"/>
        <w:rPr>
          <w:rFonts w:ascii="Verdana" w:hAnsi="Verdana"/>
          <w:sz w:val="20"/>
          <w:szCs w:val="20"/>
        </w:rPr>
      </w:pPr>
      <w:r w:rsidRPr="00243DAA">
        <w:rPr>
          <w:rFonts w:ascii="Verdana" w:hAnsi="Verdana"/>
          <w:sz w:val="20"/>
          <w:szCs w:val="20"/>
        </w:rPr>
        <w:t xml:space="preserve">A Kbt. </w:t>
      </w:r>
      <w:r w:rsidR="00FC4ED4" w:rsidRPr="00243DAA">
        <w:rPr>
          <w:rFonts w:ascii="Verdana" w:hAnsi="Verdana"/>
          <w:sz w:val="20"/>
          <w:szCs w:val="20"/>
          <w:lang w:val="hu-HU"/>
        </w:rPr>
        <w:t>56</w:t>
      </w:r>
      <w:r w:rsidRPr="00243DAA">
        <w:rPr>
          <w:rFonts w:ascii="Verdana" w:hAnsi="Verdana"/>
          <w:sz w:val="20"/>
          <w:szCs w:val="20"/>
        </w:rPr>
        <w:t>. §</w:t>
      </w:r>
      <w:proofErr w:type="spellStart"/>
      <w:r w:rsidRPr="00243DAA">
        <w:rPr>
          <w:rFonts w:ascii="Verdana" w:hAnsi="Verdana"/>
          <w:sz w:val="20"/>
          <w:szCs w:val="20"/>
        </w:rPr>
        <w:t>-ában</w:t>
      </w:r>
      <w:proofErr w:type="spellEnd"/>
      <w:r w:rsidRPr="00243DAA">
        <w:rPr>
          <w:rFonts w:ascii="Verdana" w:hAnsi="Verdana"/>
          <w:sz w:val="20"/>
          <w:szCs w:val="20"/>
        </w:rPr>
        <w:t xml:space="preserve"> meghatározottak szerint az ajánlattevő kiegészítő (értelmező) tájékoztatást kérhet az ajánlatkérőtől (e-mail: </w:t>
      </w:r>
      <w:proofErr w:type="spellStart"/>
      <w:r w:rsidRPr="00243DAA">
        <w:rPr>
          <w:rFonts w:ascii="Verdana" w:hAnsi="Verdana"/>
          <w:sz w:val="20"/>
          <w:szCs w:val="20"/>
        </w:rPr>
        <w:t>krill</w:t>
      </w:r>
      <w:r w:rsidR="00BD0515" w:rsidRPr="00243DAA">
        <w:rPr>
          <w:rFonts w:ascii="Verdana" w:hAnsi="Verdana"/>
          <w:sz w:val="20"/>
          <w:szCs w:val="20"/>
          <w:lang w:val="hu-HU"/>
        </w:rPr>
        <w:t>.erzsebet</w:t>
      </w:r>
      <w:proofErr w:type="spellEnd"/>
      <w:r w:rsidRPr="00243DAA">
        <w:rPr>
          <w:rFonts w:ascii="Verdana" w:hAnsi="Verdana"/>
          <w:sz w:val="20"/>
          <w:szCs w:val="20"/>
        </w:rPr>
        <w:t>@</w:t>
      </w:r>
      <w:r w:rsidR="00BD0515" w:rsidRPr="00243DAA">
        <w:rPr>
          <w:rFonts w:ascii="Verdana" w:hAnsi="Verdana"/>
          <w:sz w:val="20"/>
          <w:szCs w:val="20"/>
          <w:lang w:val="hu-HU"/>
        </w:rPr>
        <w:t>agoraexpert.hu)</w:t>
      </w:r>
      <w:r w:rsidRPr="00243DAA">
        <w:rPr>
          <w:rFonts w:ascii="Verdana" w:hAnsi="Verdana"/>
          <w:sz w:val="20"/>
          <w:szCs w:val="20"/>
        </w:rPr>
        <w:t xml:space="preserve"> az ajánlattételi határidő lejárta előtt ésszerű időben. Ajánlatkérő a Kbt. 1</w:t>
      </w:r>
      <w:r w:rsidR="00FC4ED4" w:rsidRPr="00243DAA">
        <w:rPr>
          <w:rFonts w:ascii="Verdana" w:hAnsi="Verdana"/>
          <w:sz w:val="20"/>
          <w:szCs w:val="20"/>
          <w:lang w:val="hu-HU"/>
        </w:rPr>
        <w:t>14</w:t>
      </w:r>
      <w:r w:rsidRPr="00243DAA">
        <w:rPr>
          <w:rFonts w:ascii="Verdana" w:hAnsi="Verdana"/>
          <w:sz w:val="20"/>
          <w:szCs w:val="20"/>
        </w:rPr>
        <w:t>. § (</w:t>
      </w:r>
      <w:r w:rsidR="00FC4ED4" w:rsidRPr="00243DAA">
        <w:rPr>
          <w:rFonts w:ascii="Verdana" w:hAnsi="Verdana"/>
          <w:sz w:val="20"/>
          <w:szCs w:val="20"/>
          <w:lang w:val="hu-HU"/>
        </w:rPr>
        <w:t>6</w:t>
      </w:r>
      <w:r w:rsidRPr="00243DAA">
        <w:rPr>
          <w:rFonts w:ascii="Verdana" w:hAnsi="Verdana"/>
          <w:sz w:val="20"/>
          <w:szCs w:val="20"/>
        </w:rPr>
        <w:t xml:space="preserve">) bekezdése szerinti ésszerű határidőben történő válaszadást az ajánlattételi határidő lejártától visszafelé számított 2. munkanapban, míg a kérdések feltételére nyitva álló határidőt az ajánlattételi határidőtől visszafelé számított 3. munkanapban határozza meg. A kiegészítő tájékoztatást az ajánlattételi határidő lejárta előtt, a Kbt. </w:t>
      </w:r>
      <w:r w:rsidR="00FC4ED4" w:rsidRPr="00243DAA">
        <w:rPr>
          <w:rFonts w:ascii="Verdana" w:hAnsi="Verdana"/>
          <w:sz w:val="20"/>
          <w:szCs w:val="20"/>
          <w:lang w:val="hu-HU"/>
        </w:rPr>
        <w:t>56</w:t>
      </w:r>
      <w:r w:rsidRPr="00243DAA">
        <w:rPr>
          <w:rFonts w:ascii="Verdana" w:hAnsi="Verdana"/>
          <w:sz w:val="20"/>
          <w:szCs w:val="20"/>
        </w:rPr>
        <w:t>. § illetve a Kbt. 1</w:t>
      </w:r>
      <w:r w:rsidR="00FC4ED4" w:rsidRPr="00243DAA">
        <w:rPr>
          <w:rFonts w:ascii="Verdana" w:hAnsi="Verdana"/>
          <w:sz w:val="20"/>
          <w:szCs w:val="20"/>
          <w:lang w:val="hu-HU"/>
        </w:rPr>
        <w:t>14</w:t>
      </w:r>
      <w:r w:rsidRPr="00243DAA">
        <w:rPr>
          <w:rFonts w:ascii="Verdana" w:hAnsi="Verdana"/>
          <w:sz w:val="20"/>
          <w:szCs w:val="20"/>
        </w:rPr>
        <w:t>. § (</w:t>
      </w:r>
      <w:r w:rsidR="00FC4ED4" w:rsidRPr="00243DAA">
        <w:rPr>
          <w:rFonts w:ascii="Verdana" w:hAnsi="Verdana"/>
          <w:sz w:val="20"/>
          <w:szCs w:val="20"/>
          <w:lang w:val="hu-HU"/>
        </w:rPr>
        <w:t>6</w:t>
      </w:r>
      <w:r w:rsidRPr="00243DAA">
        <w:rPr>
          <w:rFonts w:ascii="Verdana" w:hAnsi="Verdana"/>
          <w:sz w:val="20"/>
          <w:szCs w:val="20"/>
        </w:rPr>
        <w:t xml:space="preserve">) bekezdésében meghatározottak szerint kell megadni. A tájékoztatás nem eredményezheti az </w:t>
      </w:r>
      <w:r w:rsidR="009321D7">
        <w:rPr>
          <w:rFonts w:ascii="Verdana" w:hAnsi="Verdana"/>
          <w:sz w:val="20"/>
          <w:szCs w:val="20"/>
        </w:rPr>
        <w:t>eljárást megindító felhívás</w:t>
      </w:r>
      <w:r w:rsidRPr="00243DAA">
        <w:rPr>
          <w:rFonts w:ascii="Verdana" w:hAnsi="Verdana"/>
          <w:sz w:val="20"/>
          <w:szCs w:val="20"/>
        </w:rPr>
        <w:t>ban és a dokumentációban foglaltak módosítását.</w:t>
      </w:r>
    </w:p>
    <w:p w14:paraId="48833FA0" w14:textId="77777777" w:rsidR="00CA5ABA" w:rsidRPr="00243DAA" w:rsidRDefault="00CA5ABA" w:rsidP="00CA5ABA">
      <w:pPr>
        <w:pStyle w:val="Cmsor2"/>
        <w:widowControl w:val="0"/>
        <w:spacing w:after="360"/>
        <w:jc w:val="both"/>
        <w:rPr>
          <w:rFonts w:ascii="Verdana" w:hAnsi="Verdana"/>
          <w:sz w:val="20"/>
          <w:szCs w:val="20"/>
        </w:rPr>
      </w:pPr>
      <w:r w:rsidRPr="00243DAA">
        <w:rPr>
          <w:rFonts w:ascii="Verdana" w:hAnsi="Verdana"/>
          <w:sz w:val="20"/>
          <w:szCs w:val="20"/>
        </w:rPr>
        <w:t>Az ajánlatra vonatkozó formai követelmények</w:t>
      </w:r>
    </w:p>
    <w:p w14:paraId="6E2CB204" w14:textId="070F49E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 xml:space="preserve">Az ajánlatokat 1 db eredeti nyomtatott példányban és 1 db elektronikus (pl. CD) alapú </w:t>
      </w:r>
      <w:r w:rsidR="00E91FB4">
        <w:rPr>
          <w:rFonts w:ascii="Verdana" w:hAnsi="Verdana"/>
          <w:sz w:val="20"/>
          <w:szCs w:val="20"/>
          <w:lang w:val="hu-HU"/>
        </w:rPr>
        <w:t xml:space="preserve">másolati </w:t>
      </w:r>
      <w:r w:rsidRPr="00243DAA">
        <w:rPr>
          <w:rFonts w:ascii="Verdana" w:hAnsi="Verdana"/>
          <w:sz w:val="20"/>
          <w:szCs w:val="20"/>
        </w:rPr>
        <w:t>példányban kell benyújtani Az ajánlatokat zárt borítékban (csomagolásban) közvetlenül vagy postai úton kell benyújtani az ajánlattételi határidő lejártáig. Az eredeti és másolati példányokat egy közös borítékba kell csomagolni.</w:t>
      </w:r>
    </w:p>
    <w:p w14:paraId="43B63BF0" w14:textId="77777777" w:rsidR="00CA5ABA" w:rsidRPr="00243DAA" w:rsidRDefault="00CA5ABA" w:rsidP="00CA5ABA">
      <w:pPr>
        <w:pStyle w:val="NormlWeb"/>
        <w:spacing w:before="0" w:beforeAutospacing="0" w:after="0" w:afterAutospacing="0"/>
        <w:ind w:right="-3"/>
        <w:rPr>
          <w:rFonts w:ascii="Verdana" w:hAnsi="Verdana"/>
          <w:sz w:val="20"/>
          <w:szCs w:val="20"/>
        </w:rPr>
      </w:pPr>
    </w:p>
    <w:p w14:paraId="41264306" w14:textId="3C2B279D" w:rsidR="00CA5ABA" w:rsidRPr="00243DAA" w:rsidRDefault="00CA5ABA" w:rsidP="00FC4ED4">
      <w:pPr>
        <w:pStyle w:val="NormlWeb"/>
        <w:spacing w:before="0" w:beforeAutospacing="0" w:after="0" w:afterAutospacing="0"/>
        <w:ind w:right="-3"/>
        <w:jc w:val="both"/>
        <w:rPr>
          <w:rFonts w:ascii="Verdana" w:hAnsi="Verdana"/>
          <w:sz w:val="20"/>
          <w:szCs w:val="20"/>
        </w:rPr>
      </w:pPr>
      <w:r w:rsidRPr="00243DAA">
        <w:rPr>
          <w:rFonts w:ascii="Verdana" w:hAnsi="Verdana"/>
          <w:sz w:val="20"/>
          <w:szCs w:val="20"/>
        </w:rPr>
        <w:lastRenderedPageBreak/>
        <w:t xml:space="preserve">Az eredeti, nyomtatott példányt </w:t>
      </w:r>
      <w:proofErr w:type="spellStart"/>
      <w:r w:rsidRPr="00243DAA">
        <w:rPr>
          <w:rFonts w:ascii="Verdana" w:hAnsi="Verdana"/>
          <w:sz w:val="20"/>
          <w:szCs w:val="20"/>
        </w:rPr>
        <w:t>roncsolásmentesen</w:t>
      </w:r>
      <w:proofErr w:type="spellEnd"/>
      <w:r w:rsidRPr="00243DAA">
        <w:rPr>
          <w:rFonts w:ascii="Verdana" w:hAnsi="Verdana"/>
          <w:sz w:val="20"/>
          <w:szCs w:val="20"/>
        </w:rPr>
        <w:t xml:space="preserve"> nem bontható kötésben kéri ajánlatk</w:t>
      </w:r>
      <w:r w:rsidRPr="00243DAA">
        <w:rPr>
          <w:rFonts w:ascii="Verdana" w:hAnsi="Verdana"/>
          <w:sz w:val="20"/>
          <w:szCs w:val="20"/>
        </w:rPr>
        <w:t>é</w:t>
      </w:r>
      <w:r w:rsidRPr="00243DAA">
        <w:rPr>
          <w:rFonts w:ascii="Verdana" w:hAnsi="Verdana"/>
          <w:sz w:val="20"/>
          <w:szCs w:val="20"/>
        </w:rPr>
        <w:t>rő benyújtani. Az ajánlatot tartalomjegyzékkel és folyamatos lap vagy oldalszámozással kell ellátni, az üres oldalakat nem szükséges</w:t>
      </w:r>
      <w:r w:rsidR="00E91FB4">
        <w:rPr>
          <w:rFonts w:ascii="Verdana" w:hAnsi="Verdana"/>
          <w:sz w:val="20"/>
          <w:szCs w:val="20"/>
        </w:rPr>
        <w:t>,</w:t>
      </w:r>
      <w:r w:rsidRPr="00243DAA">
        <w:rPr>
          <w:rFonts w:ascii="Verdana" w:hAnsi="Verdana"/>
          <w:sz w:val="20"/>
          <w:szCs w:val="20"/>
        </w:rPr>
        <w:t xml:space="preserve"> de </w:t>
      </w:r>
      <w:r w:rsidR="00E91FB4">
        <w:rPr>
          <w:rFonts w:ascii="Verdana" w:hAnsi="Verdana"/>
          <w:sz w:val="20"/>
          <w:szCs w:val="20"/>
        </w:rPr>
        <w:t xml:space="preserve">be </w:t>
      </w:r>
      <w:r w:rsidRPr="00243DAA">
        <w:rPr>
          <w:rFonts w:ascii="Verdana" w:hAnsi="Verdana"/>
          <w:sz w:val="20"/>
          <w:szCs w:val="20"/>
        </w:rPr>
        <w:t xml:space="preserve">lehet számozni. </w:t>
      </w:r>
    </w:p>
    <w:p w14:paraId="73E6190A" w14:textId="77777777" w:rsidR="00CA5ABA" w:rsidRPr="00243DAA" w:rsidRDefault="00CA5ABA" w:rsidP="00FC4ED4">
      <w:pPr>
        <w:pStyle w:val="NormlWeb"/>
        <w:spacing w:before="0" w:beforeAutospacing="0" w:after="0" w:afterAutospacing="0"/>
        <w:ind w:right="-3"/>
        <w:jc w:val="both"/>
        <w:rPr>
          <w:rFonts w:ascii="Verdana" w:hAnsi="Verdana"/>
          <w:sz w:val="20"/>
          <w:szCs w:val="20"/>
        </w:rPr>
      </w:pPr>
    </w:p>
    <w:p w14:paraId="5D5B88FF" w14:textId="6E403685" w:rsidR="00CA5ABA" w:rsidRPr="00243DAA" w:rsidRDefault="00CA5ABA" w:rsidP="00FC4ED4">
      <w:pPr>
        <w:jc w:val="both"/>
        <w:rPr>
          <w:rFonts w:ascii="Verdana" w:hAnsi="Verdana"/>
          <w:sz w:val="20"/>
          <w:szCs w:val="20"/>
        </w:rPr>
      </w:pPr>
      <w:r w:rsidRPr="00243DAA">
        <w:rPr>
          <w:rFonts w:ascii="Verdana" w:hAnsi="Verdana"/>
          <w:sz w:val="20"/>
          <w:szCs w:val="20"/>
        </w:rPr>
        <w:t xml:space="preserve">A csomagoláson </w:t>
      </w:r>
      <w:r w:rsidR="00BD0515" w:rsidRPr="00243DAA">
        <w:rPr>
          <w:rFonts w:ascii="Verdana" w:hAnsi="Verdana"/>
          <w:b/>
          <w:i/>
          <w:sz w:val="20"/>
          <w:szCs w:val="20"/>
        </w:rPr>
        <w:t>„AJÁNLAT-OTH –</w:t>
      </w:r>
      <w:r w:rsidR="00952DF4" w:rsidRPr="00952DF4">
        <w:rPr>
          <w:rFonts w:ascii="Verdana" w:hAnsi="Verdana"/>
          <w:b/>
          <w:i/>
          <w:sz w:val="20"/>
          <w:szCs w:val="20"/>
        </w:rPr>
        <w:t xml:space="preserve"> </w:t>
      </w:r>
      <w:r w:rsidR="00FB626D">
        <w:rPr>
          <w:rFonts w:ascii="Verdana" w:hAnsi="Verdana"/>
          <w:b/>
          <w:i/>
          <w:sz w:val="20"/>
          <w:szCs w:val="20"/>
        </w:rPr>
        <w:t xml:space="preserve">EFOP-1.8.1 </w:t>
      </w:r>
      <w:r w:rsidR="0063770B">
        <w:rPr>
          <w:rFonts w:ascii="Verdana" w:hAnsi="Verdana"/>
          <w:b/>
          <w:i/>
          <w:sz w:val="20"/>
          <w:szCs w:val="20"/>
        </w:rPr>
        <w:t>PORTÁLFEJLESZTÉS</w:t>
      </w:r>
      <w:r w:rsidR="00952DF4">
        <w:rPr>
          <w:rFonts w:ascii="Verdana" w:hAnsi="Verdana"/>
          <w:b/>
          <w:i/>
          <w:sz w:val="20"/>
          <w:szCs w:val="20"/>
        </w:rPr>
        <w:t xml:space="preserve"> </w:t>
      </w:r>
      <w:r w:rsidR="00BD0515" w:rsidRPr="00243DAA">
        <w:rPr>
          <w:rFonts w:ascii="Verdana" w:hAnsi="Verdana"/>
          <w:b/>
          <w:i/>
          <w:sz w:val="20"/>
          <w:szCs w:val="20"/>
        </w:rPr>
        <w:t>”</w:t>
      </w:r>
      <w:r w:rsidR="00491D30" w:rsidRPr="00243DAA">
        <w:rPr>
          <w:rFonts w:ascii="Verdana" w:hAnsi="Verdana"/>
          <w:sz w:val="20"/>
          <w:szCs w:val="20"/>
        </w:rPr>
        <w:t xml:space="preserve"> </w:t>
      </w:r>
      <w:r w:rsidR="00FC4ED4" w:rsidRPr="00243DAA">
        <w:rPr>
          <w:rFonts w:ascii="Verdana" w:hAnsi="Verdana"/>
          <w:b/>
          <w:i/>
          <w:sz w:val="20"/>
          <w:szCs w:val="20"/>
        </w:rPr>
        <w:t>és</w:t>
      </w:r>
      <w:r w:rsidRPr="00243DAA">
        <w:rPr>
          <w:rFonts w:ascii="Verdana" w:hAnsi="Verdana"/>
          <w:b/>
          <w:bCs/>
          <w:color w:val="000000"/>
          <w:sz w:val="20"/>
          <w:szCs w:val="20"/>
        </w:rPr>
        <w:t xml:space="preserve"> </w:t>
      </w:r>
      <w:r w:rsidRPr="00243DAA">
        <w:rPr>
          <w:rFonts w:ascii="Verdana" w:hAnsi="Verdana"/>
          <w:sz w:val="20"/>
          <w:szCs w:val="20"/>
        </w:rPr>
        <w:t>„</w:t>
      </w:r>
      <w:r w:rsidRPr="00243DAA">
        <w:rPr>
          <w:rFonts w:ascii="Verdana" w:hAnsi="Verdana"/>
          <w:b/>
          <w:i/>
          <w:sz w:val="20"/>
          <w:szCs w:val="20"/>
        </w:rPr>
        <w:t>az ajánla</w:t>
      </w:r>
      <w:r w:rsidRPr="00243DAA">
        <w:rPr>
          <w:rFonts w:ascii="Verdana" w:hAnsi="Verdana"/>
          <w:b/>
          <w:i/>
          <w:sz w:val="20"/>
          <w:szCs w:val="20"/>
        </w:rPr>
        <w:t>t</w:t>
      </w:r>
      <w:r w:rsidRPr="00243DAA">
        <w:rPr>
          <w:rFonts w:ascii="Verdana" w:hAnsi="Verdana"/>
          <w:b/>
          <w:i/>
          <w:sz w:val="20"/>
          <w:szCs w:val="20"/>
        </w:rPr>
        <w:t>tételi határidőig nem bontható fel ”</w:t>
      </w:r>
      <w:r w:rsidRPr="00243DAA">
        <w:rPr>
          <w:rFonts w:ascii="Verdana" w:hAnsi="Verdana"/>
          <w:iCs/>
          <w:sz w:val="20"/>
          <w:szCs w:val="20"/>
        </w:rPr>
        <w:t xml:space="preserve"> </w:t>
      </w:r>
      <w:r w:rsidRPr="00243DAA">
        <w:rPr>
          <w:rFonts w:ascii="Verdana" w:hAnsi="Verdana"/>
          <w:sz w:val="20"/>
          <w:szCs w:val="20"/>
        </w:rPr>
        <w:t xml:space="preserve">megjelölést fel kell tüntetni. </w:t>
      </w:r>
    </w:p>
    <w:p w14:paraId="1BA37BED" w14:textId="77777777" w:rsidR="00CA5ABA" w:rsidRPr="00243DAA" w:rsidRDefault="00CA5ABA" w:rsidP="00CA5ABA">
      <w:pPr>
        <w:autoSpaceDE w:val="0"/>
        <w:autoSpaceDN w:val="0"/>
        <w:adjustRightInd w:val="0"/>
        <w:ind w:right="-3"/>
        <w:rPr>
          <w:rFonts w:ascii="Verdana" w:hAnsi="Verdana"/>
          <w:sz w:val="20"/>
          <w:szCs w:val="20"/>
        </w:rPr>
      </w:pPr>
    </w:p>
    <w:p w14:paraId="69D5EC0A"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Az ajánlaton csak abban az esetben lehetnek betoldások, kiegészítések, törlések, átírások, illetőleg az eredeti szöveget bármilyen módon és mértékben érintő egyéb változtatások (a továbbiakban együtt: Javítás), ha az eredeti példányon a Javítás mellett szerepel az ajánlatot aláíró személy vagy személyek eredeti kézjegye.</w:t>
      </w:r>
    </w:p>
    <w:p w14:paraId="4ECD3DA2" w14:textId="77777777" w:rsidR="00CA5ABA" w:rsidRPr="00243DAA" w:rsidRDefault="00CA5ABA" w:rsidP="00CA5ABA">
      <w:pPr>
        <w:pStyle w:val="Cmsor2"/>
        <w:widowControl w:val="0"/>
        <w:spacing w:after="360"/>
        <w:jc w:val="both"/>
        <w:rPr>
          <w:rFonts w:ascii="Verdana" w:hAnsi="Verdana"/>
          <w:sz w:val="20"/>
          <w:szCs w:val="20"/>
        </w:rPr>
      </w:pPr>
      <w:bookmarkStart w:id="22" w:name="_Toc322369886"/>
      <w:bookmarkStart w:id="23" w:name="_Toc322369934"/>
      <w:bookmarkStart w:id="24" w:name="_Toc322371054"/>
      <w:bookmarkStart w:id="25" w:name="_Toc322371078"/>
      <w:bookmarkEnd w:id="22"/>
      <w:bookmarkEnd w:id="23"/>
      <w:bookmarkEnd w:id="24"/>
      <w:bookmarkEnd w:id="25"/>
      <w:r w:rsidRPr="00243DAA">
        <w:rPr>
          <w:rFonts w:ascii="Verdana" w:hAnsi="Verdana"/>
          <w:sz w:val="20"/>
          <w:szCs w:val="20"/>
        </w:rPr>
        <w:t>A dokumentáció teljessége és pontossága</w:t>
      </w:r>
    </w:p>
    <w:p w14:paraId="32C24F50" w14:textId="77777777" w:rsidR="00CA5ABA" w:rsidRPr="00243DAA" w:rsidRDefault="00CA5ABA" w:rsidP="00FC4ED4">
      <w:pPr>
        <w:jc w:val="both"/>
        <w:rPr>
          <w:rFonts w:ascii="Verdana" w:hAnsi="Verdana"/>
          <w:sz w:val="20"/>
          <w:szCs w:val="20"/>
        </w:rPr>
      </w:pPr>
      <w:r w:rsidRPr="00243DAA">
        <w:rPr>
          <w:rFonts w:ascii="Verdana" w:hAnsi="Verdana"/>
          <w:sz w:val="20"/>
          <w:szCs w:val="20"/>
        </w:rPr>
        <w:t>Ajánlattevőnek kötelessége megbizonyosodni ajánlatának benyújtásáig arról, hogy a sze</w:t>
      </w:r>
      <w:r w:rsidRPr="00243DAA">
        <w:rPr>
          <w:rFonts w:ascii="Verdana" w:hAnsi="Verdana"/>
          <w:sz w:val="20"/>
          <w:szCs w:val="20"/>
        </w:rPr>
        <w:t>r</w:t>
      </w:r>
      <w:r w:rsidRPr="00243DAA">
        <w:rPr>
          <w:rFonts w:ascii="Verdana" w:hAnsi="Verdana"/>
          <w:sz w:val="20"/>
          <w:szCs w:val="20"/>
        </w:rPr>
        <w:t>ződés teljesítéséhez szükséges minden információ rendelkezésére áll, és ajánlatának nye</w:t>
      </w:r>
      <w:r w:rsidRPr="00243DAA">
        <w:rPr>
          <w:rFonts w:ascii="Verdana" w:hAnsi="Verdana"/>
          <w:sz w:val="20"/>
          <w:szCs w:val="20"/>
        </w:rPr>
        <w:t>r</w:t>
      </w:r>
      <w:r w:rsidRPr="00243DAA">
        <w:rPr>
          <w:rFonts w:ascii="Verdana" w:hAnsi="Verdana"/>
          <w:sz w:val="20"/>
          <w:szCs w:val="20"/>
        </w:rPr>
        <w:t>tessége esetén képes a feladat teljes körű teljesítésére a megkötött szerződésben szereplő feltételek mellett. Ajánlattevő ajánlatának beadásával egyben elismeri, hogy minden i</w:t>
      </w:r>
      <w:r w:rsidRPr="00243DAA">
        <w:rPr>
          <w:rFonts w:ascii="Verdana" w:hAnsi="Verdana"/>
          <w:sz w:val="20"/>
          <w:szCs w:val="20"/>
        </w:rPr>
        <w:t>n</w:t>
      </w:r>
      <w:r w:rsidRPr="00243DAA">
        <w:rPr>
          <w:rFonts w:ascii="Verdana" w:hAnsi="Verdana"/>
          <w:sz w:val="20"/>
          <w:szCs w:val="20"/>
        </w:rPr>
        <w:t>formáció rendelkezésére állt, a dokumentációt megvizsgálta és benne megfogalmazott ig</w:t>
      </w:r>
      <w:r w:rsidRPr="00243DAA">
        <w:rPr>
          <w:rFonts w:ascii="Verdana" w:hAnsi="Verdana"/>
          <w:sz w:val="20"/>
          <w:szCs w:val="20"/>
        </w:rPr>
        <w:t>é</w:t>
      </w:r>
      <w:r w:rsidRPr="00243DAA">
        <w:rPr>
          <w:rFonts w:ascii="Verdana" w:hAnsi="Verdana"/>
          <w:sz w:val="20"/>
          <w:szCs w:val="20"/>
        </w:rPr>
        <w:t>nyeket teljesítésre alkalmasnak találta.</w:t>
      </w:r>
    </w:p>
    <w:p w14:paraId="63697345" w14:textId="5E9B8FB2" w:rsidR="00CA5ABA" w:rsidRPr="00243DAA" w:rsidRDefault="00CA5ABA" w:rsidP="00CA5ABA">
      <w:pPr>
        <w:pStyle w:val="Cmsor2"/>
        <w:widowControl w:val="0"/>
        <w:spacing w:after="360"/>
        <w:jc w:val="both"/>
        <w:rPr>
          <w:rFonts w:ascii="Verdana" w:hAnsi="Verdana"/>
          <w:sz w:val="20"/>
          <w:szCs w:val="20"/>
        </w:rPr>
      </w:pPr>
      <w:bookmarkStart w:id="26" w:name="_Toc130709035"/>
      <w:bookmarkStart w:id="27" w:name="_Toc130709144"/>
      <w:bookmarkStart w:id="28" w:name="_Toc138819478"/>
      <w:r w:rsidRPr="00243DAA">
        <w:rPr>
          <w:rFonts w:ascii="Verdana" w:hAnsi="Verdana"/>
          <w:sz w:val="20"/>
          <w:szCs w:val="20"/>
        </w:rPr>
        <w:t xml:space="preserve">Az </w:t>
      </w:r>
      <w:r w:rsidR="009321D7">
        <w:rPr>
          <w:rFonts w:ascii="Verdana" w:hAnsi="Verdana"/>
          <w:sz w:val="20"/>
          <w:szCs w:val="20"/>
        </w:rPr>
        <w:t>eljárást megindító felhívás</w:t>
      </w:r>
      <w:r w:rsidRPr="00243DAA">
        <w:rPr>
          <w:rFonts w:ascii="Verdana" w:hAnsi="Verdana"/>
          <w:sz w:val="20"/>
          <w:szCs w:val="20"/>
        </w:rPr>
        <w:t xml:space="preserve"> és/vagy </w:t>
      </w:r>
      <w:r w:rsidR="00E91FB4">
        <w:rPr>
          <w:rFonts w:ascii="Verdana" w:hAnsi="Verdana"/>
          <w:sz w:val="20"/>
          <w:szCs w:val="20"/>
          <w:lang w:val="hu-HU"/>
        </w:rPr>
        <w:t xml:space="preserve">a Közbeszerzési </w:t>
      </w:r>
      <w:r w:rsidRPr="00243DAA">
        <w:rPr>
          <w:rFonts w:ascii="Verdana" w:hAnsi="Verdana"/>
          <w:sz w:val="20"/>
          <w:szCs w:val="20"/>
        </w:rPr>
        <w:t>Dokumentáció módosítása</w:t>
      </w:r>
      <w:bookmarkEnd w:id="26"/>
      <w:bookmarkEnd w:id="27"/>
      <w:bookmarkEnd w:id="28"/>
    </w:p>
    <w:p w14:paraId="5F781BA5" w14:textId="30A38865" w:rsidR="00CA5ABA" w:rsidRPr="00243DAA" w:rsidRDefault="00CA5ABA" w:rsidP="00FC4ED4">
      <w:pPr>
        <w:jc w:val="both"/>
        <w:rPr>
          <w:rFonts w:ascii="Verdana" w:hAnsi="Verdana"/>
          <w:sz w:val="20"/>
          <w:szCs w:val="20"/>
        </w:rPr>
      </w:pPr>
      <w:r w:rsidRPr="00243DAA">
        <w:rPr>
          <w:rFonts w:ascii="Verdana" w:hAnsi="Verdana"/>
          <w:sz w:val="20"/>
          <w:szCs w:val="20"/>
        </w:rPr>
        <w:t xml:space="preserve">Az Ajánlatkérő az ajánlattételi határidő lejártáig bármikor jogosult módosítani az </w:t>
      </w:r>
      <w:r w:rsidR="009321D7">
        <w:rPr>
          <w:rFonts w:ascii="Verdana" w:hAnsi="Verdana"/>
          <w:sz w:val="20"/>
          <w:szCs w:val="20"/>
        </w:rPr>
        <w:t>eljárást megindító felhívás</w:t>
      </w:r>
      <w:r w:rsidRPr="00243DAA">
        <w:rPr>
          <w:rFonts w:ascii="Verdana" w:hAnsi="Verdana"/>
          <w:sz w:val="20"/>
          <w:szCs w:val="20"/>
        </w:rPr>
        <w:t xml:space="preserve">ban, illetve a dokumentációban meghatározott feltételeket. A módosított feltételekről </w:t>
      </w:r>
      <w:r w:rsidRPr="00243DAA">
        <w:rPr>
          <w:rFonts w:ascii="Verdana" w:hAnsi="Verdana"/>
          <w:color w:val="000000"/>
          <w:sz w:val="20"/>
          <w:szCs w:val="20"/>
        </w:rPr>
        <w:t xml:space="preserve">az eredeti ajánlattételi határidő lejárta előtt közvetlenül, egyidejűleg írásban kell tájékoztatni azokat a gazdasági szereplőket, amelyeknek az ajánlatkérő az </w:t>
      </w:r>
      <w:r w:rsidR="009321D7">
        <w:rPr>
          <w:rFonts w:ascii="Verdana" w:hAnsi="Verdana"/>
          <w:color w:val="000000"/>
          <w:sz w:val="20"/>
          <w:szCs w:val="20"/>
        </w:rPr>
        <w:t>eljárást megindító felhívás</w:t>
      </w:r>
      <w:r w:rsidRPr="00243DAA">
        <w:rPr>
          <w:rFonts w:ascii="Verdana" w:hAnsi="Verdana"/>
          <w:color w:val="000000"/>
          <w:sz w:val="20"/>
          <w:szCs w:val="20"/>
        </w:rPr>
        <w:t>t megküldte</w:t>
      </w:r>
      <w:r w:rsidRPr="00243DAA">
        <w:rPr>
          <w:rFonts w:ascii="Verdana" w:hAnsi="Verdana"/>
          <w:sz w:val="20"/>
          <w:szCs w:val="20"/>
        </w:rPr>
        <w:t xml:space="preserve">. </w:t>
      </w:r>
    </w:p>
    <w:p w14:paraId="1DC97344" w14:textId="77777777" w:rsidR="00CA5ABA" w:rsidRPr="00243DAA" w:rsidRDefault="00CA5ABA" w:rsidP="00CA5ABA">
      <w:pPr>
        <w:pStyle w:val="Cmsor2"/>
        <w:widowControl w:val="0"/>
        <w:spacing w:after="360"/>
        <w:jc w:val="both"/>
        <w:rPr>
          <w:rFonts w:ascii="Verdana" w:hAnsi="Verdana"/>
          <w:sz w:val="20"/>
          <w:szCs w:val="20"/>
        </w:rPr>
      </w:pPr>
      <w:bookmarkStart w:id="29" w:name="_Toc130709038"/>
      <w:bookmarkStart w:id="30" w:name="_Toc130709147"/>
      <w:bookmarkStart w:id="31" w:name="_Toc138819481"/>
      <w:r w:rsidRPr="00243DAA">
        <w:rPr>
          <w:rFonts w:ascii="Verdana" w:hAnsi="Verdana"/>
          <w:sz w:val="20"/>
          <w:szCs w:val="20"/>
        </w:rPr>
        <w:t>Az ajánlattétel költségei</w:t>
      </w:r>
      <w:bookmarkEnd w:id="29"/>
      <w:bookmarkEnd w:id="30"/>
      <w:bookmarkEnd w:id="31"/>
    </w:p>
    <w:p w14:paraId="5457C7E0" w14:textId="77777777" w:rsidR="00CA5ABA" w:rsidRPr="00243DAA" w:rsidRDefault="00CA5ABA" w:rsidP="00FC4ED4">
      <w:pPr>
        <w:spacing w:after="120"/>
        <w:jc w:val="both"/>
        <w:rPr>
          <w:rFonts w:ascii="Verdana" w:hAnsi="Verdana"/>
          <w:sz w:val="20"/>
          <w:szCs w:val="20"/>
        </w:rPr>
      </w:pPr>
      <w:r w:rsidRPr="00243DAA">
        <w:rPr>
          <w:rFonts w:ascii="Verdana" w:hAnsi="Verdana"/>
          <w:sz w:val="20"/>
          <w:szCs w:val="20"/>
        </w:rPr>
        <w:t>Az ajánlat elkészítésével és benyújtásával kapcsolatos összes költséget az Ajánlattevő v</w:t>
      </w:r>
      <w:r w:rsidRPr="00243DAA">
        <w:rPr>
          <w:rFonts w:ascii="Verdana" w:hAnsi="Verdana"/>
          <w:sz w:val="20"/>
          <w:szCs w:val="20"/>
        </w:rPr>
        <w:t>i</w:t>
      </w:r>
      <w:r w:rsidRPr="00243DAA">
        <w:rPr>
          <w:rFonts w:ascii="Verdana" w:hAnsi="Verdana"/>
          <w:sz w:val="20"/>
          <w:szCs w:val="20"/>
        </w:rPr>
        <w:t>seli, ezekkel kapcsolatban az Ajánlatkérő semmilyen módon nem tehető felelőssé.</w:t>
      </w:r>
    </w:p>
    <w:p w14:paraId="469BC3DA" w14:textId="77777777" w:rsidR="00CA5ABA" w:rsidRPr="00243DAA" w:rsidRDefault="00CA5ABA" w:rsidP="00CA5ABA">
      <w:pPr>
        <w:pStyle w:val="Cmsor2"/>
        <w:widowControl w:val="0"/>
        <w:spacing w:after="360"/>
        <w:jc w:val="both"/>
        <w:rPr>
          <w:rFonts w:ascii="Verdana" w:hAnsi="Verdana"/>
          <w:sz w:val="20"/>
          <w:szCs w:val="20"/>
        </w:rPr>
      </w:pPr>
      <w:bookmarkStart w:id="32" w:name="_Toc130709039"/>
      <w:bookmarkStart w:id="33" w:name="_Toc130709148"/>
      <w:bookmarkStart w:id="34" w:name="_Toc138819482"/>
      <w:r w:rsidRPr="00243DAA">
        <w:rPr>
          <w:rFonts w:ascii="Verdana" w:hAnsi="Verdana"/>
          <w:sz w:val="20"/>
          <w:szCs w:val="20"/>
        </w:rPr>
        <w:t>A szerződés teljesítésére való alkalmasság igazolása</w:t>
      </w:r>
      <w:bookmarkEnd w:id="32"/>
      <w:bookmarkEnd w:id="33"/>
      <w:bookmarkEnd w:id="34"/>
      <w:r w:rsidR="00FC4ED4" w:rsidRPr="00243DAA">
        <w:rPr>
          <w:rFonts w:ascii="Verdana" w:hAnsi="Verdana"/>
          <w:sz w:val="20"/>
          <w:szCs w:val="20"/>
          <w:lang w:val="hu-HU"/>
        </w:rPr>
        <w:t xml:space="preserve"> – nem releváns</w:t>
      </w:r>
    </w:p>
    <w:p w14:paraId="60B5561D" w14:textId="77777777" w:rsidR="00CA5ABA" w:rsidRPr="00243DAA" w:rsidRDefault="00CA5ABA" w:rsidP="004C5B13">
      <w:pPr>
        <w:spacing w:after="120"/>
        <w:jc w:val="both"/>
        <w:rPr>
          <w:rFonts w:ascii="Verdana" w:hAnsi="Verdana"/>
          <w:sz w:val="20"/>
          <w:szCs w:val="20"/>
        </w:rPr>
      </w:pPr>
      <w:r w:rsidRPr="00243DAA">
        <w:rPr>
          <w:rFonts w:ascii="Verdana" w:hAnsi="Verdana"/>
          <w:sz w:val="20"/>
          <w:szCs w:val="20"/>
        </w:rPr>
        <w:t>Az ajánlat érvényességéhez szükséges, hogy az Ajánlattevő igazolja a szerződés teljesít</w:t>
      </w:r>
      <w:r w:rsidRPr="00243DAA">
        <w:rPr>
          <w:rFonts w:ascii="Verdana" w:hAnsi="Verdana"/>
          <w:sz w:val="20"/>
          <w:szCs w:val="20"/>
        </w:rPr>
        <w:t>é</w:t>
      </w:r>
      <w:r w:rsidRPr="00243DAA">
        <w:rPr>
          <w:rFonts w:ascii="Verdana" w:hAnsi="Verdana"/>
          <w:sz w:val="20"/>
          <w:szCs w:val="20"/>
        </w:rPr>
        <w:t xml:space="preserve">sére való alkalmasságát. </w:t>
      </w:r>
    </w:p>
    <w:p w14:paraId="27B58129"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Pénzügyi-g</w:t>
      </w:r>
      <w:r w:rsidR="003E56C7" w:rsidRPr="00243DAA">
        <w:rPr>
          <w:rFonts w:ascii="Verdana" w:hAnsi="Verdana"/>
          <w:sz w:val="20"/>
          <w:szCs w:val="20"/>
        </w:rPr>
        <w:t xml:space="preserve">azdasági alkalmassága igazolása: </w:t>
      </w:r>
      <w:r w:rsidR="00D36781" w:rsidRPr="00243DAA">
        <w:rPr>
          <w:rFonts w:ascii="Verdana" w:hAnsi="Verdana"/>
          <w:sz w:val="20"/>
          <w:szCs w:val="20"/>
          <w:lang w:val="hu-HU"/>
        </w:rPr>
        <w:t>Az eljárást megindító felhívás j) pontja szerint.</w:t>
      </w:r>
    </w:p>
    <w:p w14:paraId="7928C793" w14:textId="77777777" w:rsidR="00D36781"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Műszaki illetve szakmai alkalmassága igazolása</w:t>
      </w:r>
      <w:r w:rsidR="003E56C7" w:rsidRPr="00243DAA">
        <w:rPr>
          <w:rFonts w:ascii="Verdana" w:hAnsi="Verdana"/>
          <w:sz w:val="20"/>
          <w:szCs w:val="20"/>
          <w:lang w:val="hu-HU"/>
        </w:rPr>
        <w:t>:</w:t>
      </w:r>
      <w:r w:rsidRPr="00243DAA">
        <w:rPr>
          <w:rFonts w:ascii="Verdana" w:hAnsi="Verdana"/>
          <w:sz w:val="20"/>
          <w:szCs w:val="20"/>
        </w:rPr>
        <w:t xml:space="preserve"> </w:t>
      </w:r>
      <w:r w:rsidR="00D36781" w:rsidRPr="00243DAA">
        <w:rPr>
          <w:rFonts w:ascii="Verdana" w:hAnsi="Verdana"/>
          <w:sz w:val="20"/>
          <w:szCs w:val="20"/>
          <w:lang w:val="hu-HU"/>
        </w:rPr>
        <w:t>Az eljárást megindító felhívás k) pontja szerint.</w:t>
      </w:r>
    </w:p>
    <w:p w14:paraId="2C7D4FC2" w14:textId="77777777" w:rsidR="00D36781" w:rsidRPr="00243DAA" w:rsidRDefault="00D36781" w:rsidP="00336876">
      <w:pPr>
        <w:pStyle w:val="Szvegtrzs"/>
        <w:numPr>
          <w:ilvl w:val="2"/>
          <w:numId w:val="6"/>
        </w:numPr>
        <w:tabs>
          <w:tab w:val="clear" w:pos="5670"/>
        </w:tabs>
        <w:spacing w:after="120"/>
        <w:rPr>
          <w:rFonts w:ascii="Verdana" w:hAnsi="Verdana"/>
          <w:b/>
          <w:bCs/>
          <w:caps/>
          <w:sz w:val="20"/>
          <w:szCs w:val="20"/>
        </w:rPr>
      </w:pPr>
      <w:r w:rsidRPr="00243DAA">
        <w:rPr>
          <w:rFonts w:ascii="Verdana" w:hAnsi="Verdana"/>
          <w:b/>
          <w:bCs/>
          <w:caps/>
          <w:sz w:val="20"/>
          <w:szCs w:val="20"/>
        </w:rPr>
        <w:t>Ajánlatkérő hangsúlyozottan felhívja a figyelmet, hogy a pénzügyi-gazdasági valamint a műszaki-szakmai alkalmasság körében előírt alkalmassági feltételek igazolását kizárólag az ajánlatkérő által, a Kbt. 69.§-a szerinti felhívására kell csatolni. Az ajánlatban csak nyilatkoznia kell ajánlattevőknek az alkalmassági feltételekről, az ajánlatkérő által a dokumentációban rendelkezésre bocsátott iratminta alapján.</w:t>
      </w:r>
    </w:p>
    <w:p w14:paraId="5E699AF8" w14:textId="77777777" w:rsidR="00CA5ABA" w:rsidRPr="00243DAA" w:rsidRDefault="00CA5ABA" w:rsidP="00D36781">
      <w:pPr>
        <w:pStyle w:val="Szvegtrzs"/>
        <w:tabs>
          <w:tab w:val="clear" w:pos="5670"/>
        </w:tabs>
        <w:spacing w:after="120"/>
        <w:rPr>
          <w:rFonts w:ascii="Verdana" w:hAnsi="Verdana"/>
          <w:sz w:val="20"/>
          <w:szCs w:val="20"/>
        </w:rPr>
      </w:pPr>
    </w:p>
    <w:p w14:paraId="146AFF9A" w14:textId="77777777" w:rsidR="00CA5ABA" w:rsidRPr="00243DAA" w:rsidRDefault="00CA5ABA" w:rsidP="00CA5ABA">
      <w:pPr>
        <w:pStyle w:val="Cmsor2"/>
        <w:widowControl w:val="0"/>
        <w:spacing w:after="360"/>
        <w:jc w:val="both"/>
        <w:rPr>
          <w:rFonts w:ascii="Verdana" w:hAnsi="Verdana"/>
          <w:sz w:val="20"/>
          <w:szCs w:val="20"/>
        </w:rPr>
      </w:pPr>
      <w:bookmarkStart w:id="35" w:name="_Toc130709040"/>
      <w:bookmarkStart w:id="36" w:name="_Toc130709149"/>
      <w:bookmarkStart w:id="37" w:name="_Toc138819483"/>
      <w:r w:rsidRPr="00243DAA">
        <w:rPr>
          <w:rFonts w:ascii="Verdana" w:hAnsi="Verdana"/>
          <w:sz w:val="20"/>
          <w:szCs w:val="20"/>
        </w:rPr>
        <w:lastRenderedPageBreak/>
        <w:t>Az ajánlat pénzneme</w:t>
      </w:r>
      <w:bookmarkEnd w:id="35"/>
      <w:bookmarkEnd w:id="36"/>
      <w:bookmarkEnd w:id="37"/>
      <w:r w:rsidRPr="00243DAA">
        <w:rPr>
          <w:rFonts w:ascii="Verdana" w:hAnsi="Verdana"/>
          <w:sz w:val="20"/>
          <w:szCs w:val="20"/>
        </w:rPr>
        <w:t xml:space="preserve"> : HUF</w:t>
      </w:r>
    </w:p>
    <w:p w14:paraId="67DC72D0" w14:textId="77777777" w:rsidR="00CA5ABA" w:rsidRPr="00243DAA" w:rsidRDefault="00CA5ABA" w:rsidP="00CA5ABA">
      <w:pPr>
        <w:pStyle w:val="Cmsor2"/>
        <w:widowControl w:val="0"/>
        <w:spacing w:after="360"/>
        <w:jc w:val="both"/>
        <w:rPr>
          <w:rFonts w:ascii="Verdana" w:hAnsi="Verdana"/>
          <w:sz w:val="20"/>
          <w:szCs w:val="20"/>
        </w:rPr>
      </w:pPr>
      <w:bookmarkStart w:id="38" w:name="_Toc130709042"/>
      <w:bookmarkStart w:id="39" w:name="_Toc130709151"/>
      <w:bookmarkStart w:id="40" w:name="_Toc138819485"/>
      <w:r w:rsidRPr="00243DAA">
        <w:rPr>
          <w:rFonts w:ascii="Verdana" w:hAnsi="Verdana"/>
          <w:sz w:val="20"/>
          <w:szCs w:val="20"/>
        </w:rPr>
        <w:t>Teljes körűség, több változatú ajánlat, több alanyú ajánlat</w:t>
      </w:r>
      <w:bookmarkEnd w:id="38"/>
      <w:bookmarkEnd w:id="39"/>
      <w:bookmarkEnd w:id="40"/>
    </w:p>
    <w:p w14:paraId="0F2D746D"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Részajánlat nem tehető, többváltozatú ajánlatot nem fogad el az Ajánlatkérő.</w:t>
      </w:r>
    </w:p>
    <w:p w14:paraId="5DD82B6C" w14:textId="0CB4479D"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color w:val="000000"/>
          <w:sz w:val="20"/>
          <w:szCs w:val="20"/>
        </w:rPr>
        <w:t xml:space="preserve">Az ajánlattételre felhívott gazdasági szereplők közösen nem tehetnek ajánlatot. Az ajánlattételre felhívott gazdasági szereplő jogosult közösen ajánlatot tenni olyan gazdasági szereplővel, amelynek az ajánlatkérő nem küldött </w:t>
      </w:r>
      <w:r w:rsidR="009321D7">
        <w:rPr>
          <w:rFonts w:ascii="Verdana" w:hAnsi="Verdana"/>
          <w:color w:val="000000"/>
          <w:sz w:val="20"/>
          <w:szCs w:val="20"/>
        </w:rPr>
        <w:t>eljárást megindító felhívás</w:t>
      </w:r>
      <w:r w:rsidRPr="00243DAA">
        <w:rPr>
          <w:rFonts w:ascii="Verdana" w:hAnsi="Verdana"/>
          <w:color w:val="000000"/>
          <w:sz w:val="20"/>
          <w:szCs w:val="20"/>
        </w:rPr>
        <w:t>t</w:t>
      </w:r>
      <w:r w:rsidRPr="00243DAA">
        <w:rPr>
          <w:rFonts w:ascii="Verdana" w:hAnsi="Verdana"/>
          <w:sz w:val="20"/>
          <w:szCs w:val="20"/>
        </w:rPr>
        <w:t>. Közös ajánlattétel esetén a vezető céget meg kell jelölni és a közös ajánlattevőknek külön nyilatkozatban egyetemleges felelősséget kell vállalniuk.</w:t>
      </w:r>
    </w:p>
    <w:p w14:paraId="4906C66B" w14:textId="77777777" w:rsidR="00CA5ABA" w:rsidRPr="00243DAA" w:rsidRDefault="00CA5ABA" w:rsidP="00CA5ABA">
      <w:pPr>
        <w:pStyle w:val="Cmsor2"/>
        <w:widowControl w:val="0"/>
        <w:spacing w:after="360"/>
        <w:jc w:val="both"/>
        <w:rPr>
          <w:rFonts w:ascii="Verdana" w:hAnsi="Verdana"/>
          <w:sz w:val="20"/>
          <w:szCs w:val="20"/>
        </w:rPr>
      </w:pPr>
      <w:bookmarkStart w:id="41" w:name="_Toc130709045"/>
      <w:bookmarkStart w:id="42" w:name="_Toc130709154"/>
      <w:bookmarkStart w:id="43" w:name="_Toc138819488"/>
      <w:r w:rsidRPr="00243DAA">
        <w:rPr>
          <w:rFonts w:ascii="Verdana" w:hAnsi="Verdana"/>
          <w:sz w:val="20"/>
          <w:szCs w:val="20"/>
        </w:rPr>
        <w:t>Az ajánlatok benyújtása, ajánlattételi (benyújtási)</w:t>
      </w:r>
      <w:bookmarkEnd w:id="41"/>
      <w:bookmarkEnd w:id="42"/>
      <w:r w:rsidRPr="00243DAA">
        <w:rPr>
          <w:rFonts w:ascii="Verdana" w:hAnsi="Verdana"/>
          <w:sz w:val="20"/>
          <w:szCs w:val="20"/>
        </w:rPr>
        <w:t xml:space="preserve"> határidő</w:t>
      </w:r>
      <w:bookmarkEnd w:id="43"/>
    </w:p>
    <w:p w14:paraId="23F6DE33"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Az ajánlat postai úton vagy személyesen is benyújtható. A postai benyújtás teljesítésének a küldemény tényleges kézbesítése minősül. A személyesen benyújtott ajánlat átvételét Ajánlatkérő a helyszínen írásban visszaigazolja. Lezáratlan, illetve sérült borítékot Ajánlatkérő nem vesz át. Minden olyan ajánlatot, amely az ajánlattételi határidőt követően érkezett, az Ajánlatkérő érvénytelenné nyilvánít.</w:t>
      </w:r>
    </w:p>
    <w:p w14:paraId="50B71082" w14:textId="77777777" w:rsidR="00CA5ABA" w:rsidRPr="00243DAA" w:rsidRDefault="00CA5ABA" w:rsidP="00CA5ABA">
      <w:pPr>
        <w:pStyle w:val="Cmsor2"/>
        <w:widowControl w:val="0"/>
        <w:spacing w:after="360"/>
        <w:jc w:val="both"/>
        <w:rPr>
          <w:rFonts w:ascii="Verdana" w:hAnsi="Verdana"/>
          <w:sz w:val="20"/>
          <w:szCs w:val="20"/>
        </w:rPr>
      </w:pPr>
      <w:r w:rsidRPr="00243DAA">
        <w:rPr>
          <w:rFonts w:ascii="Verdana" w:hAnsi="Verdana"/>
          <w:sz w:val="20"/>
          <w:szCs w:val="20"/>
        </w:rPr>
        <w:t>Az ajánlatok felbontása</w:t>
      </w:r>
    </w:p>
    <w:p w14:paraId="1A013E18"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Az ajánlatokat az Ajánlatkérő képviselője az ajánlattételi határidő lejártának időpontjában bontja fel.</w:t>
      </w:r>
    </w:p>
    <w:p w14:paraId="3CB7E3A7"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Az ajánlatok felbontásán az Ajánlatkérő és az általa meghívott személyek, az Ajánlattevők és az általuk meghívott személyek lehetnek jelen. Az Ajánlattevők a bontásra külön meghívót nem kapnak.</w:t>
      </w:r>
    </w:p>
    <w:p w14:paraId="75A55BB3" w14:textId="0B466E1C"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 xml:space="preserve">Ajánlatkérő a bontás során nyilvánosságra hozza az Ajánlattevők nevét, székhelyét, és a </w:t>
      </w:r>
      <w:r w:rsidR="008B36DD" w:rsidRPr="00243DAA">
        <w:rPr>
          <w:rFonts w:ascii="Verdana" w:hAnsi="Verdana"/>
          <w:sz w:val="20"/>
          <w:szCs w:val="20"/>
        </w:rPr>
        <w:t>számszerűsíthető</w:t>
      </w:r>
      <w:r w:rsidRPr="00243DAA">
        <w:rPr>
          <w:rFonts w:ascii="Verdana" w:hAnsi="Verdana"/>
          <w:sz w:val="20"/>
          <w:szCs w:val="20"/>
        </w:rPr>
        <w:t xml:space="preserve"> bírálati szempontokra adott megajánlásokat. (Kbt. 6</w:t>
      </w:r>
      <w:r w:rsidR="00FC4ED4" w:rsidRPr="00243DAA">
        <w:rPr>
          <w:rFonts w:ascii="Verdana" w:hAnsi="Verdana"/>
          <w:sz w:val="20"/>
          <w:szCs w:val="20"/>
          <w:lang w:val="hu-HU"/>
        </w:rPr>
        <w:t>8</w:t>
      </w:r>
      <w:r w:rsidRPr="00243DAA">
        <w:rPr>
          <w:rFonts w:ascii="Verdana" w:hAnsi="Verdana"/>
          <w:sz w:val="20"/>
          <w:szCs w:val="20"/>
        </w:rPr>
        <w:t>.§ (3) bekezdés)</w:t>
      </w:r>
    </w:p>
    <w:p w14:paraId="63BBE0A8"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Az ajánlatok felbontásáról, ismertetéséről, az Ajánlattevők adatairól az Ajánlatkérő jegyzőkönyvet készít, melyhez mellékletként csatolja az Ajánlattevők és az általuk meghívott személyek által aláírt jelenléti ívet. A bontásról készült jegyzőkönyvet 5 napon belül az ajánlattevők részére megküldi.</w:t>
      </w:r>
    </w:p>
    <w:p w14:paraId="39A665D2" w14:textId="77777777" w:rsidR="00CA5ABA" w:rsidRPr="00243DAA" w:rsidRDefault="00CA5ABA" w:rsidP="00CA5ABA">
      <w:pPr>
        <w:pStyle w:val="Cmsor2"/>
        <w:widowControl w:val="0"/>
        <w:spacing w:after="360"/>
        <w:jc w:val="both"/>
        <w:rPr>
          <w:rFonts w:ascii="Verdana" w:hAnsi="Verdana"/>
          <w:sz w:val="20"/>
          <w:szCs w:val="20"/>
        </w:rPr>
      </w:pPr>
      <w:bookmarkStart w:id="44" w:name="_Toc130709049"/>
      <w:bookmarkStart w:id="45" w:name="_Toc130709158"/>
      <w:bookmarkStart w:id="46" w:name="_Toc138819492"/>
      <w:r w:rsidRPr="00243DAA">
        <w:rPr>
          <w:rFonts w:ascii="Verdana" w:hAnsi="Verdana"/>
          <w:sz w:val="20"/>
          <w:szCs w:val="20"/>
        </w:rPr>
        <w:t xml:space="preserve">Az ajánlatokkal kapcsolatos </w:t>
      </w:r>
      <w:bookmarkEnd w:id="44"/>
      <w:bookmarkEnd w:id="45"/>
      <w:bookmarkEnd w:id="46"/>
      <w:r w:rsidRPr="00243DAA">
        <w:rPr>
          <w:rFonts w:ascii="Verdana" w:hAnsi="Verdana"/>
          <w:sz w:val="20"/>
          <w:szCs w:val="20"/>
        </w:rPr>
        <w:t>értelmezés, pontosítás</w:t>
      </w:r>
    </w:p>
    <w:p w14:paraId="3F9D0C7F"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Az ajánlatok elbírálása során az Ajánlatkérő írásban és a többi Ajánlattevő egyidejű írásbeli értesítése mellett felvilágosítást kérhet</w:t>
      </w:r>
      <w:r w:rsidR="000C772C" w:rsidRPr="00243DAA">
        <w:rPr>
          <w:rFonts w:ascii="Verdana" w:hAnsi="Verdana"/>
          <w:sz w:val="20"/>
          <w:szCs w:val="20"/>
          <w:lang w:val="hu-HU"/>
        </w:rPr>
        <w:t xml:space="preserve"> </w:t>
      </w:r>
      <w:r w:rsidRPr="00243DAA">
        <w:rPr>
          <w:rFonts w:ascii="Verdana" w:hAnsi="Verdana"/>
          <w:sz w:val="20"/>
          <w:szCs w:val="20"/>
        </w:rPr>
        <w:t>az Ajánlattevőtől az ajánlattal kapcsolatos nem egyértelmű kijelentések tartalmának tisztázása érdekében</w:t>
      </w:r>
      <w:r w:rsidR="000C772C" w:rsidRPr="00243DAA">
        <w:rPr>
          <w:rFonts w:ascii="Verdana" w:hAnsi="Verdana"/>
          <w:sz w:val="20"/>
          <w:szCs w:val="20"/>
          <w:lang w:val="hu-HU"/>
        </w:rPr>
        <w:t>, továbbá hiánypótlást re</w:t>
      </w:r>
      <w:r w:rsidR="000C772C" w:rsidRPr="00243DAA">
        <w:rPr>
          <w:rFonts w:ascii="Verdana" w:hAnsi="Verdana"/>
          <w:sz w:val="20"/>
          <w:szCs w:val="20"/>
          <w:lang w:val="hu-HU"/>
        </w:rPr>
        <w:t>n</w:t>
      </w:r>
      <w:r w:rsidR="000C772C" w:rsidRPr="00243DAA">
        <w:rPr>
          <w:rFonts w:ascii="Verdana" w:hAnsi="Verdana"/>
          <w:sz w:val="20"/>
          <w:szCs w:val="20"/>
          <w:lang w:val="hu-HU"/>
        </w:rPr>
        <w:t>delhet el (Kbt. 71. §)</w:t>
      </w:r>
    </w:p>
    <w:p w14:paraId="06F52A80"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Ha az ajánlat kirívóan alacsony vagy magas ellenszolgáltatást tartalmaz, az Ajánlatkérőnek írásban kell magyarázatot kérnie (Kbt. 7</w:t>
      </w:r>
      <w:r w:rsidR="00FC4ED4" w:rsidRPr="00243DAA">
        <w:rPr>
          <w:rFonts w:ascii="Verdana" w:hAnsi="Verdana"/>
          <w:sz w:val="20"/>
          <w:szCs w:val="20"/>
          <w:lang w:val="hu-HU"/>
        </w:rPr>
        <w:t>2</w:t>
      </w:r>
      <w:r w:rsidRPr="00243DAA">
        <w:rPr>
          <w:rFonts w:ascii="Verdana" w:hAnsi="Verdana"/>
          <w:sz w:val="20"/>
          <w:szCs w:val="20"/>
        </w:rPr>
        <w:t>. §).</w:t>
      </w:r>
    </w:p>
    <w:p w14:paraId="066C131F" w14:textId="77777777" w:rsidR="00CA5ABA" w:rsidRPr="00243DAA" w:rsidRDefault="00CA5ABA" w:rsidP="00336876">
      <w:pPr>
        <w:pStyle w:val="Szvegtrzs"/>
        <w:numPr>
          <w:ilvl w:val="2"/>
          <w:numId w:val="6"/>
        </w:numPr>
        <w:tabs>
          <w:tab w:val="clear" w:pos="5670"/>
        </w:tabs>
        <w:spacing w:after="120"/>
        <w:rPr>
          <w:rFonts w:ascii="Verdana" w:hAnsi="Verdana"/>
          <w:sz w:val="20"/>
          <w:szCs w:val="20"/>
        </w:rPr>
      </w:pPr>
      <w:r w:rsidRPr="00243DAA">
        <w:rPr>
          <w:rFonts w:ascii="Verdana" w:hAnsi="Verdana"/>
          <w:sz w:val="20"/>
          <w:szCs w:val="20"/>
        </w:rPr>
        <w:t xml:space="preserve">Ha az ajánlatnak a bírálati szempont szerinti tartalmi eleme lehetetlennek vagy túlzottan magas vagy alacsony mértékűnek, illetőleg kirívóan aránytalannak értékelt kötelezettséget tartalmaz, az Ajánlatkérő az érintett ajánlattételi elemre vonatkozó adatokat, valamint indokolást köteles írásban kérni (Kbt. </w:t>
      </w:r>
      <w:r w:rsidR="00FC4ED4" w:rsidRPr="00243DAA">
        <w:rPr>
          <w:rFonts w:ascii="Verdana" w:hAnsi="Verdana"/>
          <w:sz w:val="20"/>
          <w:szCs w:val="20"/>
          <w:lang w:val="hu-HU"/>
        </w:rPr>
        <w:t>72</w:t>
      </w:r>
      <w:r w:rsidRPr="00243DAA">
        <w:rPr>
          <w:rFonts w:ascii="Verdana" w:hAnsi="Verdana"/>
          <w:sz w:val="20"/>
          <w:szCs w:val="20"/>
        </w:rPr>
        <w:t>. §.), amelyről valamennyi ajánlattevőt egyidejűleg értesíteni kell.</w:t>
      </w:r>
    </w:p>
    <w:p w14:paraId="7B263C96" w14:textId="60FC39DC" w:rsidR="000C772C" w:rsidRPr="00243DAA" w:rsidRDefault="000C772C" w:rsidP="00336876">
      <w:pPr>
        <w:numPr>
          <w:ilvl w:val="12"/>
          <w:numId w:val="6"/>
        </w:numPr>
        <w:tabs>
          <w:tab w:val="center" w:pos="5130"/>
        </w:tabs>
        <w:jc w:val="both"/>
        <w:rPr>
          <w:rFonts w:ascii="Verdana" w:hAnsi="Verdana"/>
          <w:sz w:val="20"/>
          <w:szCs w:val="20"/>
        </w:rPr>
      </w:pPr>
      <w:r w:rsidRPr="00243DAA">
        <w:rPr>
          <w:rFonts w:ascii="Verdana" w:hAnsi="Verdana"/>
          <w:bCs/>
          <w:sz w:val="20"/>
          <w:szCs w:val="20"/>
        </w:rPr>
        <w:t xml:space="preserve">Az esetlegesen szükségessé váló hiánypótlást követően ajánlatkérő </w:t>
      </w:r>
      <w:r w:rsidRPr="00243DAA">
        <w:rPr>
          <w:rFonts w:ascii="Verdana" w:hAnsi="Verdana"/>
          <w:sz w:val="20"/>
          <w:szCs w:val="20"/>
        </w:rPr>
        <w:t xml:space="preserve">megállapítja, hogy az ajánlattevőkkel szemben fennállnak-e a kizáró okok, továbbá az ajánlatok érvényesek-e, azaz formailag és tartalmilag megfelelnek-e a közbeszerzési törvényben, az </w:t>
      </w:r>
      <w:r w:rsidR="009321D7">
        <w:rPr>
          <w:rFonts w:ascii="Verdana" w:hAnsi="Verdana"/>
          <w:sz w:val="20"/>
          <w:szCs w:val="20"/>
        </w:rPr>
        <w:t xml:space="preserve">eljárást </w:t>
      </w:r>
      <w:r w:rsidR="009321D7">
        <w:rPr>
          <w:rFonts w:ascii="Verdana" w:hAnsi="Verdana"/>
          <w:sz w:val="20"/>
          <w:szCs w:val="20"/>
        </w:rPr>
        <w:lastRenderedPageBreak/>
        <w:t>megindító felhívás</w:t>
      </w:r>
      <w:r w:rsidRPr="00243DAA">
        <w:rPr>
          <w:rFonts w:ascii="Verdana" w:hAnsi="Verdana"/>
          <w:sz w:val="20"/>
          <w:szCs w:val="20"/>
        </w:rPr>
        <w:t>ban és a dokumentációban meghatározott szempontoknak és feltétele</w:t>
      </w:r>
      <w:r w:rsidRPr="00243DAA">
        <w:rPr>
          <w:rFonts w:ascii="Verdana" w:hAnsi="Verdana"/>
          <w:sz w:val="20"/>
          <w:szCs w:val="20"/>
        </w:rPr>
        <w:t>k</w:t>
      </w:r>
      <w:r w:rsidRPr="00243DAA">
        <w:rPr>
          <w:rFonts w:ascii="Verdana" w:hAnsi="Verdana"/>
          <w:sz w:val="20"/>
          <w:szCs w:val="20"/>
        </w:rPr>
        <w:t>nek.</w:t>
      </w:r>
    </w:p>
    <w:p w14:paraId="04EF4CC5" w14:textId="77777777" w:rsidR="000C772C" w:rsidRPr="00243DAA" w:rsidRDefault="000C772C" w:rsidP="000C772C">
      <w:pPr>
        <w:tabs>
          <w:tab w:val="center" w:pos="5130"/>
        </w:tabs>
        <w:jc w:val="both"/>
        <w:rPr>
          <w:rFonts w:ascii="Verdana" w:hAnsi="Verdana"/>
          <w:sz w:val="20"/>
          <w:szCs w:val="20"/>
        </w:rPr>
      </w:pPr>
    </w:p>
    <w:p w14:paraId="6B60C1DC" w14:textId="77777777" w:rsidR="000C772C" w:rsidRPr="00243DAA" w:rsidRDefault="000C772C" w:rsidP="00336876">
      <w:pPr>
        <w:numPr>
          <w:ilvl w:val="12"/>
          <w:numId w:val="6"/>
        </w:numPr>
        <w:tabs>
          <w:tab w:val="center" w:pos="5130"/>
        </w:tabs>
        <w:jc w:val="both"/>
        <w:rPr>
          <w:rFonts w:ascii="Verdana" w:hAnsi="Verdana"/>
          <w:b/>
          <w:sz w:val="20"/>
          <w:szCs w:val="20"/>
        </w:rPr>
      </w:pPr>
      <w:r w:rsidRPr="00243DAA">
        <w:rPr>
          <w:rFonts w:ascii="Verdana" w:hAnsi="Verdana"/>
          <w:b/>
          <w:sz w:val="20"/>
          <w:szCs w:val="20"/>
        </w:rPr>
        <w:t xml:space="preserve">A Kbt. 73. § (1) bekezdése szerint: </w:t>
      </w:r>
    </w:p>
    <w:p w14:paraId="79F9F9C6" w14:textId="77777777" w:rsidR="000C772C" w:rsidRPr="00243DAA" w:rsidRDefault="0040276F" w:rsidP="000C772C">
      <w:pPr>
        <w:tabs>
          <w:tab w:val="center" w:pos="5130"/>
        </w:tabs>
        <w:jc w:val="both"/>
        <w:rPr>
          <w:rFonts w:ascii="Verdana" w:hAnsi="Verdana"/>
          <w:i/>
          <w:sz w:val="20"/>
          <w:szCs w:val="20"/>
        </w:rPr>
      </w:pPr>
      <w:r w:rsidRPr="00243DAA">
        <w:rPr>
          <w:rFonts w:ascii="Verdana" w:hAnsi="Verdana"/>
          <w:bCs/>
          <w:i/>
          <w:sz w:val="20"/>
          <w:szCs w:val="20"/>
        </w:rPr>
        <w:t>„</w:t>
      </w:r>
      <w:r w:rsidR="000C772C" w:rsidRPr="00243DAA">
        <w:rPr>
          <w:rFonts w:ascii="Verdana" w:hAnsi="Verdana"/>
          <w:bCs/>
          <w:i/>
          <w:sz w:val="20"/>
          <w:szCs w:val="20"/>
        </w:rPr>
        <w:t>73. §</w:t>
      </w:r>
      <w:r w:rsidR="000C772C" w:rsidRPr="00243DAA">
        <w:rPr>
          <w:rFonts w:ascii="Verdana" w:hAnsi="Verdana"/>
          <w:b/>
          <w:bCs/>
          <w:i/>
          <w:sz w:val="20"/>
          <w:szCs w:val="20"/>
        </w:rPr>
        <w:t xml:space="preserve"> </w:t>
      </w:r>
      <w:r w:rsidR="000C772C" w:rsidRPr="00243DAA">
        <w:rPr>
          <w:rFonts w:ascii="Verdana" w:hAnsi="Verdana"/>
          <w:i/>
          <w:sz w:val="20"/>
          <w:szCs w:val="20"/>
        </w:rPr>
        <w:t xml:space="preserve">(1) Az ajánlat vagy a részvételi jelentkezés érvénytelen, ha </w:t>
      </w:r>
    </w:p>
    <w:p w14:paraId="05F00D81" w14:textId="77777777" w:rsidR="000C772C" w:rsidRPr="00243DAA" w:rsidRDefault="000C772C" w:rsidP="000C772C">
      <w:pPr>
        <w:tabs>
          <w:tab w:val="center" w:pos="5130"/>
        </w:tabs>
        <w:jc w:val="both"/>
        <w:rPr>
          <w:rFonts w:ascii="Verdana" w:hAnsi="Verdana"/>
          <w:i/>
          <w:sz w:val="20"/>
          <w:szCs w:val="20"/>
        </w:rPr>
      </w:pPr>
      <w:proofErr w:type="gramStart"/>
      <w:r w:rsidRPr="00243DAA">
        <w:rPr>
          <w:rFonts w:ascii="Verdana" w:hAnsi="Verdana"/>
          <w:i/>
          <w:sz w:val="20"/>
          <w:szCs w:val="20"/>
        </w:rPr>
        <w:t>a</w:t>
      </w:r>
      <w:proofErr w:type="gramEnd"/>
      <w:r w:rsidRPr="00243DAA">
        <w:rPr>
          <w:rFonts w:ascii="Verdana" w:hAnsi="Verdana"/>
          <w:i/>
          <w:sz w:val="20"/>
          <w:szCs w:val="20"/>
        </w:rPr>
        <w:t xml:space="preserve">) azt az ajánlattételi, illetve részvételi határidő lejárta után nyújtották be; </w:t>
      </w:r>
    </w:p>
    <w:p w14:paraId="6542C8FB" w14:textId="77777777" w:rsidR="000C772C" w:rsidRPr="00243DAA" w:rsidRDefault="000C772C" w:rsidP="000C772C">
      <w:pPr>
        <w:tabs>
          <w:tab w:val="center" w:pos="5130"/>
        </w:tabs>
        <w:jc w:val="both"/>
        <w:rPr>
          <w:rFonts w:ascii="Verdana" w:hAnsi="Verdana"/>
          <w:i/>
          <w:sz w:val="20"/>
          <w:szCs w:val="20"/>
        </w:rPr>
      </w:pPr>
      <w:r w:rsidRPr="00243DAA">
        <w:rPr>
          <w:rFonts w:ascii="Verdana" w:hAnsi="Verdana"/>
          <w:i/>
          <w:sz w:val="20"/>
          <w:szCs w:val="20"/>
        </w:rPr>
        <w:t xml:space="preserve">b) az ajánlattevőt, részvételre jelentkezőt az eljárásból kizárták; </w:t>
      </w:r>
    </w:p>
    <w:p w14:paraId="4E252B16" w14:textId="77777777" w:rsidR="000C772C" w:rsidRPr="00243DAA" w:rsidRDefault="000C772C" w:rsidP="000C772C">
      <w:pPr>
        <w:tabs>
          <w:tab w:val="center" w:pos="5130"/>
        </w:tabs>
        <w:jc w:val="both"/>
        <w:rPr>
          <w:rFonts w:ascii="Verdana" w:hAnsi="Verdana"/>
          <w:i/>
          <w:sz w:val="20"/>
          <w:szCs w:val="20"/>
        </w:rPr>
      </w:pPr>
      <w:r w:rsidRPr="00243DAA">
        <w:rPr>
          <w:rFonts w:ascii="Verdana" w:hAnsi="Verdana"/>
          <w:i/>
          <w:sz w:val="20"/>
          <w:szCs w:val="20"/>
        </w:rPr>
        <w:t>c) ha az ajánlattevő vagy részvételre jelentkező alvállalkozója, vagy az alkalmasság igaz</w:t>
      </w:r>
      <w:r w:rsidRPr="00243DAA">
        <w:rPr>
          <w:rFonts w:ascii="Verdana" w:hAnsi="Verdana"/>
          <w:i/>
          <w:sz w:val="20"/>
          <w:szCs w:val="20"/>
        </w:rPr>
        <w:t>o</w:t>
      </w:r>
      <w:r w:rsidRPr="00243DAA">
        <w:rPr>
          <w:rFonts w:ascii="Verdana" w:hAnsi="Verdana"/>
          <w:i/>
          <w:sz w:val="20"/>
          <w:szCs w:val="20"/>
        </w:rPr>
        <w:t>lásában részt vevő szervezet a 62. § (1) bekezdés i) pontja, vagy az adott eljárásban fe</w:t>
      </w:r>
      <w:r w:rsidRPr="00243DAA">
        <w:rPr>
          <w:rFonts w:ascii="Verdana" w:hAnsi="Verdana"/>
          <w:i/>
          <w:sz w:val="20"/>
          <w:szCs w:val="20"/>
        </w:rPr>
        <w:t>l</w:t>
      </w:r>
      <w:r w:rsidRPr="00243DAA">
        <w:rPr>
          <w:rFonts w:ascii="Verdana" w:hAnsi="Verdana"/>
          <w:i/>
          <w:sz w:val="20"/>
          <w:szCs w:val="20"/>
        </w:rPr>
        <w:t xml:space="preserve">merült magatartása alapján j) pontja szerinti kizáró ok miatt kizárásra került; </w:t>
      </w:r>
    </w:p>
    <w:p w14:paraId="02F2C609" w14:textId="77777777" w:rsidR="000C772C" w:rsidRPr="00243DAA" w:rsidRDefault="000C772C" w:rsidP="000C772C">
      <w:pPr>
        <w:tabs>
          <w:tab w:val="center" w:pos="5130"/>
        </w:tabs>
        <w:jc w:val="both"/>
        <w:rPr>
          <w:rFonts w:ascii="Verdana" w:hAnsi="Verdana"/>
          <w:i/>
          <w:sz w:val="20"/>
          <w:szCs w:val="20"/>
        </w:rPr>
      </w:pPr>
      <w:r w:rsidRPr="00243DAA">
        <w:rPr>
          <w:rFonts w:ascii="Verdana" w:hAnsi="Verdana"/>
          <w:i/>
          <w:sz w:val="20"/>
          <w:szCs w:val="20"/>
        </w:rPr>
        <w:t>d) az ajánlattevő vagy részvételre jelentkező nem felel meg a szerződés teljesítéséhez szükséges alkalmassági követelményeknek, vagy nem igazolta megfelelően a követelm</w:t>
      </w:r>
      <w:r w:rsidRPr="00243DAA">
        <w:rPr>
          <w:rFonts w:ascii="Verdana" w:hAnsi="Verdana"/>
          <w:i/>
          <w:sz w:val="20"/>
          <w:szCs w:val="20"/>
        </w:rPr>
        <w:t>é</w:t>
      </w:r>
      <w:r w:rsidRPr="00243DAA">
        <w:rPr>
          <w:rFonts w:ascii="Verdana" w:hAnsi="Verdana"/>
          <w:i/>
          <w:sz w:val="20"/>
          <w:szCs w:val="20"/>
        </w:rPr>
        <w:t xml:space="preserve">nyeknek való megfelelést; </w:t>
      </w:r>
    </w:p>
    <w:p w14:paraId="36A3EEFC" w14:textId="77777777" w:rsidR="000C772C" w:rsidRPr="00243DAA" w:rsidRDefault="000C772C" w:rsidP="000C772C">
      <w:pPr>
        <w:tabs>
          <w:tab w:val="center" w:pos="5130"/>
        </w:tabs>
        <w:jc w:val="both"/>
        <w:rPr>
          <w:rFonts w:ascii="Verdana" w:hAnsi="Verdana"/>
          <w:i/>
          <w:sz w:val="20"/>
          <w:szCs w:val="20"/>
        </w:rPr>
      </w:pPr>
      <w:proofErr w:type="gramStart"/>
      <w:r w:rsidRPr="00243DAA">
        <w:rPr>
          <w:rFonts w:ascii="Verdana" w:hAnsi="Verdana"/>
          <w:i/>
          <w:sz w:val="20"/>
          <w:szCs w:val="20"/>
        </w:rPr>
        <w:t>e</w:t>
      </w:r>
      <w:proofErr w:type="gramEnd"/>
      <w:r w:rsidRPr="00243DAA">
        <w:rPr>
          <w:rFonts w:ascii="Verdana" w:hAnsi="Verdana"/>
          <w:i/>
          <w:sz w:val="20"/>
          <w:szCs w:val="20"/>
        </w:rPr>
        <w:t>) egyéb módon nem felel meg az ajánlati, ajánlattételi vagy részvételi felhívásban és a közbeszerzési dokumentumokban, valamint a jogszabályokban meghatározott feltétele</w:t>
      </w:r>
      <w:r w:rsidRPr="00243DAA">
        <w:rPr>
          <w:rFonts w:ascii="Verdana" w:hAnsi="Verdana"/>
          <w:i/>
          <w:sz w:val="20"/>
          <w:szCs w:val="20"/>
        </w:rPr>
        <w:t>k</w:t>
      </w:r>
      <w:r w:rsidRPr="00243DAA">
        <w:rPr>
          <w:rFonts w:ascii="Verdana" w:hAnsi="Verdana"/>
          <w:i/>
          <w:sz w:val="20"/>
          <w:szCs w:val="20"/>
        </w:rPr>
        <w:t>nek, ide nem értve a részvételi jelentkezés és az ajánlat ajánlatkérő által előírt formai k</w:t>
      </w:r>
      <w:r w:rsidRPr="00243DAA">
        <w:rPr>
          <w:rFonts w:ascii="Verdana" w:hAnsi="Verdana"/>
          <w:i/>
          <w:sz w:val="20"/>
          <w:szCs w:val="20"/>
        </w:rPr>
        <w:t>ö</w:t>
      </w:r>
      <w:r w:rsidRPr="00243DAA">
        <w:rPr>
          <w:rFonts w:ascii="Verdana" w:hAnsi="Verdana"/>
          <w:i/>
          <w:sz w:val="20"/>
          <w:szCs w:val="20"/>
        </w:rPr>
        <w:t xml:space="preserve">vetelményeit; </w:t>
      </w:r>
    </w:p>
    <w:p w14:paraId="4A13F75D" w14:textId="77777777" w:rsidR="000C772C" w:rsidRPr="00243DAA" w:rsidRDefault="000C772C" w:rsidP="000C772C">
      <w:pPr>
        <w:tabs>
          <w:tab w:val="center" w:pos="5130"/>
        </w:tabs>
        <w:jc w:val="both"/>
        <w:rPr>
          <w:rFonts w:ascii="Verdana" w:hAnsi="Verdana"/>
          <w:i/>
          <w:sz w:val="20"/>
          <w:szCs w:val="20"/>
        </w:rPr>
      </w:pPr>
      <w:proofErr w:type="gramStart"/>
      <w:r w:rsidRPr="00243DAA">
        <w:rPr>
          <w:rFonts w:ascii="Verdana" w:hAnsi="Verdana"/>
          <w:i/>
          <w:sz w:val="20"/>
          <w:szCs w:val="20"/>
        </w:rPr>
        <w:t>f</w:t>
      </w:r>
      <w:proofErr w:type="gramEnd"/>
      <w:r w:rsidRPr="00243DAA">
        <w:rPr>
          <w:rFonts w:ascii="Verdana" w:hAnsi="Verdana"/>
          <w:i/>
          <w:sz w:val="20"/>
          <w:szCs w:val="20"/>
        </w:rPr>
        <w:t xml:space="preserve">) az ajánlattevő vagy részvételre jelentkező </w:t>
      </w:r>
    </w:p>
    <w:p w14:paraId="7B059601" w14:textId="77777777" w:rsidR="000C772C" w:rsidRPr="00243DAA" w:rsidRDefault="000C772C" w:rsidP="000C772C">
      <w:pPr>
        <w:tabs>
          <w:tab w:val="center" w:pos="5130"/>
        </w:tabs>
        <w:jc w:val="both"/>
        <w:rPr>
          <w:rFonts w:ascii="Verdana" w:hAnsi="Verdana"/>
          <w:i/>
          <w:sz w:val="20"/>
          <w:szCs w:val="20"/>
        </w:rPr>
      </w:pPr>
      <w:proofErr w:type="gramStart"/>
      <w:r w:rsidRPr="00243DAA">
        <w:rPr>
          <w:rFonts w:ascii="Verdana" w:hAnsi="Verdana"/>
          <w:i/>
          <w:sz w:val="20"/>
          <w:szCs w:val="20"/>
        </w:rPr>
        <w:t>fa</w:t>
      </w:r>
      <w:proofErr w:type="gramEnd"/>
      <w:r w:rsidRPr="00243DAA">
        <w:rPr>
          <w:rFonts w:ascii="Verdana" w:hAnsi="Verdana"/>
          <w:i/>
          <w:sz w:val="20"/>
          <w:szCs w:val="20"/>
        </w:rPr>
        <w:t xml:space="preserve">) valamely adatot a 44. § (2)-(3) bekezdésébe ütköző módon minősít üzleti titoknak és ezt az ajánlatkérő hiánypótlási felhívását követően sem javítja; vagy </w:t>
      </w:r>
    </w:p>
    <w:p w14:paraId="2058A1CC" w14:textId="77777777" w:rsidR="000C772C" w:rsidRPr="00243DAA" w:rsidRDefault="000C772C" w:rsidP="000C772C">
      <w:pPr>
        <w:tabs>
          <w:tab w:val="center" w:pos="5130"/>
        </w:tabs>
        <w:jc w:val="both"/>
        <w:rPr>
          <w:rFonts w:ascii="Verdana" w:hAnsi="Verdana"/>
          <w:i/>
          <w:sz w:val="20"/>
          <w:szCs w:val="20"/>
        </w:rPr>
      </w:pPr>
      <w:proofErr w:type="spellStart"/>
      <w:r w:rsidRPr="00243DAA">
        <w:rPr>
          <w:rFonts w:ascii="Verdana" w:hAnsi="Verdana"/>
          <w:i/>
          <w:sz w:val="20"/>
          <w:szCs w:val="20"/>
        </w:rPr>
        <w:t>fb</w:t>
      </w:r>
      <w:proofErr w:type="spellEnd"/>
      <w:r w:rsidRPr="00243DAA">
        <w:rPr>
          <w:rFonts w:ascii="Verdana" w:hAnsi="Verdana"/>
          <w:i/>
          <w:sz w:val="20"/>
          <w:szCs w:val="20"/>
        </w:rPr>
        <w:t xml:space="preserve">) a 44. § (1) bekezdése szerinti indokolás a hiánypótlást követően sem megfelelő. </w:t>
      </w:r>
    </w:p>
    <w:p w14:paraId="0343C523" w14:textId="77777777" w:rsidR="000C772C" w:rsidRPr="00243DAA" w:rsidRDefault="000C772C" w:rsidP="000C772C">
      <w:pPr>
        <w:tabs>
          <w:tab w:val="center" w:pos="5130"/>
        </w:tabs>
        <w:jc w:val="both"/>
        <w:rPr>
          <w:rFonts w:ascii="Verdana" w:hAnsi="Verdana"/>
          <w:i/>
          <w:sz w:val="20"/>
          <w:szCs w:val="20"/>
        </w:rPr>
      </w:pPr>
      <w:r w:rsidRPr="00243DAA">
        <w:rPr>
          <w:rFonts w:ascii="Verdana" w:hAnsi="Verdana"/>
          <w:i/>
          <w:sz w:val="20"/>
          <w:szCs w:val="20"/>
        </w:rPr>
        <w:t xml:space="preserve">(2) Az (1) bekezdésben foglaltakon túl az ajánlat érvénytelen, ha aránytalanul alacsony ellenszolgáltatást vagy más teljesíthetetlen feltételt tartalmaz [72. §]. </w:t>
      </w:r>
    </w:p>
    <w:p w14:paraId="59EE81C4" w14:textId="77777777" w:rsidR="000C772C" w:rsidRPr="00243DAA" w:rsidRDefault="000C772C" w:rsidP="000C772C">
      <w:pPr>
        <w:tabs>
          <w:tab w:val="center" w:pos="5130"/>
        </w:tabs>
        <w:jc w:val="both"/>
        <w:rPr>
          <w:rFonts w:ascii="Verdana" w:hAnsi="Verdana"/>
          <w:i/>
          <w:sz w:val="20"/>
          <w:szCs w:val="20"/>
        </w:rPr>
      </w:pPr>
      <w:r w:rsidRPr="00243DAA">
        <w:rPr>
          <w:rFonts w:ascii="Verdana" w:hAnsi="Verdana"/>
          <w:i/>
          <w:sz w:val="20"/>
          <w:szCs w:val="20"/>
        </w:rPr>
        <w:t>(3) Az (1) bekezdésben foglaltakon túl a részvételi jelentkezés érvénytelen, ha a részvéte</w:t>
      </w:r>
      <w:r w:rsidRPr="00243DAA">
        <w:rPr>
          <w:rFonts w:ascii="Verdana" w:hAnsi="Verdana"/>
          <w:i/>
          <w:sz w:val="20"/>
          <w:szCs w:val="20"/>
        </w:rPr>
        <w:t>l</w:t>
      </w:r>
      <w:r w:rsidRPr="00243DAA">
        <w:rPr>
          <w:rFonts w:ascii="Verdana" w:hAnsi="Verdana"/>
          <w:i/>
          <w:sz w:val="20"/>
          <w:szCs w:val="20"/>
        </w:rPr>
        <w:t xml:space="preserve">re jelentkező ajánlatot tesz. </w:t>
      </w:r>
    </w:p>
    <w:p w14:paraId="2DF522EF" w14:textId="77777777" w:rsidR="000C772C" w:rsidRPr="00243DAA" w:rsidRDefault="000C772C" w:rsidP="000C772C">
      <w:pPr>
        <w:tabs>
          <w:tab w:val="center" w:pos="5130"/>
        </w:tabs>
        <w:jc w:val="both"/>
        <w:rPr>
          <w:rFonts w:ascii="Verdana" w:hAnsi="Verdana"/>
          <w:i/>
          <w:sz w:val="20"/>
          <w:szCs w:val="20"/>
        </w:rPr>
      </w:pPr>
      <w:r w:rsidRPr="00243DAA">
        <w:rPr>
          <w:rFonts w:ascii="Verdana" w:hAnsi="Verdana"/>
          <w:i/>
          <w:sz w:val="20"/>
          <w:szCs w:val="20"/>
        </w:rPr>
        <w:t>(4) Az (1) bekezdés e) pontja alapján érvénytelen az ajánlat különösen, ha nem felel meg azoknak a környezetvédelmi, szociális és munkajogi követelményeknek, amelyeket a jo</w:t>
      </w:r>
      <w:r w:rsidRPr="00243DAA">
        <w:rPr>
          <w:rFonts w:ascii="Verdana" w:hAnsi="Verdana"/>
          <w:i/>
          <w:sz w:val="20"/>
          <w:szCs w:val="20"/>
        </w:rPr>
        <w:t>g</w:t>
      </w:r>
      <w:r w:rsidRPr="00243DAA">
        <w:rPr>
          <w:rFonts w:ascii="Verdana" w:hAnsi="Verdana"/>
          <w:i/>
          <w:sz w:val="20"/>
          <w:szCs w:val="20"/>
        </w:rPr>
        <w:t>szabályok vagy kötelezően alkalmazandó kollektív szerződés, illetve a 4. mellékletben fe</w:t>
      </w:r>
      <w:r w:rsidRPr="00243DAA">
        <w:rPr>
          <w:rFonts w:ascii="Verdana" w:hAnsi="Verdana"/>
          <w:i/>
          <w:sz w:val="20"/>
          <w:szCs w:val="20"/>
        </w:rPr>
        <w:t>l</w:t>
      </w:r>
      <w:r w:rsidRPr="00243DAA">
        <w:rPr>
          <w:rFonts w:ascii="Verdana" w:hAnsi="Verdana"/>
          <w:i/>
          <w:sz w:val="20"/>
          <w:szCs w:val="20"/>
        </w:rPr>
        <w:t xml:space="preserve">sorolt környezetvédelmi, szociális és munkajogi rendelkezések írnak elő. A Közbeszerzési Hatóság - a foglalkoztatáspolitikáért felelős miniszter által minden évben rendelkezésére bocsátott adatszolgáltatás alapján - tájékoztatást tesz közzé </w:t>
      </w:r>
      <w:proofErr w:type="gramStart"/>
      <w:r w:rsidRPr="00243DAA">
        <w:rPr>
          <w:rFonts w:ascii="Verdana" w:hAnsi="Verdana"/>
          <w:i/>
          <w:sz w:val="20"/>
          <w:szCs w:val="20"/>
        </w:rPr>
        <w:t>honlapján</w:t>
      </w:r>
      <w:proofErr w:type="gramEnd"/>
      <w:r w:rsidRPr="00243DAA">
        <w:rPr>
          <w:rFonts w:ascii="Verdana" w:hAnsi="Verdana"/>
          <w:i/>
          <w:sz w:val="20"/>
          <w:szCs w:val="20"/>
        </w:rPr>
        <w:t xml:space="preserve"> a Magyarországon egyes ágazatokban alkalmazandó kötelező legkisebb munkabérről.</w:t>
      </w:r>
    </w:p>
    <w:p w14:paraId="3049F66E" w14:textId="77777777" w:rsidR="000C772C" w:rsidRPr="00243DAA" w:rsidRDefault="000C772C" w:rsidP="000C772C">
      <w:pPr>
        <w:tabs>
          <w:tab w:val="center" w:pos="5130"/>
        </w:tabs>
        <w:jc w:val="both"/>
        <w:rPr>
          <w:rFonts w:ascii="Verdana" w:hAnsi="Verdana"/>
          <w:i/>
          <w:sz w:val="20"/>
          <w:szCs w:val="20"/>
        </w:rPr>
      </w:pPr>
      <w:r w:rsidRPr="00243DAA">
        <w:rPr>
          <w:rFonts w:ascii="Verdana" w:hAnsi="Verdana"/>
          <w:i/>
          <w:sz w:val="20"/>
          <w:szCs w:val="20"/>
        </w:rPr>
        <w:t>(5) Az ajánlatkérő a közbeszerzési dokumentumokban tájékoztatásként közli azoknak a szervezeteknek a nevét, amelyektől az ajánlattevő tájékoztatást kaphat a (4) bekezdés szerinti azon követelményekről, amelyeknek a teljesítés során meg kell felelni. Az ajánla</w:t>
      </w:r>
      <w:r w:rsidRPr="00243DAA">
        <w:rPr>
          <w:rFonts w:ascii="Verdana" w:hAnsi="Verdana"/>
          <w:i/>
          <w:sz w:val="20"/>
          <w:szCs w:val="20"/>
        </w:rPr>
        <w:t>t</w:t>
      </w:r>
      <w:r w:rsidRPr="00243DAA">
        <w:rPr>
          <w:rFonts w:ascii="Verdana" w:hAnsi="Verdana"/>
          <w:i/>
          <w:sz w:val="20"/>
          <w:szCs w:val="20"/>
        </w:rPr>
        <w:t>kérő a (4) bekezdésben foglaltakra tekintettel nem köteles a közbeszerzési eljárásban k</w:t>
      </w:r>
      <w:r w:rsidRPr="00243DAA">
        <w:rPr>
          <w:rFonts w:ascii="Verdana" w:hAnsi="Verdana"/>
          <w:i/>
          <w:sz w:val="20"/>
          <w:szCs w:val="20"/>
        </w:rPr>
        <w:t>ü</w:t>
      </w:r>
      <w:r w:rsidRPr="00243DAA">
        <w:rPr>
          <w:rFonts w:ascii="Verdana" w:hAnsi="Verdana"/>
          <w:i/>
          <w:sz w:val="20"/>
          <w:szCs w:val="20"/>
        </w:rPr>
        <w:t xml:space="preserve">lön információk feltüntetését előírni az ajánlatban, csak azt ellenőrzi, hogy az ajánlatban feltüntetett információk nem mondanak-e ellent a (4) bekezdés szerinti követelményeknek. </w:t>
      </w:r>
    </w:p>
    <w:p w14:paraId="207F9801" w14:textId="77777777" w:rsidR="000C772C" w:rsidRPr="00243DAA" w:rsidRDefault="000C772C" w:rsidP="000C772C">
      <w:pPr>
        <w:tabs>
          <w:tab w:val="center" w:pos="5130"/>
        </w:tabs>
        <w:jc w:val="both"/>
        <w:rPr>
          <w:rFonts w:ascii="Verdana" w:hAnsi="Verdana"/>
          <w:i/>
          <w:sz w:val="20"/>
          <w:szCs w:val="20"/>
        </w:rPr>
      </w:pPr>
      <w:r w:rsidRPr="00243DAA">
        <w:rPr>
          <w:rFonts w:ascii="Verdana" w:hAnsi="Verdana"/>
          <w:i/>
          <w:sz w:val="20"/>
          <w:szCs w:val="20"/>
        </w:rPr>
        <w:t xml:space="preserve">(6) Az (1) bekezdés e) pontja alapján érvénytelen különösen az ajánlat, ha </w:t>
      </w:r>
    </w:p>
    <w:p w14:paraId="59F72120" w14:textId="77777777" w:rsidR="000C772C" w:rsidRPr="00243DAA" w:rsidRDefault="000C772C" w:rsidP="000C772C">
      <w:pPr>
        <w:tabs>
          <w:tab w:val="center" w:pos="5130"/>
        </w:tabs>
        <w:jc w:val="both"/>
        <w:rPr>
          <w:rFonts w:ascii="Verdana" w:hAnsi="Verdana"/>
          <w:i/>
          <w:sz w:val="20"/>
          <w:szCs w:val="20"/>
        </w:rPr>
      </w:pPr>
      <w:proofErr w:type="gramStart"/>
      <w:r w:rsidRPr="00243DAA">
        <w:rPr>
          <w:rFonts w:ascii="Verdana" w:hAnsi="Verdana"/>
          <w:i/>
          <w:sz w:val="20"/>
          <w:szCs w:val="20"/>
        </w:rPr>
        <w:t>a</w:t>
      </w:r>
      <w:proofErr w:type="gramEnd"/>
      <w:r w:rsidRPr="00243DAA">
        <w:rPr>
          <w:rFonts w:ascii="Verdana" w:hAnsi="Verdana"/>
          <w:i/>
          <w:sz w:val="20"/>
          <w:szCs w:val="20"/>
        </w:rPr>
        <w:t xml:space="preserve">) azt az ajánlati kötöttség fennállása ellenére az ajánlattevő visszavonta; </w:t>
      </w:r>
    </w:p>
    <w:p w14:paraId="78BE9C64" w14:textId="77777777" w:rsidR="000C772C" w:rsidRPr="00243DAA" w:rsidRDefault="000C772C" w:rsidP="000C772C">
      <w:pPr>
        <w:tabs>
          <w:tab w:val="center" w:pos="5130"/>
        </w:tabs>
        <w:jc w:val="both"/>
        <w:rPr>
          <w:rFonts w:ascii="Verdana" w:hAnsi="Verdana"/>
          <w:i/>
          <w:sz w:val="20"/>
          <w:szCs w:val="20"/>
        </w:rPr>
      </w:pPr>
      <w:r w:rsidRPr="00243DAA">
        <w:rPr>
          <w:rFonts w:ascii="Verdana" w:hAnsi="Verdana"/>
          <w:i/>
          <w:sz w:val="20"/>
          <w:szCs w:val="20"/>
        </w:rPr>
        <w:t xml:space="preserve">b) az ajánlattevő az ajánlati biztosítékot határidőre nem vagy az előírt mértéknél kisebb összegben bocsátotta rendelkezésre; </w:t>
      </w:r>
    </w:p>
    <w:p w14:paraId="4382AB61" w14:textId="77777777" w:rsidR="000C772C" w:rsidRPr="00243DAA" w:rsidRDefault="000C772C" w:rsidP="000C772C">
      <w:pPr>
        <w:tabs>
          <w:tab w:val="center" w:pos="5130"/>
        </w:tabs>
        <w:jc w:val="both"/>
        <w:rPr>
          <w:rFonts w:ascii="Verdana" w:hAnsi="Verdana"/>
          <w:i/>
          <w:sz w:val="20"/>
          <w:szCs w:val="20"/>
        </w:rPr>
      </w:pPr>
      <w:r w:rsidRPr="00243DAA">
        <w:rPr>
          <w:rFonts w:ascii="Verdana" w:hAnsi="Verdana"/>
          <w:i/>
          <w:sz w:val="20"/>
          <w:szCs w:val="20"/>
        </w:rPr>
        <w:t>c) az ajánlatkérő az eljárást megindító felhívásban előre meghatározott egy olyan össz</w:t>
      </w:r>
      <w:r w:rsidRPr="00243DAA">
        <w:rPr>
          <w:rFonts w:ascii="Verdana" w:hAnsi="Verdana"/>
          <w:i/>
          <w:sz w:val="20"/>
          <w:szCs w:val="20"/>
        </w:rPr>
        <w:t>e</w:t>
      </w:r>
      <w:r w:rsidRPr="00243DAA">
        <w:rPr>
          <w:rFonts w:ascii="Verdana" w:hAnsi="Verdana"/>
          <w:i/>
          <w:sz w:val="20"/>
          <w:szCs w:val="20"/>
        </w:rPr>
        <w:t>get, amelyet meghaladó árat vagy költséget tartalmazó ajánlatot a bírálat során érvényt</w:t>
      </w:r>
      <w:r w:rsidRPr="00243DAA">
        <w:rPr>
          <w:rFonts w:ascii="Verdana" w:hAnsi="Verdana"/>
          <w:i/>
          <w:sz w:val="20"/>
          <w:szCs w:val="20"/>
        </w:rPr>
        <w:t>e</w:t>
      </w:r>
      <w:r w:rsidRPr="00243DAA">
        <w:rPr>
          <w:rFonts w:ascii="Verdana" w:hAnsi="Verdana"/>
          <w:i/>
          <w:sz w:val="20"/>
          <w:szCs w:val="20"/>
        </w:rPr>
        <w:t>lenné fog nyilvánítani, és az ajánlat ezen összeget meghaladja</w:t>
      </w:r>
      <w:r w:rsidR="0040276F" w:rsidRPr="00243DAA">
        <w:rPr>
          <w:rFonts w:ascii="Verdana" w:hAnsi="Verdana"/>
          <w:i/>
          <w:sz w:val="20"/>
          <w:szCs w:val="20"/>
        </w:rPr>
        <w:t>.”</w:t>
      </w:r>
      <w:r w:rsidRPr="00243DAA">
        <w:rPr>
          <w:rFonts w:ascii="Verdana" w:hAnsi="Verdana"/>
          <w:i/>
          <w:sz w:val="20"/>
          <w:szCs w:val="20"/>
        </w:rPr>
        <w:t xml:space="preserve"> </w:t>
      </w:r>
    </w:p>
    <w:p w14:paraId="06F5763E" w14:textId="77777777" w:rsidR="0040276F" w:rsidRPr="00243DAA" w:rsidRDefault="0040276F" w:rsidP="000C772C">
      <w:pPr>
        <w:tabs>
          <w:tab w:val="center" w:pos="5130"/>
        </w:tabs>
        <w:jc w:val="both"/>
        <w:rPr>
          <w:rFonts w:ascii="Verdana" w:hAnsi="Verdana"/>
          <w:sz w:val="20"/>
          <w:szCs w:val="20"/>
        </w:rPr>
      </w:pPr>
    </w:p>
    <w:p w14:paraId="11C5DF60" w14:textId="77777777" w:rsidR="0040276F" w:rsidRPr="00243DAA" w:rsidRDefault="0040276F" w:rsidP="000C772C">
      <w:pPr>
        <w:tabs>
          <w:tab w:val="center" w:pos="5130"/>
        </w:tabs>
        <w:jc w:val="both"/>
        <w:rPr>
          <w:rFonts w:ascii="Verdana" w:hAnsi="Verdana"/>
          <w:b/>
          <w:sz w:val="20"/>
          <w:szCs w:val="20"/>
        </w:rPr>
      </w:pPr>
      <w:r w:rsidRPr="00243DAA">
        <w:rPr>
          <w:rFonts w:ascii="Verdana" w:hAnsi="Verdana"/>
          <w:b/>
          <w:sz w:val="20"/>
          <w:szCs w:val="20"/>
        </w:rPr>
        <w:t>Kizárás az eljárásból:</w:t>
      </w:r>
    </w:p>
    <w:p w14:paraId="6F1717DA" w14:textId="77777777" w:rsidR="0040276F" w:rsidRPr="00243DAA" w:rsidRDefault="0040276F" w:rsidP="0040276F">
      <w:pPr>
        <w:autoSpaceDE w:val="0"/>
        <w:autoSpaceDN w:val="0"/>
        <w:adjustRightInd w:val="0"/>
        <w:rPr>
          <w:rFonts w:ascii="Verdana" w:hAnsi="Verdana"/>
          <w:i/>
          <w:sz w:val="20"/>
          <w:szCs w:val="20"/>
        </w:rPr>
      </w:pPr>
      <w:r w:rsidRPr="00243DAA">
        <w:rPr>
          <w:rFonts w:ascii="Verdana" w:hAnsi="Verdana"/>
          <w:sz w:val="20"/>
          <w:szCs w:val="20"/>
        </w:rPr>
        <w:t xml:space="preserve">A Kbt. 74. § (1) bekezdése alapján: </w:t>
      </w:r>
      <w:r w:rsidRPr="00243DAA">
        <w:rPr>
          <w:rFonts w:ascii="Verdana" w:hAnsi="Verdana"/>
          <w:i/>
          <w:sz w:val="20"/>
          <w:szCs w:val="20"/>
        </w:rPr>
        <w:t xml:space="preserve">„Az ajánlatkérőnek ki kell zárnia az eljárásból azt az ajánlattevőt, részvételre jelentkezőt, alvállalkozót vagy az alkalmasság igazolásában részt vevő szervezetet, aki </w:t>
      </w:r>
    </w:p>
    <w:p w14:paraId="63FAE5F4" w14:textId="77777777" w:rsidR="0040276F" w:rsidRPr="00243DAA" w:rsidRDefault="0040276F" w:rsidP="0040276F">
      <w:pPr>
        <w:autoSpaceDE w:val="0"/>
        <w:autoSpaceDN w:val="0"/>
        <w:adjustRightInd w:val="0"/>
        <w:spacing w:after="13"/>
        <w:rPr>
          <w:rFonts w:ascii="Verdana" w:hAnsi="Verdana"/>
          <w:i/>
          <w:sz w:val="20"/>
          <w:szCs w:val="20"/>
        </w:rPr>
      </w:pPr>
      <w:proofErr w:type="gramStart"/>
      <w:r w:rsidRPr="00243DAA">
        <w:rPr>
          <w:rFonts w:ascii="Verdana" w:hAnsi="Verdana"/>
          <w:i/>
          <w:sz w:val="20"/>
          <w:szCs w:val="20"/>
        </w:rPr>
        <w:t>a</w:t>
      </w:r>
      <w:proofErr w:type="gramEnd"/>
      <w:r w:rsidRPr="00243DAA">
        <w:rPr>
          <w:rFonts w:ascii="Verdana" w:hAnsi="Verdana"/>
          <w:i/>
          <w:sz w:val="20"/>
          <w:szCs w:val="20"/>
        </w:rPr>
        <w:t xml:space="preserve">) </w:t>
      </w:r>
      <w:proofErr w:type="spellStart"/>
      <w:r w:rsidRPr="00243DAA">
        <w:rPr>
          <w:rFonts w:ascii="Verdana" w:hAnsi="Verdana"/>
          <w:i/>
          <w:sz w:val="20"/>
          <w:szCs w:val="20"/>
        </w:rPr>
        <w:t>a</w:t>
      </w:r>
      <w:proofErr w:type="spellEnd"/>
      <w:r w:rsidRPr="00243DAA">
        <w:rPr>
          <w:rFonts w:ascii="Verdana" w:hAnsi="Verdana"/>
          <w:i/>
          <w:sz w:val="20"/>
          <w:szCs w:val="20"/>
        </w:rPr>
        <w:t xml:space="preserve"> kizáró okok [62. §, és ha az ajánlatkérő előírta 63. §] hatálya alá tartozik; </w:t>
      </w:r>
    </w:p>
    <w:p w14:paraId="2B54A0BA" w14:textId="77777777" w:rsidR="0040276F" w:rsidRPr="00243DAA" w:rsidRDefault="0040276F" w:rsidP="0040276F">
      <w:pPr>
        <w:autoSpaceDE w:val="0"/>
        <w:autoSpaceDN w:val="0"/>
        <w:adjustRightInd w:val="0"/>
        <w:rPr>
          <w:rFonts w:ascii="Verdana" w:hAnsi="Verdana"/>
          <w:i/>
          <w:sz w:val="20"/>
          <w:szCs w:val="20"/>
        </w:rPr>
      </w:pPr>
      <w:r w:rsidRPr="00243DAA">
        <w:rPr>
          <w:rFonts w:ascii="Verdana" w:hAnsi="Verdana"/>
          <w:i/>
          <w:sz w:val="20"/>
          <w:szCs w:val="20"/>
        </w:rPr>
        <w:t xml:space="preserve">b) részéről a kizáró ok az eljárás során következett be. </w:t>
      </w:r>
    </w:p>
    <w:p w14:paraId="68A6C64D" w14:textId="77777777" w:rsidR="0040276F" w:rsidRPr="00243DAA" w:rsidRDefault="0040276F" w:rsidP="0040276F">
      <w:pPr>
        <w:autoSpaceDE w:val="0"/>
        <w:autoSpaceDN w:val="0"/>
        <w:adjustRightInd w:val="0"/>
        <w:rPr>
          <w:rFonts w:ascii="Verdana" w:hAnsi="Verdana"/>
          <w:i/>
          <w:sz w:val="20"/>
          <w:szCs w:val="20"/>
        </w:rPr>
      </w:pPr>
    </w:p>
    <w:p w14:paraId="611263CB" w14:textId="77777777" w:rsidR="0040276F" w:rsidRPr="00243DAA" w:rsidRDefault="0040276F" w:rsidP="0040276F">
      <w:pPr>
        <w:autoSpaceDE w:val="0"/>
        <w:autoSpaceDN w:val="0"/>
        <w:adjustRightInd w:val="0"/>
        <w:rPr>
          <w:rFonts w:ascii="Verdana" w:hAnsi="Verdana"/>
          <w:i/>
          <w:sz w:val="20"/>
          <w:szCs w:val="20"/>
        </w:rPr>
      </w:pPr>
      <w:r w:rsidRPr="00243DAA">
        <w:rPr>
          <w:rFonts w:ascii="Verdana" w:hAnsi="Verdana"/>
          <w:i/>
          <w:sz w:val="20"/>
          <w:szCs w:val="20"/>
        </w:rPr>
        <w:t xml:space="preserve">(2) Az ajánlatkérő kizárhatja az eljárásból </w:t>
      </w:r>
    </w:p>
    <w:p w14:paraId="198B4B33" w14:textId="77777777" w:rsidR="0040276F" w:rsidRPr="00243DAA" w:rsidRDefault="0040276F" w:rsidP="0040276F">
      <w:pPr>
        <w:autoSpaceDE w:val="0"/>
        <w:autoSpaceDN w:val="0"/>
        <w:adjustRightInd w:val="0"/>
        <w:spacing w:after="13"/>
        <w:rPr>
          <w:rFonts w:ascii="Verdana" w:hAnsi="Verdana"/>
          <w:i/>
          <w:sz w:val="20"/>
          <w:szCs w:val="20"/>
        </w:rPr>
      </w:pPr>
      <w:proofErr w:type="gramStart"/>
      <w:r w:rsidRPr="00243DAA">
        <w:rPr>
          <w:rFonts w:ascii="Verdana" w:hAnsi="Verdana"/>
          <w:i/>
          <w:sz w:val="20"/>
          <w:szCs w:val="20"/>
        </w:rPr>
        <w:t>a</w:t>
      </w:r>
      <w:proofErr w:type="gramEnd"/>
      <w:r w:rsidRPr="00243DAA">
        <w:rPr>
          <w:rFonts w:ascii="Verdana" w:hAnsi="Verdana"/>
          <w:i/>
          <w:sz w:val="20"/>
          <w:szCs w:val="20"/>
        </w:rPr>
        <w:t xml:space="preserve">) azt az ajánlattevőt vagy részvételre jelentkezőt, aki számára nem kell nemzeti elbánást nyújtani [2. § (5) bekezdés], </w:t>
      </w:r>
    </w:p>
    <w:p w14:paraId="0FD09EF3" w14:textId="77777777" w:rsidR="0040276F" w:rsidRPr="00243DAA" w:rsidRDefault="0040276F" w:rsidP="0040276F">
      <w:pPr>
        <w:autoSpaceDE w:val="0"/>
        <w:autoSpaceDN w:val="0"/>
        <w:adjustRightInd w:val="0"/>
        <w:rPr>
          <w:rFonts w:ascii="Verdana" w:hAnsi="Verdana"/>
          <w:i/>
          <w:sz w:val="20"/>
          <w:szCs w:val="20"/>
        </w:rPr>
      </w:pPr>
      <w:r w:rsidRPr="00243DAA">
        <w:rPr>
          <w:rFonts w:ascii="Verdana" w:hAnsi="Verdana"/>
          <w:i/>
          <w:sz w:val="20"/>
          <w:szCs w:val="20"/>
        </w:rPr>
        <w:lastRenderedPageBreak/>
        <w:t xml:space="preserve">b) azt az ajánlattevőt, aki ajánlatában olyan származású árut ajánl, amely számára nem kell nemzeti elbánást nyújtani [2. § (5) bekezdés].” </w:t>
      </w:r>
    </w:p>
    <w:p w14:paraId="516E8553" w14:textId="77777777" w:rsidR="000C772C" w:rsidRPr="00243DAA" w:rsidRDefault="000C772C" w:rsidP="000C772C">
      <w:pPr>
        <w:tabs>
          <w:tab w:val="center" w:pos="5130"/>
        </w:tabs>
        <w:jc w:val="both"/>
        <w:rPr>
          <w:rFonts w:ascii="Verdana" w:hAnsi="Verdana"/>
          <w:i/>
          <w:sz w:val="20"/>
          <w:szCs w:val="20"/>
        </w:rPr>
      </w:pPr>
    </w:p>
    <w:p w14:paraId="17FDB212" w14:textId="77777777" w:rsidR="00CA5ABA" w:rsidRPr="00A04574" w:rsidRDefault="00CA5ABA" w:rsidP="00CA5ABA">
      <w:pPr>
        <w:pStyle w:val="Cmsor2"/>
        <w:widowControl w:val="0"/>
        <w:spacing w:after="360"/>
        <w:jc w:val="both"/>
        <w:rPr>
          <w:rFonts w:ascii="Verdana" w:hAnsi="Verdana"/>
          <w:sz w:val="20"/>
          <w:szCs w:val="20"/>
        </w:rPr>
      </w:pPr>
      <w:bookmarkStart w:id="47" w:name="_Toc130709050"/>
      <w:bookmarkStart w:id="48" w:name="_Toc130709159"/>
      <w:bookmarkStart w:id="49" w:name="_Toc138819493"/>
      <w:r w:rsidRPr="00A04574">
        <w:rPr>
          <w:rFonts w:ascii="Verdana" w:hAnsi="Verdana"/>
          <w:sz w:val="20"/>
          <w:szCs w:val="20"/>
        </w:rPr>
        <w:t>Az ajánlatok értékelése</w:t>
      </w:r>
      <w:bookmarkEnd w:id="47"/>
      <w:bookmarkEnd w:id="48"/>
      <w:bookmarkEnd w:id="49"/>
      <w:r w:rsidRPr="00A04574">
        <w:rPr>
          <w:rFonts w:ascii="Verdana" w:hAnsi="Verdana"/>
          <w:sz w:val="20"/>
          <w:szCs w:val="20"/>
        </w:rPr>
        <w:t xml:space="preserve"> és összehasonlítása, bírálat:</w:t>
      </w:r>
    </w:p>
    <w:p w14:paraId="7AA52C1C" w14:textId="77777777" w:rsidR="00D36781" w:rsidRPr="00243DAA" w:rsidRDefault="00CA5ABA" w:rsidP="00D36781">
      <w:pPr>
        <w:pStyle w:val="Szvegtrzs"/>
        <w:rPr>
          <w:rFonts w:ascii="Verdana" w:hAnsi="Verdana"/>
          <w:color w:val="000000"/>
          <w:sz w:val="20"/>
          <w:szCs w:val="20"/>
        </w:rPr>
      </w:pPr>
      <w:r w:rsidRPr="00243DAA">
        <w:rPr>
          <w:rFonts w:ascii="Verdana" w:hAnsi="Verdana"/>
          <w:sz w:val="20"/>
          <w:szCs w:val="20"/>
        </w:rPr>
        <w:t xml:space="preserve">Az ajánlatok elbírálásának szempontja: </w:t>
      </w:r>
      <w:r w:rsidR="00FC4ED4" w:rsidRPr="00243DAA">
        <w:rPr>
          <w:rFonts w:ascii="Verdana" w:hAnsi="Verdana"/>
          <w:color w:val="000000"/>
          <w:sz w:val="20"/>
          <w:szCs w:val="20"/>
        </w:rPr>
        <w:t xml:space="preserve">Kbt. 76 § (2) bekezdése </w:t>
      </w:r>
      <w:r w:rsidR="00D36781" w:rsidRPr="00243DAA">
        <w:rPr>
          <w:rFonts w:ascii="Verdana" w:hAnsi="Verdana"/>
          <w:color w:val="000000"/>
          <w:sz w:val="20"/>
          <w:szCs w:val="20"/>
          <w:lang w:val="hu-HU"/>
        </w:rPr>
        <w:t>c</w:t>
      </w:r>
      <w:r w:rsidR="00FC4ED4" w:rsidRPr="00243DAA">
        <w:rPr>
          <w:rFonts w:ascii="Verdana" w:hAnsi="Verdana"/>
          <w:color w:val="000000"/>
          <w:sz w:val="20"/>
          <w:szCs w:val="20"/>
        </w:rPr>
        <w:t>) pontja alapján</w:t>
      </w:r>
      <w:r w:rsidR="00D36781" w:rsidRPr="00243DAA">
        <w:rPr>
          <w:rFonts w:ascii="Verdana" w:hAnsi="Verdana"/>
          <w:color w:val="000000"/>
          <w:sz w:val="20"/>
          <w:szCs w:val="20"/>
          <w:lang w:val="hu-HU"/>
        </w:rPr>
        <w:t xml:space="preserve">: </w:t>
      </w:r>
      <w:r w:rsidR="00D36781" w:rsidRPr="00243DAA">
        <w:rPr>
          <w:rFonts w:ascii="Verdana" w:hAnsi="Verdana"/>
          <w:color w:val="000000"/>
          <w:sz w:val="20"/>
          <w:szCs w:val="20"/>
        </w:rPr>
        <w:t xml:space="preserve">a legjobb ár-érték arányt megjelenítő </w:t>
      </w:r>
      <w:r w:rsidR="007A7AF0" w:rsidRPr="00243DAA">
        <w:rPr>
          <w:rFonts w:ascii="Verdana" w:hAnsi="Verdana"/>
          <w:color w:val="000000"/>
          <w:sz w:val="20"/>
          <w:szCs w:val="20"/>
          <w:lang w:val="hu-HU"/>
        </w:rPr>
        <w:t xml:space="preserve">ajánlat, mint bírálati </w:t>
      </w:r>
      <w:r w:rsidR="00D36781" w:rsidRPr="00243DAA">
        <w:rPr>
          <w:rFonts w:ascii="Verdana" w:hAnsi="Verdana"/>
          <w:color w:val="000000"/>
          <w:sz w:val="20"/>
          <w:szCs w:val="20"/>
        </w:rPr>
        <w:t>szempont.</w:t>
      </w:r>
    </w:p>
    <w:p w14:paraId="2D9A2AA1" w14:textId="77777777" w:rsidR="00D36781" w:rsidRPr="00243DAA" w:rsidRDefault="00D36781" w:rsidP="00D36781">
      <w:pPr>
        <w:ind w:left="142" w:firstLine="142"/>
        <w:jc w:val="both"/>
        <w:rPr>
          <w:rFonts w:ascii="Verdana" w:hAnsi="Verdana"/>
          <w:bCs/>
          <w:iCs/>
          <w:sz w:val="20"/>
          <w:szCs w:val="20"/>
        </w:rPr>
      </w:pPr>
    </w:p>
    <w:tbl>
      <w:tblPr>
        <w:tblW w:w="8550" w:type="dxa"/>
        <w:tblCellSpacing w:w="15" w:type="dxa"/>
        <w:tblInd w:w="708" w:type="dxa"/>
        <w:tblCellMar>
          <w:top w:w="15" w:type="dxa"/>
          <w:left w:w="15" w:type="dxa"/>
          <w:bottom w:w="15" w:type="dxa"/>
          <w:right w:w="15" w:type="dxa"/>
        </w:tblCellMar>
        <w:tblLook w:val="04A0" w:firstRow="1" w:lastRow="0" w:firstColumn="1" w:lastColumn="0" w:noHBand="0" w:noVBand="1"/>
      </w:tblPr>
      <w:tblGrid>
        <w:gridCol w:w="6708"/>
        <w:gridCol w:w="1275"/>
        <w:gridCol w:w="567"/>
      </w:tblGrid>
      <w:tr w:rsidR="00D36781" w:rsidRPr="00243DAA" w14:paraId="30E9E33B" w14:textId="77777777" w:rsidTr="0048613E">
        <w:trPr>
          <w:tblCellSpacing w:w="15" w:type="dxa"/>
        </w:trPr>
        <w:tc>
          <w:tcPr>
            <w:tcW w:w="6663" w:type="dxa"/>
            <w:vAlign w:val="center"/>
            <w:hideMark/>
          </w:tcPr>
          <w:p w14:paraId="0E623117" w14:textId="77777777" w:rsidR="00D36781" w:rsidRPr="00243DAA" w:rsidRDefault="00D36781" w:rsidP="0048613E">
            <w:pPr>
              <w:ind w:left="284"/>
              <w:jc w:val="center"/>
              <w:rPr>
                <w:rFonts w:ascii="Verdana" w:eastAsia="Arial Unicode MS" w:hAnsi="Verdana" w:cs="Arial Unicode MS"/>
                <w:b/>
                <w:sz w:val="20"/>
                <w:szCs w:val="20"/>
                <w:u w:color="000000"/>
                <w:bdr w:val="nil"/>
                <w:lang w:eastAsia="en-US"/>
              </w:rPr>
            </w:pPr>
            <w:r w:rsidRPr="00243DAA">
              <w:rPr>
                <w:rFonts w:ascii="Verdana" w:eastAsia="Arial Unicode MS" w:hAnsi="Verdana" w:cs="Arial Unicode MS"/>
                <w:b/>
                <w:sz w:val="20"/>
                <w:szCs w:val="20"/>
                <w:u w:color="000000"/>
                <w:bdr w:val="nil"/>
                <w:lang w:eastAsia="en-US"/>
              </w:rPr>
              <w:t>Szempont</w:t>
            </w:r>
          </w:p>
        </w:tc>
        <w:tc>
          <w:tcPr>
            <w:tcW w:w="1797" w:type="dxa"/>
            <w:gridSpan w:val="2"/>
            <w:vAlign w:val="center"/>
            <w:hideMark/>
          </w:tcPr>
          <w:p w14:paraId="68020796" w14:textId="77777777" w:rsidR="00D36781" w:rsidRPr="00243DAA" w:rsidRDefault="00D36781" w:rsidP="0048613E">
            <w:pPr>
              <w:ind w:left="284"/>
              <w:jc w:val="both"/>
              <w:rPr>
                <w:rFonts w:ascii="Verdana" w:eastAsia="Arial Unicode MS" w:hAnsi="Verdana" w:cs="Arial Unicode MS"/>
                <w:b/>
                <w:sz w:val="20"/>
                <w:szCs w:val="20"/>
                <w:u w:color="000000"/>
                <w:bdr w:val="nil"/>
                <w:lang w:eastAsia="en-US"/>
              </w:rPr>
            </w:pPr>
            <w:r w:rsidRPr="00243DAA">
              <w:rPr>
                <w:rFonts w:ascii="Verdana" w:eastAsia="Arial Unicode MS" w:hAnsi="Verdana" w:cs="Arial Unicode MS"/>
                <w:b/>
                <w:sz w:val="20"/>
                <w:szCs w:val="20"/>
                <w:u w:color="000000"/>
                <w:bdr w:val="nil"/>
                <w:lang w:eastAsia="en-US"/>
              </w:rPr>
              <w:t>Súlyszám</w:t>
            </w:r>
          </w:p>
        </w:tc>
      </w:tr>
      <w:tr w:rsidR="00952DF4" w:rsidRPr="00243DAA" w14:paraId="3BC84ACE" w14:textId="77777777" w:rsidTr="0048613E">
        <w:trPr>
          <w:gridAfter w:val="1"/>
          <w:wAfter w:w="522" w:type="dxa"/>
          <w:tblCellSpacing w:w="15" w:type="dxa"/>
        </w:trPr>
        <w:tc>
          <w:tcPr>
            <w:tcW w:w="6663" w:type="dxa"/>
            <w:vAlign w:val="center"/>
            <w:hideMark/>
          </w:tcPr>
          <w:p w14:paraId="17BF0AD4" w14:textId="5E914B3D" w:rsidR="00952DF4" w:rsidRPr="00243DAA" w:rsidRDefault="00952DF4" w:rsidP="0048613E">
            <w:pPr>
              <w:ind w:left="284"/>
              <w:jc w:val="both"/>
              <w:rPr>
                <w:rFonts w:ascii="Verdana" w:eastAsia="Arial Unicode MS" w:hAnsi="Verdana" w:cs="Arial Unicode MS"/>
                <w:sz w:val="20"/>
                <w:szCs w:val="20"/>
                <w:u w:color="000000"/>
                <w:bdr w:val="nil"/>
                <w:lang w:eastAsia="en-US"/>
              </w:rPr>
            </w:pPr>
            <w:r w:rsidRPr="00243DAA">
              <w:rPr>
                <w:rFonts w:ascii="Verdana" w:eastAsia="Arial Unicode MS" w:hAnsi="Verdana" w:cs="Arial Unicode MS"/>
                <w:sz w:val="20"/>
                <w:szCs w:val="20"/>
                <w:u w:color="000000"/>
                <w:bdr w:val="nil"/>
                <w:lang w:eastAsia="en-US"/>
              </w:rPr>
              <w:t>1. Ajánlati ár (nettó HUF + ÁFA)</w:t>
            </w:r>
          </w:p>
        </w:tc>
        <w:tc>
          <w:tcPr>
            <w:tcW w:w="1245" w:type="dxa"/>
            <w:vAlign w:val="center"/>
            <w:hideMark/>
          </w:tcPr>
          <w:p w14:paraId="170F29EE" w14:textId="77777777" w:rsidR="00952DF4" w:rsidRPr="00243DAA" w:rsidRDefault="00952DF4" w:rsidP="0048613E">
            <w:pPr>
              <w:ind w:left="284"/>
              <w:jc w:val="center"/>
              <w:rPr>
                <w:rFonts w:ascii="Verdana" w:eastAsia="Arial Unicode MS" w:hAnsi="Verdana" w:cs="Arial Unicode MS"/>
                <w:sz w:val="20"/>
                <w:szCs w:val="20"/>
                <w:u w:color="000000"/>
                <w:bdr w:val="nil"/>
                <w:lang w:eastAsia="en-US"/>
              </w:rPr>
            </w:pPr>
            <w:r w:rsidRPr="00243DAA">
              <w:rPr>
                <w:rFonts w:ascii="Verdana" w:eastAsia="Arial Unicode MS" w:hAnsi="Verdana" w:cs="Arial Unicode MS"/>
                <w:sz w:val="20"/>
                <w:szCs w:val="20"/>
                <w:u w:color="000000"/>
                <w:bdr w:val="nil"/>
                <w:lang w:eastAsia="en-US"/>
              </w:rPr>
              <w:t>9</w:t>
            </w:r>
          </w:p>
        </w:tc>
      </w:tr>
      <w:tr w:rsidR="00952DF4" w:rsidRPr="00243DAA" w14:paraId="67FE7E3D" w14:textId="77777777" w:rsidTr="0048613E">
        <w:trPr>
          <w:gridAfter w:val="1"/>
          <w:wAfter w:w="522" w:type="dxa"/>
          <w:tblCellSpacing w:w="15" w:type="dxa"/>
        </w:trPr>
        <w:tc>
          <w:tcPr>
            <w:tcW w:w="6663" w:type="dxa"/>
            <w:vAlign w:val="center"/>
            <w:hideMark/>
          </w:tcPr>
          <w:p w14:paraId="07005C53" w14:textId="453EF313" w:rsidR="00952DF4" w:rsidRPr="00243DAA" w:rsidRDefault="00952DF4" w:rsidP="00952DF4">
            <w:pPr>
              <w:ind w:left="284"/>
              <w:jc w:val="both"/>
              <w:rPr>
                <w:rFonts w:ascii="Verdana" w:eastAsia="Arial Unicode MS" w:hAnsi="Verdana" w:cs="Arial Unicode MS"/>
                <w:sz w:val="20"/>
                <w:szCs w:val="20"/>
                <w:u w:color="000000"/>
                <w:bdr w:val="nil"/>
                <w:lang w:eastAsia="en-US"/>
              </w:rPr>
            </w:pPr>
            <w:r w:rsidRPr="00243DAA">
              <w:rPr>
                <w:rFonts w:ascii="Verdana" w:eastAsia="Arial Unicode MS" w:hAnsi="Verdana" w:cs="Arial Unicode MS"/>
                <w:sz w:val="20"/>
                <w:szCs w:val="20"/>
                <w:u w:color="000000"/>
                <w:bdr w:val="nil"/>
                <w:lang w:eastAsia="en-US"/>
              </w:rPr>
              <w:t xml:space="preserve">2. </w:t>
            </w:r>
            <w:r w:rsidR="0063770B" w:rsidRPr="006B7C79">
              <w:rPr>
                <w:rFonts w:ascii="Verdana" w:eastAsia="Arial Unicode MS" w:hAnsi="Verdana" w:cs="Arial Unicode MS"/>
                <w:sz w:val="18"/>
                <w:szCs w:val="18"/>
                <w:u w:color="000000"/>
                <w:bdr w:val="nil"/>
                <w:lang w:eastAsia="en-US"/>
              </w:rPr>
              <w:t xml:space="preserve">A teljesítésbe bevonni kívánt szakember által végzett </w:t>
            </w:r>
            <w:r w:rsidR="0063770B">
              <w:rPr>
                <w:rFonts w:ascii="Verdana" w:eastAsia="Arial Unicode MS" w:hAnsi="Verdana" w:cs="Arial Unicode MS"/>
                <w:sz w:val="18"/>
                <w:szCs w:val="18"/>
                <w:u w:color="000000"/>
                <w:bdr w:val="nil"/>
                <w:lang w:eastAsia="en-US"/>
              </w:rPr>
              <w:t>portál</w:t>
            </w:r>
            <w:r w:rsidR="0063770B" w:rsidRPr="006B7C79">
              <w:rPr>
                <w:rFonts w:ascii="Verdana" w:eastAsia="Arial Unicode MS" w:hAnsi="Verdana" w:cs="Arial Unicode MS"/>
                <w:sz w:val="18"/>
                <w:szCs w:val="18"/>
                <w:u w:color="000000"/>
                <w:bdr w:val="nil"/>
                <w:lang w:eastAsia="en-US"/>
              </w:rPr>
              <w:t>fe</w:t>
            </w:r>
            <w:r w:rsidR="0063770B" w:rsidRPr="006B7C79">
              <w:rPr>
                <w:rFonts w:ascii="Verdana" w:eastAsia="Arial Unicode MS" w:hAnsi="Verdana" w:cs="Arial Unicode MS"/>
                <w:sz w:val="18"/>
                <w:szCs w:val="18"/>
                <w:u w:color="000000"/>
                <w:bdr w:val="nil"/>
                <w:lang w:eastAsia="en-US"/>
              </w:rPr>
              <w:t>j</w:t>
            </w:r>
            <w:r w:rsidR="0063770B" w:rsidRPr="006B7C79">
              <w:rPr>
                <w:rFonts w:ascii="Verdana" w:eastAsia="Arial Unicode MS" w:hAnsi="Verdana" w:cs="Arial Unicode MS"/>
                <w:sz w:val="18"/>
                <w:szCs w:val="18"/>
                <w:u w:color="000000"/>
                <w:bdr w:val="nil"/>
                <w:lang w:eastAsia="en-US"/>
              </w:rPr>
              <w:t>lesztési tevékenység körében szerzett tapasztalat (hónapokban kif</w:t>
            </w:r>
            <w:r w:rsidR="0063770B" w:rsidRPr="006B7C79">
              <w:rPr>
                <w:rFonts w:ascii="Verdana" w:eastAsia="Arial Unicode MS" w:hAnsi="Verdana" w:cs="Arial Unicode MS"/>
                <w:sz w:val="18"/>
                <w:szCs w:val="18"/>
                <w:u w:color="000000"/>
                <w:bdr w:val="nil"/>
                <w:lang w:eastAsia="en-US"/>
              </w:rPr>
              <w:t>e</w:t>
            </w:r>
            <w:r w:rsidR="0063770B" w:rsidRPr="006B7C79">
              <w:rPr>
                <w:rFonts w:ascii="Verdana" w:eastAsia="Arial Unicode MS" w:hAnsi="Verdana" w:cs="Arial Unicode MS"/>
                <w:sz w:val="18"/>
                <w:szCs w:val="18"/>
                <w:u w:color="000000"/>
                <w:bdr w:val="nil"/>
                <w:lang w:eastAsia="en-US"/>
              </w:rPr>
              <w:t xml:space="preserve">jezve- maximum </w:t>
            </w:r>
            <w:r w:rsidR="0063770B">
              <w:rPr>
                <w:rFonts w:ascii="Verdana" w:eastAsia="Arial Unicode MS" w:hAnsi="Verdana" w:cs="Arial Unicode MS"/>
                <w:sz w:val="18"/>
                <w:szCs w:val="18"/>
                <w:u w:color="000000"/>
                <w:bdr w:val="nil"/>
                <w:lang w:eastAsia="en-US"/>
              </w:rPr>
              <w:t>48</w:t>
            </w:r>
            <w:r w:rsidR="0063770B" w:rsidRPr="006B7C79">
              <w:rPr>
                <w:rFonts w:ascii="Verdana" w:eastAsia="Arial Unicode MS" w:hAnsi="Verdana" w:cs="Arial Unicode MS"/>
                <w:sz w:val="18"/>
                <w:szCs w:val="18"/>
                <w:u w:color="000000"/>
                <w:bdr w:val="nil"/>
                <w:lang w:eastAsia="en-US"/>
              </w:rPr>
              <w:t xml:space="preserve"> hónap kerül értékelésre</w:t>
            </w:r>
            <w:r>
              <w:rPr>
                <w:rFonts w:ascii="Verdana" w:eastAsia="Arial Unicode MS" w:hAnsi="Verdana" w:cs="Arial Unicode MS"/>
                <w:sz w:val="20"/>
                <w:szCs w:val="20"/>
                <w:u w:color="000000"/>
                <w:bdr w:val="nil"/>
                <w:lang w:eastAsia="en-US"/>
              </w:rPr>
              <w:t>)</w:t>
            </w:r>
            <w:r w:rsidRPr="00A951CF">
              <w:rPr>
                <w:rFonts w:ascii="Verdana" w:eastAsia="Arial Unicode MS" w:hAnsi="Verdana" w:cs="Arial Unicode MS"/>
                <w:sz w:val="20"/>
                <w:szCs w:val="20"/>
                <w:u w:color="000000"/>
                <w:bdr w:val="nil"/>
                <w:lang w:eastAsia="en-US"/>
              </w:rPr>
              <w:t xml:space="preserve"> </w:t>
            </w:r>
          </w:p>
          <w:p w14:paraId="3B7EEF94" w14:textId="77777777" w:rsidR="00952DF4" w:rsidRPr="00243DAA" w:rsidRDefault="00952DF4" w:rsidP="0048613E">
            <w:pPr>
              <w:ind w:left="284"/>
              <w:jc w:val="both"/>
              <w:rPr>
                <w:rFonts w:ascii="Verdana" w:eastAsia="Arial Unicode MS" w:hAnsi="Verdana" w:cs="Arial Unicode MS"/>
                <w:sz w:val="20"/>
                <w:szCs w:val="20"/>
                <w:u w:color="000000"/>
                <w:bdr w:val="nil"/>
                <w:lang w:eastAsia="en-US"/>
              </w:rPr>
            </w:pPr>
          </w:p>
        </w:tc>
        <w:tc>
          <w:tcPr>
            <w:tcW w:w="1245" w:type="dxa"/>
            <w:vAlign w:val="center"/>
            <w:hideMark/>
          </w:tcPr>
          <w:p w14:paraId="0FB9DA75" w14:textId="77777777" w:rsidR="00952DF4" w:rsidRPr="00243DAA" w:rsidRDefault="00952DF4" w:rsidP="0048613E">
            <w:pPr>
              <w:ind w:left="284"/>
              <w:jc w:val="center"/>
              <w:rPr>
                <w:rFonts w:ascii="Verdana" w:eastAsia="Arial Unicode MS" w:hAnsi="Verdana" w:cs="Arial Unicode MS"/>
                <w:sz w:val="20"/>
                <w:szCs w:val="20"/>
                <w:u w:color="000000"/>
                <w:bdr w:val="nil"/>
                <w:lang w:eastAsia="en-US"/>
              </w:rPr>
            </w:pPr>
            <w:r w:rsidRPr="00243DAA">
              <w:rPr>
                <w:rFonts w:ascii="Verdana" w:eastAsia="Arial Unicode MS" w:hAnsi="Verdana" w:cs="Arial Unicode MS"/>
                <w:sz w:val="20"/>
                <w:szCs w:val="20"/>
                <w:u w:color="000000"/>
                <w:bdr w:val="nil"/>
                <w:lang w:eastAsia="en-US"/>
              </w:rPr>
              <w:t>1</w:t>
            </w:r>
          </w:p>
        </w:tc>
      </w:tr>
    </w:tbl>
    <w:p w14:paraId="293DCBCB" w14:textId="77777777" w:rsidR="00D36781" w:rsidRPr="00243DAA" w:rsidRDefault="00D36781" w:rsidP="00D36781">
      <w:pPr>
        <w:ind w:left="426"/>
        <w:jc w:val="both"/>
        <w:rPr>
          <w:rFonts w:ascii="Verdana" w:eastAsia="Arial Unicode MS" w:hAnsi="Verdana" w:cs="Arial Unicode MS"/>
          <w:sz w:val="20"/>
          <w:szCs w:val="20"/>
          <w:u w:color="000000"/>
          <w:bdr w:val="nil"/>
          <w:lang w:eastAsia="en-US"/>
        </w:rPr>
      </w:pPr>
      <w:r w:rsidRPr="00243DAA">
        <w:rPr>
          <w:rFonts w:ascii="Verdana" w:eastAsia="Arial Unicode MS" w:hAnsi="Verdana" w:cs="Arial Unicode MS"/>
          <w:sz w:val="20"/>
          <w:szCs w:val="20"/>
          <w:u w:color="000000"/>
          <w:bdr w:val="nil"/>
          <w:lang w:eastAsia="en-US"/>
        </w:rPr>
        <w:t>Az adható pontszám mindkét részszempontra: 1-10 pont.</w:t>
      </w:r>
    </w:p>
    <w:p w14:paraId="42BFF839" w14:textId="77777777" w:rsidR="00D36781" w:rsidRDefault="00D36781" w:rsidP="00D36781">
      <w:pPr>
        <w:ind w:left="426"/>
        <w:jc w:val="both"/>
        <w:rPr>
          <w:rFonts w:ascii="Verdana" w:eastAsia="Arial Unicode MS" w:hAnsi="Verdana" w:cs="Arial Unicode MS"/>
          <w:sz w:val="20"/>
          <w:szCs w:val="20"/>
          <w:u w:color="000000"/>
          <w:bdr w:val="nil"/>
          <w:lang w:eastAsia="en-US"/>
        </w:rPr>
      </w:pPr>
    </w:p>
    <w:p w14:paraId="59A27580" w14:textId="77777777" w:rsidR="007D556B" w:rsidRPr="00243DAA" w:rsidRDefault="007D556B" w:rsidP="00D36781">
      <w:pPr>
        <w:ind w:left="426"/>
        <w:jc w:val="both"/>
        <w:rPr>
          <w:rFonts w:ascii="Verdana" w:eastAsia="Arial Unicode MS" w:hAnsi="Verdana" w:cs="Arial Unicode MS"/>
          <w:sz w:val="20"/>
          <w:szCs w:val="20"/>
          <w:u w:color="000000"/>
          <w:bdr w:val="nil"/>
          <w:lang w:eastAsia="en-US"/>
        </w:rPr>
      </w:pPr>
    </w:p>
    <w:p w14:paraId="4882A4B0" w14:textId="77777777" w:rsidR="003B14C2" w:rsidRPr="00243DAA" w:rsidRDefault="003B14C2" w:rsidP="003B14C2">
      <w:pPr>
        <w:jc w:val="both"/>
        <w:rPr>
          <w:rFonts w:ascii="Verdana" w:hAnsi="Verdana"/>
          <w:b/>
          <w:bCs/>
          <w:sz w:val="20"/>
          <w:szCs w:val="20"/>
        </w:rPr>
      </w:pPr>
      <w:r w:rsidRPr="00243DAA">
        <w:rPr>
          <w:rFonts w:ascii="Verdana" w:hAnsi="Verdana"/>
          <w:b/>
          <w:bCs/>
          <w:sz w:val="20"/>
          <w:szCs w:val="20"/>
        </w:rPr>
        <w:t>1. számú részszempont: (súlyszám: 9)</w:t>
      </w:r>
    </w:p>
    <w:p w14:paraId="56F4D113" w14:textId="77777777" w:rsidR="003B14C2" w:rsidRPr="00243DAA" w:rsidRDefault="003B14C2" w:rsidP="003B14C2">
      <w:pPr>
        <w:jc w:val="both"/>
        <w:rPr>
          <w:rFonts w:ascii="Verdana" w:hAnsi="Verdana"/>
          <w:b/>
          <w:bCs/>
          <w:sz w:val="20"/>
          <w:szCs w:val="20"/>
        </w:rPr>
      </w:pPr>
      <w:r w:rsidRPr="00243DAA">
        <w:rPr>
          <w:rFonts w:ascii="Verdana" w:hAnsi="Verdana"/>
          <w:b/>
          <w:bCs/>
          <w:sz w:val="20"/>
          <w:szCs w:val="20"/>
        </w:rPr>
        <w:t>Ajánlati ár (nettó Ft + ÁFA)</w:t>
      </w:r>
    </w:p>
    <w:p w14:paraId="09059747" w14:textId="2A8B3D2B" w:rsidR="003B14C2" w:rsidRPr="00243DAA" w:rsidRDefault="003B14C2" w:rsidP="003B14C2">
      <w:pPr>
        <w:jc w:val="both"/>
        <w:rPr>
          <w:rFonts w:ascii="Verdana" w:eastAsia="Arial Unicode MS" w:hAnsi="Verdana" w:cs="Arial Unicode MS"/>
          <w:sz w:val="20"/>
          <w:szCs w:val="20"/>
          <w:u w:color="000000"/>
          <w:bdr w:val="nil"/>
          <w:lang w:eastAsia="en-US"/>
        </w:rPr>
      </w:pPr>
      <w:r w:rsidRPr="00243DAA">
        <w:rPr>
          <w:rFonts w:ascii="Verdana" w:eastAsia="Arial Unicode MS" w:hAnsi="Verdana" w:cs="Arial Unicode MS"/>
          <w:sz w:val="20"/>
          <w:szCs w:val="20"/>
          <w:u w:color="000000"/>
          <w:bdr w:val="nil"/>
          <w:lang w:eastAsia="en-US"/>
        </w:rPr>
        <w:t>Ajánlatkérő az 1. részszempont /Ajánlati ár (nettó HUF + ÁFA)/ esetében a relatív pont</w:t>
      </w:r>
      <w:r w:rsidRPr="00243DAA">
        <w:rPr>
          <w:rFonts w:ascii="Verdana" w:eastAsia="Arial Unicode MS" w:hAnsi="Verdana" w:cs="Arial Unicode MS"/>
          <w:sz w:val="20"/>
          <w:szCs w:val="20"/>
          <w:u w:color="000000"/>
          <w:bdr w:val="nil"/>
          <w:lang w:eastAsia="en-US"/>
        </w:rPr>
        <w:t>o</w:t>
      </w:r>
      <w:r w:rsidRPr="00243DAA">
        <w:rPr>
          <w:rFonts w:ascii="Verdana" w:eastAsia="Arial Unicode MS" w:hAnsi="Verdana" w:cs="Arial Unicode MS"/>
          <w:sz w:val="20"/>
          <w:szCs w:val="20"/>
          <w:u w:color="000000"/>
          <w:bdr w:val="nil"/>
          <w:lang w:eastAsia="en-US"/>
        </w:rPr>
        <w:t>zás módszerét alkalmazza: jelen bírálati részszempontnál az ajánlatkérő számára kedv</w:t>
      </w:r>
      <w:r w:rsidRPr="00243DAA">
        <w:rPr>
          <w:rFonts w:ascii="Verdana" w:eastAsia="Arial Unicode MS" w:hAnsi="Verdana" w:cs="Arial Unicode MS"/>
          <w:sz w:val="20"/>
          <w:szCs w:val="20"/>
          <w:u w:color="000000"/>
          <w:bdr w:val="nil"/>
          <w:lang w:eastAsia="en-US"/>
        </w:rPr>
        <w:t>e</w:t>
      </w:r>
      <w:r w:rsidRPr="00243DAA">
        <w:rPr>
          <w:rFonts w:ascii="Verdana" w:eastAsia="Arial Unicode MS" w:hAnsi="Verdana" w:cs="Arial Unicode MS"/>
          <w:sz w:val="20"/>
          <w:szCs w:val="20"/>
          <w:u w:color="000000"/>
          <w:bdr w:val="nil"/>
          <w:lang w:eastAsia="en-US"/>
        </w:rPr>
        <w:t xml:space="preserve">zőbb az alacsonyabb ár. A legkedvezőbb ajánlat 10 pontot, a </w:t>
      </w:r>
      <w:r w:rsidR="002B6AC5">
        <w:rPr>
          <w:rFonts w:ascii="Verdana" w:eastAsia="Arial Unicode MS" w:hAnsi="Verdana" w:cs="Arial Unicode MS"/>
          <w:sz w:val="20"/>
          <w:szCs w:val="20"/>
          <w:u w:color="000000"/>
          <w:bdr w:val="nil"/>
          <w:lang w:eastAsia="en-US"/>
        </w:rPr>
        <w:t xml:space="preserve">többi ajánlat </w:t>
      </w:r>
      <w:r w:rsidRPr="00243DAA">
        <w:rPr>
          <w:rFonts w:ascii="Verdana" w:eastAsia="Arial Unicode MS" w:hAnsi="Verdana" w:cs="Arial Unicode MS"/>
          <w:sz w:val="20"/>
          <w:szCs w:val="20"/>
          <w:u w:color="000000"/>
          <w:bdr w:val="nil"/>
          <w:lang w:eastAsia="en-US"/>
        </w:rPr>
        <w:t xml:space="preserve">pedig - egyszerű aránypár felállításával – </w:t>
      </w:r>
      <w:r w:rsidR="002B6AC5">
        <w:rPr>
          <w:rFonts w:ascii="Verdana" w:eastAsia="Arial Unicode MS" w:hAnsi="Verdana" w:cs="Arial Unicode MS"/>
          <w:sz w:val="20"/>
          <w:szCs w:val="20"/>
          <w:u w:color="000000"/>
          <w:bdr w:val="nil"/>
          <w:lang w:eastAsia="en-US"/>
        </w:rPr>
        <w:t xml:space="preserve">arányosabban </w:t>
      </w:r>
      <w:r w:rsidRPr="00243DAA">
        <w:rPr>
          <w:rFonts w:ascii="Verdana" w:eastAsia="Arial Unicode MS" w:hAnsi="Verdana" w:cs="Arial Unicode MS"/>
          <w:sz w:val="20"/>
          <w:szCs w:val="20"/>
          <w:u w:color="000000"/>
          <w:bdr w:val="nil"/>
          <w:lang w:eastAsia="en-US"/>
        </w:rPr>
        <w:t>kevesebb pontot kap (fordított arányosítás).</w:t>
      </w:r>
    </w:p>
    <w:p w14:paraId="36893C4F" w14:textId="77777777" w:rsidR="003B14C2" w:rsidRPr="00243DAA" w:rsidRDefault="003B14C2" w:rsidP="003B14C2">
      <w:pPr>
        <w:ind w:left="426"/>
        <w:jc w:val="both"/>
        <w:rPr>
          <w:rFonts w:ascii="Verdana" w:eastAsia="Arial Unicode MS" w:hAnsi="Verdana" w:cs="Arial Unicode MS"/>
          <w:sz w:val="20"/>
          <w:szCs w:val="20"/>
          <w:u w:color="000000"/>
          <w:bdr w:val="nil"/>
          <w:lang w:eastAsia="en-US"/>
        </w:rPr>
      </w:pPr>
    </w:p>
    <w:p w14:paraId="49DB8169" w14:textId="77777777" w:rsidR="003B14C2" w:rsidRPr="00243DAA" w:rsidRDefault="003B14C2" w:rsidP="003B14C2">
      <w:pPr>
        <w:autoSpaceDE w:val="0"/>
        <w:autoSpaceDN w:val="0"/>
        <w:adjustRightInd w:val="0"/>
        <w:jc w:val="both"/>
        <w:rPr>
          <w:rFonts w:ascii="Verdana" w:hAnsi="Verdana" w:cs="Times-Roman"/>
          <w:sz w:val="20"/>
          <w:szCs w:val="20"/>
        </w:rPr>
      </w:pPr>
      <w:r w:rsidRPr="00243DAA">
        <w:rPr>
          <w:rFonts w:ascii="Verdana" w:hAnsi="Verdana" w:cs="Times-Bold"/>
          <w:bCs/>
          <w:sz w:val="20"/>
          <w:szCs w:val="20"/>
        </w:rPr>
        <w:t>Fordított arányosítás</w:t>
      </w:r>
      <w:r w:rsidRPr="00243DAA">
        <w:rPr>
          <w:rFonts w:ascii="Verdana" w:hAnsi="Verdana" w:cs="Times-Roman"/>
          <w:sz w:val="20"/>
          <w:szCs w:val="20"/>
        </w:rPr>
        <w:t>: ha a legalacsonyabb érték a legkedvezőbb, akkor az ajánlatkérő</w:t>
      </w:r>
      <w:r w:rsidRPr="00243DAA">
        <w:rPr>
          <w:rFonts w:ascii="Verdana" w:hAnsi="Verdana" w:cs="TTA2046488t00"/>
          <w:sz w:val="20"/>
          <w:szCs w:val="20"/>
        </w:rPr>
        <w:t xml:space="preserve"> </w:t>
      </w:r>
      <w:r w:rsidRPr="00243DAA">
        <w:rPr>
          <w:rFonts w:ascii="Verdana" w:hAnsi="Verdana" w:cs="Times-Roman"/>
          <w:sz w:val="20"/>
          <w:szCs w:val="20"/>
        </w:rPr>
        <w:t>a legkedvezőbb tartalmi elemre a maximális pontot (felső</w:t>
      </w:r>
      <w:r w:rsidRPr="00243DAA">
        <w:rPr>
          <w:rFonts w:ascii="Verdana" w:hAnsi="Verdana" w:cs="TTA2046488t00"/>
          <w:sz w:val="20"/>
          <w:szCs w:val="20"/>
        </w:rPr>
        <w:t xml:space="preserve"> </w:t>
      </w:r>
      <w:r w:rsidRPr="00243DAA">
        <w:rPr>
          <w:rFonts w:ascii="Verdana" w:hAnsi="Verdana" w:cs="Times-Roman"/>
          <w:sz w:val="20"/>
          <w:szCs w:val="20"/>
        </w:rPr>
        <w:t>ponthatár) adja, a többi ajánlat tartalmi elemére pedig a legkedvezőbb tartalmi elemhez viszonyítva fordítottan arányosan számolja ki a pontszámokat. (1. sz. részszempontban alkalmazandó képlet)</w:t>
      </w:r>
    </w:p>
    <w:p w14:paraId="05006367" w14:textId="77777777" w:rsidR="003B14C2" w:rsidRPr="00243DAA" w:rsidRDefault="003B14C2" w:rsidP="003B14C2">
      <w:pPr>
        <w:autoSpaceDE w:val="0"/>
        <w:autoSpaceDN w:val="0"/>
        <w:adjustRightInd w:val="0"/>
        <w:jc w:val="both"/>
        <w:rPr>
          <w:rFonts w:ascii="Verdana" w:hAnsi="Verdana" w:cs="Times-Roman"/>
          <w:sz w:val="20"/>
          <w:szCs w:val="20"/>
        </w:rPr>
      </w:pPr>
    </w:p>
    <w:p w14:paraId="7AF21A1D" w14:textId="77777777" w:rsidR="003B14C2" w:rsidRPr="00243DAA" w:rsidRDefault="003B14C2" w:rsidP="003B14C2">
      <w:pPr>
        <w:autoSpaceDE w:val="0"/>
        <w:autoSpaceDN w:val="0"/>
        <w:adjustRightInd w:val="0"/>
        <w:rPr>
          <w:rFonts w:ascii="Verdana" w:hAnsi="Verdana" w:cs="Times-Roman"/>
          <w:sz w:val="20"/>
          <w:szCs w:val="20"/>
          <w:vertAlign w:val="subscript"/>
        </w:rPr>
      </w:pPr>
      <w:proofErr w:type="spellStart"/>
      <w:r w:rsidRPr="00243DAA">
        <w:rPr>
          <w:rFonts w:ascii="Verdana" w:hAnsi="Verdana" w:cs="Times-Roman"/>
          <w:sz w:val="20"/>
          <w:szCs w:val="20"/>
        </w:rPr>
        <w:t>P-P</w:t>
      </w:r>
      <w:r w:rsidRPr="00243DAA">
        <w:rPr>
          <w:rFonts w:ascii="Verdana" w:hAnsi="Verdana" w:cs="Times-Roman"/>
          <w:sz w:val="20"/>
          <w:szCs w:val="20"/>
          <w:vertAlign w:val="subscript"/>
        </w:rPr>
        <w:t>min</w:t>
      </w:r>
      <w:proofErr w:type="spellEnd"/>
      <w:r w:rsidRPr="00243DAA">
        <w:rPr>
          <w:rFonts w:ascii="Verdana" w:hAnsi="Verdana" w:cs="Times-Roman"/>
          <w:sz w:val="20"/>
          <w:szCs w:val="20"/>
          <w:vertAlign w:val="subscript"/>
        </w:rPr>
        <w:tab/>
      </w:r>
      <w:r w:rsidRPr="00243DAA">
        <w:rPr>
          <w:rFonts w:ascii="Verdana" w:hAnsi="Verdana" w:cs="Times-Roman"/>
          <w:sz w:val="20"/>
          <w:szCs w:val="20"/>
          <w:vertAlign w:val="subscript"/>
        </w:rPr>
        <w:tab/>
      </w:r>
      <w:proofErr w:type="gramStart"/>
      <w:r w:rsidRPr="00243DAA">
        <w:rPr>
          <w:rFonts w:ascii="Verdana" w:hAnsi="Verdana" w:cs="Times-Roman"/>
          <w:sz w:val="20"/>
          <w:szCs w:val="20"/>
        </w:rPr>
        <w:t>A</w:t>
      </w:r>
      <w:proofErr w:type="gramEnd"/>
      <w:r w:rsidRPr="00243DAA">
        <w:rPr>
          <w:rFonts w:ascii="Verdana" w:hAnsi="Verdana" w:cs="Times-Roman"/>
          <w:sz w:val="20"/>
          <w:szCs w:val="20"/>
        </w:rPr>
        <w:t xml:space="preserve"> </w:t>
      </w:r>
      <w:r w:rsidRPr="00243DAA">
        <w:rPr>
          <w:rFonts w:ascii="Verdana" w:hAnsi="Verdana" w:cs="Times-Roman"/>
          <w:sz w:val="20"/>
          <w:szCs w:val="20"/>
          <w:vertAlign w:val="subscript"/>
        </w:rPr>
        <w:t>legjobb</w:t>
      </w:r>
    </w:p>
    <w:p w14:paraId="34E0D77A" w14:textId="77777777" w:rsidR="003B14C2" w:rsidRPr="00243DAA" w:rsidRDefault="003B14C2" w:rsidP="003B14C2">
      <w:pPr>
        <w:autoSpaceDE w:val="0"/>
        <w:autoSpaceDN w:val="0"/>
        <w:adjustRightInd w:val="0"/>
        <w:rPr>
          <w:rFonts w:ascii="Verdana" w:hAnsi="Verdana" w:cs="Times-Roman"/>
          <w:sz w:val="20"/>
          <w:szCs w:val="20"/>
        </w:rPr>
      </w:pPr>
      <w:r w:rsidRPr="00243DAA">
        <w:rPr>
          <w:rFonts w:ascii="Verdana" w:hAnsi="Verdana" w:cs="Times-Roman"/>
          <w:sz w:val="20"/>
          <w:szCs w:val="20"/>
        </w:rPr>
        <w:t>----------- =--------------</w:t>
      </w:r>
    </w:p>
    <w:p w14:paraId="30B7306C" w14:textId="77777777" w:rsidR="003B14C2" w:rsidRPr="00243DAA" w:rsidRDefault="003B14C2" w:rsidP="003B14C2">
      <w:pPr>
        <w:autoSpaceDE w:val="0"/>
        <w:autoSpaceDN w:val="0"/>
        <w:adjustRightInd w:val="0"/>
        <w:rPr>
          <w:rFonts w:ascii="Verdana" w:hAnsi="Verdana" w:cs="Times-Roman"/>
          <w:sz w:val="20"/>
          <w:szCs w:val="20"/>
          <w:vertAlign w:val="subscript"/>
        </w:rPr>
      </w:pPr>
      <w:proofErr w:type="spellStart"/>
      <w:r w:rsidRPr="00243DAA">
        <w:rPr>
          <w:rFonts w:ascii="Verdana" w:hAnsi="Verdana" w:cs="Times-Roman"/>
          <w:sz w:val="20"/>
          <w:szCs w:val="20"/>
        </w:rPr>
        <w:t>P</w:t>
      </w:r>
      <w:r w:rsidRPr="00243DAA">
        <w:rPr>
          <w:rFonts w:ascii="Verdana" w:hAnsi="Verdana" w:cs="Times-Roman"/>
          <w:sz w:val="20"/>
          <w:szCs w:val="20"/>
          <w:vertAlign w:val="subscript"/>
        </w:rPr>
        <w:t>max</w:t>
      </w:r>
      <w:r w:rsidRPr="00243DAA">
        <w:rPr>
          <w:rFonts w:ascii="Verdana" w:hAnsi="Verdana" w:cs="Times-Roman"/>
          <w:sz w:val="20"/>
          <w:szCs w:val="20"/>
        </w:rPr>
        <w:t>-P</w:t>
      </w:r>
      <w:r w:rsidRPr="00243DAA">
        <w:rPr>
          <w:rFonts w:ascii="Verdana" w:hAnsi="Verdana" w:cs="Times-Roman"/>
          <w:sz w:val="20"/>
          <w:szCs w:val="20"/>
          <w:vertAlign w:val="subscript"/>
        </w:rPr>
        <w:t>min</w:t>
      </w:r>
      <w:proofErr w:type="spellEnd"/>
      <w:r w:rsidRPr="00243DAA">
        <w:rPr>
          <w:rFonts w:ascii="Verdana" w:hAnsi="Verdana" w:cs="Times-Roman"/>
          <w:sz w:val="20"/>
          <w:szCs w:val="20"/>
          <w:vertAlign w:val="subscript"/>
        </w:rPr>
        <w:tab/>
      </w:r>
      <w:proofErr w:type="gramStart"/>
      <w:r w:rsidRPr="00243DAA">
        <w:rPr>
          <w:rFonts w:ascii="Verdana" w:hAnsi="Verdana" w:cs="Times-Roman"/>
          <w:sz w:val="20"/>
          <w:szCs w:val="20"/>
        </w:rPr>
        <w:t>A</w:t>
      </w:r>
      <w:proofErr w:type="gramEnd"/>
      <w:r w:rsidRPr="00243DAA">
        <w:rPr>
          <w:rFonts w:ascii="Verdana" w:hAnsi="Verdana" w:cs="Times-Roman"/>
          <w:sz w:val="20"/>
          <w:szCs w:val="20"/>
        </w:rPr>
        <w:t xml:space="preserve"> </w:t>
      </w:r>
      <w:r w:rsidRPr="00243DAA">
        <w:rPr>
          <w:rFonts w:ascii="Verdana" w:hAnsi="Verdana" w:cs="Times-Roman"/>
          <w:sz w:val="20"/>
          <w:szCs w:val="20"/>
          <w:vertAlign w:val="subscript"/>
        </w:rPr>
        <w:t>vizsgált</w:t>
      </w:r>
    </w:p>
    <w:p w14:paraId="7EC9758C" w14:textId="77777777" w:rsidR="003B14C2" w:rsidRPr="00243DAA" w:rsidRDefault="003B14C2" w:rsidP="003B14C2">
      <w:pPr>
        <w:autoSpaceDE w:val="0"/>
        <w:autoSpaceDN w:val="0"/>
        <w:adjustRightInd w:val="0"/>
        <w:rPr>
          <w:rFonts w:ascii="Verdana" w:hAnsi="Verdana" w:cs="Times-Roman"/>
          <w:sz w:val="20"/>
          <w:szCs w:val="20"/>
        </w:rPr>
      </w:pPr>
    </w:p>
    <w:p w14:paraId="11AF85A8" w14:textId="77777777" w:rsidR="003B14C2" w:rsidRPr="00243DAA" w:rsidRDefault="003B14C2" w:rsidP="003B14C2">
      <w:pPr>
        <w:autoSpaceDE w:val="0"/>
        <w:autoSpaceDN w:val="0"/>
        <w:adjustRightInd w:val="0"/>
        <w:rPr>
          <w:rFonts w:ascii="Verdana" w:hAnsi="Verdana" w:cs="Times-Roman"/>
          <w:sz w:val="20"/>
          <w:szCs w:val="20"/>
        </w:rPr>
      </w:pPr>
      <w:proofErr w:type="gramStart"/>
      <w:r w:rsidRPr="00243DAA">
        <w:rPr>
          <w:rFonts w:ascii="Verdana" w:hAnsi="Verdana" w:cs="Times-Roman"/>
          <w:sz w:val="20"/>
          <w:szCs w:val="20"/>
        </w:rPr>
        <w:t>azaz</w:t>
      </w:r>
      <w:proofErr w:type="gramEnd"/>
    </w:p>
    <w:p w14:paraId="15A73302" w14:textId="77777777" w:rsidR="003B14C2" w:rsidRPr="00243DAA" w:rsidRDefault="003B14C2" w:rsidP="003B14C2">
      <w:pPr>
        <w:autoSpaceDE w:val="0"/>
        <w:autoSpaceDN w:val="0"/>
        <w:adjustRightInd w:val="0"/>
        <w:rPr>
          <w:rFonts w:ascii="Verdana" w:hAnsi="Verdana" w:cs="Times-Roman"/>
          <w:sz w:val="20"/>
          <w:szCs w:val="20"/>
        </w:rPr>
      </w:pPr>
    </w:p>
    <w:p w14:paraId="4A5C9750" w14:textId="77777777" w:rsidR="003B14C2" w:rsidRPr="00243DAA" w:rsidRDefault="003B14C2" w:rsidP="003B14C2">
      <w:pPr>
        <w:autoSpaceDE w:val="0"/>
        <w:autoSpaceDN w:val="0"/>
        <w:adjustRightInd w:val="0"/>
        <w:rPr>
          <w:rFonts w:ascii="Verdana" w:hAnsi="Verdana" w:cs="Times-Roman"/>
          <w:sz w:val="20"/>
          <w:szCs w:val="20"/>
        </w:rPr>
      </w:pPr>
      <w:r w:rsidRPr="00243DAA">
        <w:rPr>
          <w:rFonts w:ascii="Verdana" w:hAnsi="Verdana" w:cs="Times-Roman"/>
          <w:sz w:val="20"/>
          <w:szCs w:val="20"/>
        </w:rPr>
        <w:t xml:space="preserve">P = </w:t>
      </w:r>
      <w:r w:rsidRPr="00243DAA">
        <w:rPr>
          <w:rFonts w:ascii="Verdana" w:hAnsi="Verdana" w:cs="Times-Roman"/>
          <w:sz w:val="20"/>
          <w:szCs w:val="20"/>
        </w:rPr>
        <w:tab/>
      </w:r>
      <w:proofErr w:type="gramStart"/>
      <w:r w:rsidRPr="00243DAA">
        <w:rPr>
          <w:rFonts w:ascii="Verdana" w:hAnsi="Verdana" w:cs="Times-Roman"/>
          <w:sz w:val="20"/>
          <w:szCs w:val="20"/>
          <w:u w:val="single"/>
        </w:rPr>
        <w:t>A</w:t>
      </w:r>
      <w:proofErr w:type="gramEnd"/>
      <w:r w:rsidRPr="00243DAA">
        <w:rPr>
          <w:rFonts w:ascii="Verdana" w:hAnsi="Verdana" w:cs="Times-Roman"/>
          <w:sz w:val="20"/>
          <w:szCs w:val="20"/>
          <w:u w:val="single"/>
        </w:rPr>
        <w:t xml:space="preserve"> </w:t>
      </w:r>
      <w:r w:rsidRPr="00243DAA">
        <w:rPr>
          <w:rFonts w:ascii="Verdana" w:hAnsi="Verdana" w:cs="Times-Roman"/>
          <w:sz w:val="20"/>
          <w:szCs w:val="20"/>
          <w:u w:val="single"/>
          <w:vertAlign w:val="subscript"/>
        </w:rPr>
        <w:t xml:space="preserve">legjobb </w:t>
      </w:r>
      <w:r w:rsidRPr="00243DAA">
        <w:rPr>
          <w:rFonts w:ascii="Verdana" w:hAnsi="Verdana" w:cs="Times-Roman"/>
          <w:sz w:val="20"/>
          <w:szCs w:val="20"/>
        </w:rPr>
        <w:t>(</w:t>
      </w:r>
      <w:proofErr w:type="spellStart"/>
      <w:r w:rsidRPr="00243DAA">
        <w:rPr>
          <w:rFonts w:ascii="Verdana" w:hAnsi="Verdana" w:cs="Times-Roman"/>
          <w:sz w:val="20"/>
          <w:szCs w:val="20"/>
        </w:rPr>
        <w:t>P</w:t>
      </w:r>
      <w:r w:rsidRPr="00243DAA">
        <w:rPr>
          <w:rFonts w:ascii="Verdana" w:hAnsi="Verdana" w:cs="Times-Roman"/>
          <w:sz w:val="20"/>
          <w:szCs w:val="20"/>
          <w:vertAlign w:val="subscript"/>
        </w:rPr>
        <w:t>max</w:t>
      </w:r>
      <w:r w:rsidRPr="00243DAA">
        <w:rPr>
          <w:rFonts w:ascii="Verdana" w:hAnsi="Verdana" w:cs="Times-Roman"/>
          <w:sz w:val="20"/>
          <w:szCs w:val="20"/>
        </w:rPr>
        <w:t>-P</w:t>
      </w:r>
      <w:r w:rsidRPr="00243DAA">
        <w:rPr>
          <w:rFonts w:ascii="Verdana" w:hAnsi="Verdana" w:cs="Times-Roman"/>
          <w:sz w:val="20"/>
          <w:szCs w:val="20"/>
          <w:vertAlign w:val="subscript"/>
        </w:rPr>
        <w:t>min</w:t>
      </w:r>
      <w:proofErr w:type="spellEnd"/>
      <w:r w:rsidRPr="00243DAA">
        <w:rPr>
          <w:rFonts w:ascii="Verdana" w:hAnsi="Verdana" w:cs="Times-Roman"/>
          <w:sz w:val="20"/>
          <w:szCs w:val="20"/>
        </w:rPr>
        <w:t>) +</w:t>
      </w:r>
      <w:proofErr w:type="spellStart"/>
      <w:r w:rsidRPr="00243DAA">
        <w:rPr>
          <w:rFonts w:ascii="Verdana" w:hAnsi="Verdana" w:cs="Times-Roman"/>
          <w:sz w:val="20"/>
          <w:szCs w:val="20"/>
        </w:rPr>
        <w:t>P</w:t>
      </w:r>
      <w:r w:rsidRPr="00243DAA">
        <w:rPr>
          <w:rFonts w:ascii="Verdana" w:hAnsi="Verdana" w:cs="Times-Roman"/>
          <w:sz w:val="20"/>
          <w:szCs w:val="20"/>
          <w:vertAlign w:val="subscript"/>
        </w:rPr>
        <w:t>min</w:t>
      </w:r>
      <w:proofErr w:type="spellEnd"/>
    </w:p>
    <w:p w14:paraId="5D25ABC2" w14:textId="77777777" w:rsidR="003B14C2" w:rsidRPr="00243DAA" w:rsidRDefault="003B14C2" w:rsidP="003B14C2">
      <w:pPr>
        <w:autoSpaceDE w:val="0"/>
        <w:autoSpaceDN w:val="0"/>
        <w:adjustRightInd w:val="0"/>
        <w:ind w:left="708"/>
        <w:rPr>
          <w:rFonts w:ascii="Verdana" w:hAnsi="Verdana" w:cs="Times-Roman"/>
          <w:sz w:val="20"/>
          <w:szCs w:val="20"/>
          <w:vertAlign w:val="subscript"/>
        </w:rPr>
      </w:pPr>
      <w:r w:rsidRPr="00243DAA">
        <w:rPr>
          <w:rFonts w:ascii="Verdana" w:hAnsi="Verdana" w:cs="Times-Roman"/>
          <w:sz w:val="20"/>
          <w:szCs w:val="20"/>
        </w:rPr>
        <w:t>A</w:t>
      </w:r>
      <w:r w:rsidRPr="00243DAA">
        <w:rPr>
          <w:rFonts w:ascii="Verdana" w:hAnsi="Verdana" w:cs="Times-Roman"/>
          <w:sz w:val="20"/>
          <w:szCs w:val="20"/>
          <w:vertAlign w:val="subscript"/>
        </w:rPr>
        <w:t xml:space="preserve"> vizsgált</w:t>
      </w:r>
    </w:p>
    <w:p w14:paraId="093B0733" w14:textId="77777777" w:rsidR="003B14C2" w:rsidRPr="00243DAA" w:rsidRDefault="003B14C2" w:rsidP="003B14C2">
      <w:pPr>
        <w:autoSpaceDE w:val="0"/>
        <w:autoSpaceDN w:val="0"/>
        <w:adjustRightInd w:val="0"/>
        <w:rPr>
          <w:rFonts w:ascii="Verdana" w:hAnsi="Verdana" w:cs="Times-Roman"/>
          <w:sz w:val="20"/>
          <w:szCs w:val="20"/>
        </w:rPr>
      </w:pPr>
      <w:proofErr w:type="gramStart"/>
      <w:r w:rsidRPr="00243DAA">
        <w:rPr>
          <w:rFonts w:ascii="Verdana" w:hAnsi="Verdana" w:cs="Times-Roman"/>
          <w:sz w:val="20"/>
          <w:szCs w:val="20"/>
        </w:rPr>
        <w:t>ahol</w:t>
      </w:r>
      <w:proofErr w:type="gramEnd"/>
      <w:r w:rsidRPr="00243DAA">
        <w:rPr>
          <w:rFonts w:ascii="Verdana" w:hAnsi="Verdana" w:cs="Times-Roman"/>
          <w:sz w:val="20"/>
          <w:szCs w:val="20"/>
        </w:rPr>
        <w:t>:</w:t>
      </w:r>
    </w:p>
    <w:p w14:paraId="388FDB36" w14:textId="77777777" w:rsidR="003B14C2" w:rsidRPr="00243DAA" w:rsidRDefault="003B14C2" w:rsidP="003B14C2">
      <w:pPr>
        <w:autoSpaceDE w:val="0"/>
        <w:autoSpaceDN w:val="0"/>
        <w:adjustRightInd w:val="0"/>
        <w:rPr>
          <w:rFonts w:ascii="Verdana" w:hAnsi="Verdana" w:cs="Times-Roman"/>
          <w:sz w:val="20"/>
          <w:szCs w:val="20"/>
        </w:rPr>
      </w:pPr>
      <w:r w:rsidRPr="00243DAA">
        <w:rPr>
          <w:rFonts w:ascii="Verdana" w:hAnsi="Verdana" w:cs="Times-Roman"/>
          <w:sz w:val="20"/>
          <w:szCs w:val="20"/>
        </w:rPr>
        <w:t>P: a vizsgált ajánlati elem adott szempontra vonatkozó pontszáma</w:t>
      </w:r>
    </w:p>
    <w:p w14:paraId="01D97C7D" w14:textId="77777777" w:rsidR="003B14C2" w:rsidRPr="00243DAA" w:rsidRDefault="003B14C2" w:rsidP="003B14C2">
      <w:pPr>
        <w:autoSpaceDE w:val="0"/>
        <w:autoSpaceDN w:val="0"/>
        <w:adjustRightInd w:val="0"/>
        <w:rPr>
          <w:rFonts w:ascii="Verdana" w:hAnsi="Verdana" w:cs="Times-Roman"/>
          <w:sz w:val="20"/>
          <w:szCs w:val="20"/>
        </w:rPr>
      </w:pPr>
      <w:proofErr w:type="spellStart"/>
      <w:r w:rsidRPr="00243DAA">
        <w:rPr>
          <w:rFonts w:ascii="Verdana" w:hAnsi="Verdana" w:cs="Times-Roman"/>
          <w:sz w:val="20"/>
          <w:szCs w:val="20"/>
        </w:rPr>
        <w:t>Pmax</w:t>
      </w:r>
      <w:proofErr w:type="spellEnd"/>
      <w:r w:rsidRPr="00243DAA">
        <w:rPr>
          <w:rFonts w:ascii="Verdana" w:hAnsi="Verdana" w:cs="Times-Roman"/>
          <w:sz w:val="20"/>
          <w:szCs w:val="20"/>
        </w:rPr>
        <w:t>: a pontskála felső</w:t>
      </w:r>
      <w:r w:rsidRPr="00243DAA">
        <w:rPr>
          <w:rFonts w:ascii="Verdana" w:hAnsi="Verdana" w:cs="TTA2046488t00"/>
          <w:sz w:val="20"/>
          <w:szCs w:val="20"/>
        </w:rPr>
        <w:t xml:space="preserve"> </w:t>
      </w:r>
      <w:r w:rsidRPr="00243DAA">
        <w:rPr>
          <w:rFonts w:ascii="Verdana" w:hAnsi="Verdana" w:cs="Times-Roman"/>
          <w:sz w:val="20"/>
          <w:szCs w:val="20"/>
        </w:rPr>
        <w:t>határa</w:t>
      </w:r>
    </w:p>
    <w:p w14:paraId="0F898109" w14:textId="77777777" w:rsidR="003B14C2" w:rsidRPr="00243DAA" w:rsidRDefault="003B14C2" w:rsidP="003B14C2">
      <w:pPr>
        <w:autoSpaceDE w:val="0"/>
        <w:autoSpaceDN w:val="0"/>
        <w:adjustRightInd w:val="0"/>
        <w:rPr>
          <w:rFonts w:ascii="Verdana" w:hAnsi="Verdana" w:cs="Times-Roman"/>
          <w:sz w:val="20"/>
          <w:szCs w:val="20"/>
        </w:rPr>
      </w:pPr>
      <w:proofErr w:type="spellStart"/>
      <w:r w:rsidRPr="00243DAA">
        <w:rPr>
          <w:rFonts w:ascii="Verdana" w:hAnsi="Verdana" w:cs="Times-Roman"/>
          <w:sz w:val="20"/>
          <w:szCs w:val="20"/>
        </w:rPr>
        <w:t>Pmin</w:t>
      </w:r>
      <w:proofErr w:type="spellEnd"/>
      <w:r w:rsidRPr="00243DAA">
        <w:rPr>
          <w:rFonts w:ascii="Verdana" w:hAnsi="Verdana" w:cs="Times-Roman"/>
          <w:sz w:val="20"/>
          <w:szCs w:val="20"/>
        </w:rPr>
        <w:t>: a pontskála alsó határa</w:t>
      </w:r>
    </w:p>
    <w:p w14:paraId="2927DD89" w14:textId="77777777" w:rsidR="003B14C2" w:rsidRPr="00243DAA" w:rsidRDefault="003B14C2" w:rsidP="003B14C2">
      <w:pPr>
        <w:autoSpaceDE w:val="0"/>
        <w:autoSpaceDN w:val="0"/>
        <w:adjustRightInd w:val="0"/>
        <w:rPr>
          <w:rFonts w:ascii="Verdana" w:hAnsi="Verdana" w:cs="Times-Roman"/>
          <w:sz w:val="20"/>
          <w:szCs w:val="20"/>
        </w:rPr>
      </w:pPr>
      <w:r w:rsidRPr="00243DAA">
        <w:rPr>
          <w:rFonts w:ascii="Verdana" w:hAnsi="Verdana" w:cs="Times-Roman"/>
          <w:sz w:val="20"/>
          <w:szCs w:val="20"/>
        </w:rPr>
        <w:t>A legjobb: a legelőnyösebb ajánlat tartalmi eleme</w:t>
      </w:r>
    </w:p>
    <w:p w14:paraId="796AA223" w14:textId="77777777" w:rsidR="003B14C2" w:rsidRPr="00243DAA" w:rsidRDefault="003B14C2" w:rsidP="003B14C2">
      <w:pPr>
        <w:autoSpaceDE w:val="0"/>
        <w:autoSpaceDN w:val="0"/>
        <w:adjustRightInd w:val="0"/>
        <w:rPr>
          <w:rFonts w:ascii="Verdana" w:hAnsi="Verdana" w:cs="Times-Roman"/>
          <w:sz w:val="20"/>
          <w:szCs w:val="20"/>
        </w:rPr>
      </w:pPr>
      <w:r w:rsidRPr="00243DAA">
        <w:rPr>
          <w:rFonts w:ascii="Verdana" w:hAnsi="Verdana" w:cs="Times-Roman"/>
          <w:sz w:val="20"/>
          <w:szCs w:val="20"/>
        </w:rPr>
        <w:t>A legrosszabb: a legelőnytelenebb ajánlat tartalmi eleme</w:t>
      </w:r>
    </w:p>
    <w:p w14:paraId="0ADB22F6" w14:textId="77777777" w:rsidR="003B14C2" w:rsidRPr="00243DAA" w:rsidRDefault="003B14C2" w:rsidP="003B14C2">
      <w:pPr>
        <w:autoSpaceDE w:val="0"/>
        <w:autoSpaceDN w:val="0"/>
        <w:adjustRightInd w:val="0"/>
        <w:rPr>
          <w:rFonts w:ascii="Verdana" w:hAnsi="Verdana" w:cs="Times-Bold"/>
          <w:sz w:val="20"/>
          <w:szCs w:val="20"/>
        </w:rPr>
      </w:pPr>
      <w:r w:rsidRPr="00243DAA">
        <w:rPr>
          <w:rFonts w:ascii="Verdana" w:hAnsi="Verdana" w:cs="Times-Roman"/>
          <w:sz w:val="20"/>
          <w:szCs w:val="20"/>
        </w:rPr>
        <w:t>A vizsgált: a vizsgált ajánlat tartalmi eleme;</w:t>
      </w:r>
    </w:p>
    <w:p w14:paraId="13D8EFCB" w14:textId="77777777" w:rsidR="003B14C2" w:rsidRPr="00243DAA" w:rsidRDefault="003B14C2" w:rsidP="003B14C2">
      <w:pPr>
        <w:pStyle w:val="Szvegtrzs"/>
        <w:rPr>
          <w:rFonts w:ascii="Verdana" w:hAnsi="Verdana"/>
          <w:sz w:val="20"/>
          <w:szCs w:val="20"/>
          <w:lang w:val="hu-HU"/>
        </w:rPr>
      </w:pPr>
    </w:p>
    <w:p w14:paraId="0473E99C" w14:textId="77777777" w:rsidR="003B14C2" w:rsidRPr="00243DAA" w:rsidRDefault="003B14C2" w:rsidP="003B14C2">
      <w:pPr>
        <w:ind w:left="426"/>
        <w:jc w:val="both"/>
        <w:rPr>
          <w:rFonts w:ascii="Verdana" w:eastAsia="Arial Unicode MS" w:hAnsi="Verdana" w:cs="Arial Unicode MS"/>
          <w:sz w:val="20"/>
          <w:szCs w:val="20"/>
          <w:u w:color="000000"/>
          <w:bdr w:val="nil"/>
          <w:lang w:eastAsia="en-US"/>
        </w:rPr>
      </w:pPr>
    </w:p>
    <w:p w14:paraId="6DD5B540" w14:textId="77777777" w:rsidR="00D36781" w:rsidRPr="00243DAA" w:rsidRDefault="00D36781" w:rsidP="00D36781">
      <w:pPr>
        <w:jc w:val="both"/>
        <w:rPr>
          <w:rFonts w:ascii="Verdana" w:hAnsi="Verdana"/>
          <w:b/>
          <w:bCs/>
          <w:sz w:val="20"/>
          <w:szCs w:val="20"/>
        </w:rPr>
      </w:pPr>
      <w:r w:rsidRPr="00243DAA">
        <w:rPr>
          <w:rFonts w:ascii="Verdana" w:hAnsi="Verdana"/>
          <w:b/>
          <w:bCs/>
          <w:sz w:val="20"/>
          <w:szCs w:val="20"/>
        </w:rPr>
        <w:t>2. számú részszempont: (súlyszám: 1)</w:t>
      </w:r>
    </w:p>
    <w:p w14:paraId="7E16D3FA" w14:textId="77777777" w:rsidR="0063770B" w:rsidRPr="00841A1B" w:rsidRDefault="0063770B" w:rsidP="0063770B">
      <w:pPr>
        <w:jc w:val="both"/>
        <w:rPr>
          <w:rFonts w:ascii="Verdana" w:eastAsia="Arial Unicode MS" w:hAnsi="Verdana" w:cs="Arial Unicode MS"/>
          <w:sz w:val="18"/>
          <w:szCs w:val="18"/>
          <w:u w:color="000000"/>
          <w:bdr w:val="nil"/>
          <w:lang w:eastAsia="en-US"/>
        </w:rPr>
      </w:pPr>
      <w:r w:rsidRPr="00EA5CEB">
        <w:rPr>
          <w:rFonts w:ascii="Verdana" w:eastAsia="Arial Unicode MS" w:hAnsi="Verdana" w:cs="Arial Unicode MS"/>
          <w:sz w:val="18"/>
          <w:szCs w:val="18"/>
          <w:u w:color="000000"/>
          <w:bdr w:val="nil"/>
          <w:lang w:eastAsia="en-US"/>
        </w:rPr>
        <w:t xml:space="preserve">Az ajánlatkérő a 2. részszempont </w:t>
      </w:r>
      <w:r>
        <w:rPr>
          <w:rFonts w:ascii="Verdana" w:eastAsia="Arial Unicode MS" w:hAnsi="Verdana" w:cs="Arial Unicode MS"/>
          <w:sz w:val="18"/>
          <w:szCs w:val="18"/>
          <w:u w:color="000000"/>
          <w:bdr w:val="nil"/>
          <w:lang w:eastAsia="en-US"/>
        </w:rPr>
        <w:t>/</w:t>
      </w:r>
      <w:proofErr w:type="gramStart"/>
      <w:r w:rsidRPr="006B7C79">
        <w:rPr>
          <w:rFonts w:ascii="Verdana" w:eastAsia="Arial Unicode MS" w:hAnsi="Verdana" w:cs="Arial Unicode MS"/>
          <w:sz w:val="18"/>
          <w:szCs w:val="18"/>
          <w:u w:color="000000"/>
          <w:bdr w:val="nil"/>
          <w:lang w:eastAsia="en-US"/>
        </w:rPr>
        <w:t>A</w:t>
      </w:r>
      <w:proofErr w:type="gramEnd"/>
      <w:r w:rsidRPr="006B7C79">
        <w:rPr>
          <w:rFonts w:ascii="Verdana" w:eastAsia="Arial Unicode MS" w:hAnsi="Verdana" w:cs="Arial Unicode MS"/>
          <w:sz w:val="18"/>
          <w:szCs w:val="18"/>
          <w:u w:color="000000"/>
          <w:bdr w:val="nil"/>
          <w:lang w:eastAsia="en-US"/>
        </w:rPr>
        <w:t xml:space="preserve"> teljesítésbe bevonni kívánt szakember által végzett </w:t>
      </w:r>
      <w:r>
        <w:rPr>
          <w:rFonts w:ascii="Verdana" w:eastAsia="Arial Unicode MS" w:hAnsi="Verdana" w:cs="Arial Unicode MS"/>
          <w:sz w:val="18"/>
          <w:szCs w:val="18"/>
          <w:u w:color="000000"/>
          <w:bdr w:val="nil"/>
          <w:lang w:eastAsia="en-US"/>
        </w:rPr>
        <w:t>portál</w:t>
      </w:r>
      <w:r w:rsidRPr="006B7C79">
        <w:rPr>
          <w:rFonts w:ascii="Verdana" w:eastAsia="Arial Unicode MS" w:hAnsi="Verdana" w:cs="Arial Unicode MS"/>
          <w:sz w:val="18"/>
          <w:szCs w:val="18"/>
          <w:u w:color="000000"/>
          <w:bdr w:val="nil"/>
          <w:lang w:eastAsia="en-US"/>
        </w:rPr>
        <w:t>fe</w:t>
      </w:r>
      <w:r w:rsidRPr="006B7C79">
        <w:rPr>
          <w:rFonts w:ascii="Verdana" w:eastAsia="Arial Unicode MS" w:hAnsi="Verdana" w:cs="Arial Unicode MS"/>
          <w:sz w:val="18"/>
          <w:szCs w:val="18"/>
          <w:u w:color="000000"/>
          <w:bdr w:val="nil"/>
          <w:lang w:eastAsia="en-US"/>
        </w:rPr>
        <w:t>j</w:t>
      </w:r>
      <w:r w:rsidRPr="006B7C79">
        <w:rPr>
          <w:rFonts w:ascii="Verdana" w:eastAsia="Arial Unicode MS" w:hAnsi="Verdana" w:cs="Arial Unicode MS"/>
          <w:sz w:val="18"/>
          <w:szCs w:val="18"/>
          <w:u w:color="000000"/>
          <w:bdr w:val="nil"/>
          <w:lang w:eastAsia="en-US"/>
        </w:rPr>
        <w:t xml:space="preserve">lesztési tevékenység körében szerzett tapasztalat (hónapokban kifejezve- maximum </w:t>
      </w:r>
      <w:r>
        <w:rPr>
          <w:rFonts w:ascii="Verdana" w:eastAsia="Arial Unicode MS" w:hAnsi="Verdana" w:cs="Arial Unicode MS"/>
          <w:sz w:val="18"/>
          <w:szCs w:val="18"/>
          <w:u w:color="000000"/>
          <w:bdr w:val="nil"/>
          <w:lang w:eastAsia="en-US"/>
        </w:rPr>
        <w:t>48</w:t>
      </w:r>
      <w:r w:rsidRPr="006B7C79">
        <w:rPr>
          <w:rFonts w:ascii="Verdana" w:eastAsia="Arial Unicode MS" w:hAnsi="Verdana" w:cs="Arial Unicode MS"/>
          <w:sz w:val="18"/>
          <w:szCs w:val="18"/>
          <w:u w:color="000000"/>
          <w:bdr w:val="nil"/>
          <w:lang w:eastAsia="en-US"/>
        </w:rPr>
        <w:t xml:space="preserve"> hónap kerül értékelésre)</w:t>
      </w:r>
      <w:r>
        <w:rPr>
          <w:rFonts w:ascii="Verdana" w:eastAsia="Arial Unicode MS" w:hAnsi="Verdana" w:cs="Arial Unicode MS"/>
          <w:sz w:val="18"/>
          <w:szCs w:val="18"/>
          <w:u w:color="000000"/>
          <w:bdr w:val="nil"/>
          <w:lang w:eastAsia="en-US"/>
        </w:rPr>
        <w:t>/</w:t>
      </w:r>
      <w:r w:rsidRPr="00841A1B">
        <w:rPr>
          <w:rFonts w:ascii="Verdana" w:eastAsia="Arial Unicode MS" w:hAnsi="Verdana" w:cs="Arial Unicode MS"/>
          <w:sz w:val="18"/>
          <w:szCs w:val="18"/>
          <w:u w:color="000000"/>
          <w:bdr w:val="nil"/>
          <w:lang w:eastAsia="en-US"/>
        </w:rPr>
        <w:t xml:space="preserve"> </w:t>
      </w:r>
      <w:r w:rsidRPr="00EA5CEB">
        <w:rPr>
          <w:rFonts w:ascii="Verdana" w:eastAsia="Arial Unicode MS" w:hAnsi="Verdana" w:cs="Arial Unicode MS"/>
          <w:sz w:val="18"/>
          <w:szCs w:val="18"/>
          <w:u w:color="000000"/>
          <w:bdr w:val="nil"/>
          <w:lang w:eastAsia="en-US"/>
        </w:rPr>
        <w:t>esetében a</w:t>
      </w:r>
      <w:r>
        <w:rPr>
          <w:rFonts w:ascii="Verdana" w:eastAsia="Arial Unicode MS" w:hAnsi="Verdana" w:cs="Arial Unicode MS"/>
          <w:sz w:val="18"/>
          <w:szCs w:val="18"/>
          <w:u w:color="000000"/>
          <w:bdr w:val="nil"/>
          <w:lang w:eastAsia="en-US"/>
        </w:rPr>
        <w:t>z abszolút</w:t>
      </w:r>
      <w:r w:rsidRPr="00EA5CEB">
        <w:rPr>
          <w:rFonts w:ascii="Verdana" w:eastAsia="Arial Unicode MS" w:hAnsi="Verdana" w:cs="Arial Unicode MS"/>
          <w:sz w:val="18"/>
          <w:szCs w:val="18"/>
          <w:u w:color="000000"/>
          <w:bdr w:val="nil"/>
          <w:lang w:eastAsia="en-US"/>
        </w:rPr>
        <w:t xml:space="preserve"> értékelés módszerét alkalmazza</w:t>
      </w:r>
      <w:r>
        <w:rPr>
          <w:rFonts w:ascii="Verdana" w:eastAsia="Arial Unicode MS" w:hAnsi="Verdana" w:cs="Arial Unicode MS"/>
          <w:sz w:val="18"/>
          <w:szCs w:val="18"/>
          <w:u w:color="000000"/>
          <w:bdr w:val="nil"/>
          <w:lang w:eastAsia="en-US"/>
        </w:rPr>
        <w:t>.</w:t>
      </w:r>
      <w:r w:rsidRPr="00EA5CEB">
        <w:rPr>
          <w:rFonts w:ascii="Verdana" w:eastAsia="Arial Unicode MS" w:hAnsi="Verdana" w:cs="Arial Unicode MS"/>
          <w:sz w:val="18"/>
          <w:szCs w:val="18"/>
          <w:u w:color="000000"/>
          <w:bdr w:val="nil"/>
          <w:lang w:eastAsia="en-US"/>
        </w:rPr>
        <w:t xml:space="preserve"> A </w:t>
      </w:r>
      <w:r>
        <w:rPr>
          <w:rFonts w:ascii="Verdana" w:eastAsia="Arial Unicode MS" w:hAnsi="Verdana" w:cs="Arial Unicode MS"/>
          <w:sz w:val="18"/>
          <w:szCs w:val="18"/>
          <w:u w:color="000000"/>
          <w:bdr w:val="nil"/>
          <w:lang w:eastAsia="en-US"/>
        </w:rPr>
        <w:t>j</w:t>
      </w:r>
      <w:r w:rsidRPr="00EA5CEB">
        <w:rPr>
          <w:rFonts w:ascii="Verdana" w:eastAsia="Arial Unicode MS" w:hAnsi="Verdana" w:cs="Arial Unicode MS"/>
          <w:sz w:val="18"/>
          <w:szCs w:val="18"/>
          <w:u w:color="000000"/>
          <w:bdr w:val="nil"/>
          <w:lang w:eastAsia="en-US"/>
        </w:rPr>
        <w:t>elen bírálati részszempontnál az ajánlatkérő számára kedvezőbb</w:t>
      </w:r>
      <w:r>
        <w:rPr>
          <w:rFonts w:ascii="Verdana" w:eastAsia="Arial Unicode MS" w:hAnsi="Verdana" w:cs="Arial Unicode MS"/>
          <w:sz w:val="18"/>
          <w:szCs w:val="18"/>
          <w:u w:color="000000"/>
          <w:bdr w:val="nil"/>
          <w:lang w:eastAsia="en-US"/>
        </w:rPr>
        <w:t>, a minél magasabb érték.</w:t>
      </w:r>
      <w:r w:rsidRPr="00EA5CEB">
        <w:rPr>
          <w:rFonts w:ascii="Verdana" w:eastAsia="Arial Unicode MS" w:hAnsi="Verdana" w:cs="Arial Unicode MS"/>
          <w:sz w:val="18"/>
          <w:szCs w:val="18"/>
          <w:u w:color="000000"/>
          <w:bdr w:val="nil"/>
          <w:lang w:eastAsia="en-US"/>
        </w:rPr>
        <w:t xml:space="preserve"> </w:t>
      </w:r>
      <w:r w:rsidRPr="00841A1B">
        <w:rPr>
          <w:rFonts w:ascii="Verdana" w:eastAsia="Arial Unicode MS" w:hAnsi="Verdana" w:cs="Arial Unicode MS"/>
          <w:sz w:val="18"/>
          <w:szCs w:val="18"/>
          <w:u w:color="000000"/>
          <w:bdr w:val="nil"/>
          <w:lang w:eastAsia="en-US"/>
        </w:rPr>
        <w:t>A teljesítésbe bevonni kívánt szake</w:t>
      </w:r>
      <w:r w:rsidRPr="00841A1B">
        <w:rPr>
          <w:rFonts w:ascii="Verdana" w:eastAsia="Arial Unicode MS" w:hAnsi="Verdana" w:cs="Arial Unicode MS"/>
          <w:sz w:val="18"/>
          <w:szCs w:val="18"/>
          <w:u w:color="000000"/>
          <w:bdr w:val="nil"/>
          <w:lang w:eastAsia="en-US"/>
        </w:rPr>
        <w:t>m</w:t>
      </w:r>
      <w:r w:rsidRPr="00841A1B">
        <w:rPr>
          <w:rFonts w:ascii="Verdana" w:eastAsia="Arial Unicode MS" w:hAnsi="Verdana" w:cs="Arial Unicode MS"/>
          <w:sz w:val="18"/>
          <w:szCs w:val="18"/>
          <w:u w:color="000000"/>
          <w:bdr w:val="nil"/>
          <w:lang w:eastAsia="en-US"/>
        </w:rPr>
        <w:t xml:space="preserve">ber által végzett </w:t>
      </w:r>
      <w:r>
        <w:rPr>
          <w:rFonts w:ascii="Verdana" w:eastAsia="Arial Unicode MS" w:hAnsi="Verdana" w:cs="Arial Unicode MS"/>
          <w:sz w:val="18"/>
          <w:szCs w:val="18"/>
          <w:u w:color="000000"/>
          <w:bdr w:val="nil"/>
          <w:lang w:eastAsia="en-US"/>
        </w:rPr>
        <w:t>portál</w:t>
      </w:r>
      <w:r w:rsidRPr="00841A1B">
        <w:rPr>
          <w:rFonts w:ascii="Verdana" w:eastAsia="Arial Unicode MS" w:hAnsi="Verdana" w:cs="Arial Unicode MS"/>
          <w:sz w:val="18"/>
          <w:szCs w:val="18"/>
          <w:u w:color="000000"/>
          <w:bdr w:val="nil"/>
          <w:lang w:eastAsia="en-US"/>
        </w:rPr>
        <w:t xml:space="preserve">fejlesztési tevékenység körében szerzett tapasztalatot hónapban kifejezve kéri ajánlatkérő megadni. Amennyiben a feladat kezdete és/vagy vége tört hónapban van, úgy mind a kezdeti mind a befejező hónap egész hónapnak minősül. </w:t>
      </w:r>
    </w:p>
    <w:p w14:paraId="4CCF11A9" w14:textId="77777777" w:rsidR="0063770B" w:rsidRPr="00EA5CEB" w:rsidRDefault="0063770B" w:rsidP="0063770B">
      <w:pPr>
        <w:ind w:left="66"/>
        <w:jc w:val="both"/>
        <w:rPr>
          <w:rFonts w:ascii="Verdana" w:eastAsia="Arial Unicode MS" w:hAnsi="Verdana" w:cs="Arial Unicode MS"/>
          <w:sz w:val="18"/>
          <w:szCs w:val="18"/>
          <w:u w:color="000000"/>
          <w:bdr w:val="nil"/>
          <w:lang w:eastAsia="en-US"/>
        </w:rPr>
      </w:pPr>
    </w:p>
    <w:p w14:paraId="3EE55331" w14:textId="77777777" w:rsidR="0063770B" w:rsidRPr="00841A1B" w:rsidRDefault="0063770B" w:rsidP="0063770B">
      <w:pPr>
        <w:tabs>
          <w:tab w:val="left" w:pos="360"/>
        </w:tabs>
        <w:jc w:val="both"/>
        <w:rPr>
          <w:rFonts w:ascii="Verdana" w:eastAsia="Arial Unicode MS" w:hAnsi="Verdana" w:cs="Arial Unicode MS"/>
          <w:sz w:val="18"/>
          <w:szCs w:val="18"/>
          <w:u w:color="000000"/>
          <w:bdr w:val="nil"/>
          <w:lang w:eastAsia="en-US"/>
        </w:rPr>
      </w:pPr>
      <w:r w:rsidRPr="00841A1B">
        <w:rPr>
          <w:rFonts w:ascii="Verdana" w:eastAsia="Arial Unicode MS" w:hAnsi="Verdana" w:cs="Arial Unicode MS"/>
          <w:sz w:val="18"/>
          <w:szCs w:val="18"/>
          <w:u w:color="000000"/>
          <w:bdr w:val="nil"/>
          <w:lang w:eastAsia="en-US"/>
        </w:rPr>
        <w:lastRenderedPageBreak/>
        <w:t>Az ajánlatok az alábbiak szerint kerülnek pontozásra:</w:t>
      </w:r>
    </w:p>
    <w:tbl>
      <w:tblPr>
        <w:tblW w:w="6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3186"/>
      </w:tblGrid>
      <w:tr w:rsidR="0063770B" w:rsidRPr="00841A1B" w14:paraId="38956BCA" w14:textId="77777777" w:rsidTr="00946015">
        <w:trPr>
          <w:jc w:val="center"/>
        </w:trPr>
        <w:tc>
          <w:tcPr>
            <w:tcW w:w="2906" w:type="dxa"/>
          </w:tcPr>
          <w:p w14:paraId="7EB54D9F" w14:textId="77777777" w:rsidR="0063770B" w:rsidRPr="00841A1B" w:rsidRDefault="0063770B" w:rsidP="00946015">
            <w:pPr>
              <w:tabs>
                <w:tab w:val="left" w:pos="360"/>
              </w:tabs>
              <w:jc w:val="center"/>
              <w:rPr>
                <w:rFonts w:ascii="Verdana" w:eastAsia="Arial Unicode MS" w:hAnsi="Verdana" w:cs="Arial Unicode MS"/>
                <w:sz w:val="18"/>
                <w:szCs w:val="18"/>
                <w:u w:color="000000"/>
                <w:bdr w:val="nil"/>
                <w:lang w:eastAsia="en-US"/>
              </w:rPr>
            </w:pPr>
            <w:r w:rsidRPr="00841A1B">
              <w:rPr>
                <w:rFonts w:ascii="Verdana" w:eastAsia="Arial Unicode MS" w:hAnsi="Verdana" w:cs="Arial Unicode MS"/>
                <w:sz w:val="18"/>
                <w:szCs w:val="18"/>
                <w:u w:color="000000"/>
                <w:bdr w:val="nil"/>
                <w:lang w:eastAsia="en-US"/>
              </w:rPr>
              <w:t>12-1</w:t>
            </w:r>
            <w:r>
              <w:rPr>
                <w:rFonts w:ascii="Verdana" w:eastAsia="Arial Unicode MS" w:hAnsi="Verdana" w:cs="Arial Unicode MS"/>
                <w:sz w:val="18"/>
                <w:szCs w:val="18"/>
                <w:u w:color="000000"/>
                <w:bdr w:val="nil"/>
                <w:lang w:eastAsia="en-US"/>
              </w:rPr>
              <w:t>5</w:t>
            </w:r>
            <w:r w:rsidRPr="00841A1B">
              <w:rPr>
                <w:rFonts w:ascii="Verdana" w:eastAsia="Arial Unicode MS" w:hAnsi="Verdana" w:cs="Arial Unicode MS"/>
                <w:sz w:val="18"/>
                <w:szCs w:val="18"/>
                <w:u w:color="000000"/>
                <w:bdr w:val="nil"/>
                <w:lang w:eastAsia="en-US"/>
              </w:rPr>
              <w:t xml:space="preserve"> hónap</w:t>
            </w:r>
          </w:p>
        </w:tc>
        <w:tc>
          <w:tcPr>
            <w:tcW w:w="3186" w:type="dxa"/>
          </w:tcPr>
          <w:p w14:paraId="0C6FD044" w14:textId="77777777" w:rsidR="0063770B" w:rsidRPr="00841A1B" w:rsidRDefault="0063770B" w:rsidP="00946015">
            <w:pPr>
              <w:tabs>
                <w:tab w:val="left" w:pos="360"/>
              </w:tabs>
              <w:ind w:right="1236"/>
              <w:jc w:val="right"/>
              <w:rPr>
                <w:rFonts w:ascii="Verdana" w:eastAsia="Arial Unicode MS" w:hAnsi="Verdana" w:cs="Arial Unicode MS"/>
                <w:sz w:val="18"/>
                <w:szCs w:val="18"/>
                <w:u w:color="000000"/>
                <w:bdr w:val="nil"/>
                <w:lang w:eastAsia="en-US"/>
              </w:rPr>
            </w:pPr>
            <w:r w:rsidRPr="00841A1B">
              <w:rPr>
                <w:rFonts w:ascii="Verdana" w:eastAsia="Arial Unicode MS" w:hAnsi="Verdana" w:cs="Arial Unicode MS"/>
                <w:sz w:val="18"/>
                <w:szCs w:val="18"/>
                <w:u w:color="000000"/>
                <w:bdr w:val="nil"/>
                <w:lang w:eastAsia="en-US"/>
              </w:rPr>
              <w:t>1 pont</w:t>
            </w:r>
          </w:p>
        </w:tc>
      </w:tr>
      <w:tr w:rsidR="0063770B" w:rsidRPr="00841A1B" w14:paraId="2C6359CA" w14:textId="77777777" w:rsidTr="00946015">
        <w:trPr>
          <w:jc w:val="center"/>
        </w:trPr>
        <w:tc>
          <w:tcPr>
            <w:tcW w:w="2906" w:type="dxa"/>
          </w:tcPr>
          <w:p w14:paraId="5754E8DE" w14:textId="77777777" w:rsidR="0063770B" w:rsidRPr="00841A1B" w:rsidRDefault="0063770B" w:rsidP="00946015">
            <w:pPr>
              <w:tabs>
                <w:tab w:val="left" w:pos="360"/>
              </w:tabs>
              <w:jc w:val="center"/>
              <w:rPr>
                <w:rFonts w:ascii="Verdana" w:eastAsia="Arial Unicode MS" w:hAnsi="Verdana" w:cs="Arial Unicode MS"/>
                <w:sz w:val="18"/>
                <w:szCs w:val="18"/>
                <w:u w:color="000000"/>
                <w:bdr w:val="nil"/>
                <w:lang w:eastAsia="en-US"/>
              </w:rPr>
            </w:pPr>
            <w:r w:rsidRPr="00841A1B">
              <w:rPr>
                <w:rFonts w:ascii="Verdana" w:eastAsia="Arial Unicode MS" w:hAnsi="Verdana" w:cs="Arial Unicode MS"/>
                <w:sz w:val="18"/>
                <w:szCs w:val="18"/>
                <w:u w:color="000000"/>
                <w:bdr w:val="nil"/>
                <w:lang w:eastAsia="en-US"/>
              </w:rPr>
              <w:t>1</w:t>
            </w:r>
            <w:r>
              <w:rPr>
                <w:rFonts w:ascii="Verdana" w:eastAsia="Arial Unicode MS" w:hAnsi="Verdana" w:cs="Arial Unicode MS"/>
                <w:sz w:val="18"/>
                <w:szCs w:val="18"/>
                <w:u w:color="000000"/>
                <w:bdr w:val="nil"/>
                <w:lang w:eastAsia="en-US"/>
              </w:rPr>
              <w:t>6</w:t>
            </w:r>
            <w:r w:rsidRPr="00841A1B">
              <w:rPr>
                <w:rFonts w:ascii="Verdana" w:eastAsia="Arial Unicode MS" w:hAnsi="Verdana" w:cs="Arial Unicode MS"/>
                <w:sz w:val="18"/>
                <w:szCs w:val="18"/>
                <w:u w:color="000000"/>
                <w:bdr w:val="nil"/>
                <w:lang w:eastAsia="en-US"/>
              </w:rPr>
              <w:t>-</w:t>
            </w:r>
            <w:r>
              <w:rPr>
                <w:rFonts w:ascii="Verdana" w:eastAsia="Arial Unicode MS" w:hAnsi="Verdana" w:cs="Arial Unicode MS"/>
                <w:sz w:val="18"/>
                <w:szCs w:val="18"/>
                <w:u w:color="000000"/>
                <w:bdr w:val="nil"/>
                <w:lang w:eastAsia="en-US"/>
              </w:rPr>
              <w:t>19</w:t>
            </w:r>
            <w:r w:rsidRPr="00841A1B">
              <w:rPr>
                <w:rFonts w:ascii="Verdana" w:eastAsia="Arial Unicode MS" w:hAnsi="Verdana" w:cs="Arial Unicode MS"/>
                <w:sz w:val="18"/>
                <w:szCs w:val="18"/>
                <w:u w:color="000000"/>
                <w:bdr w:val="nil"/>
                <w:lang w:eastAsia="en-US"/>
              </w:rPr>
              <w:t xml:space="preserve"> hónap</w:t>
            </w:r>
          </w:p>
        </w:tc>
        <w:tc>
          <w:tcPr>
            <w:tcW w:w="3186" w:type="dxa"/>
          </w:tcPr>
          <w:p w14:paraId="6F76673C" w14:textId="77777777" w:rsidR="0063770B" w:rsidRPr="00841A1B" w:rsidRDefault="0063770B" w:rsidP="00946015">
            <w:pPr>
              <w:tabs>
                <w:tab w:val="left" w:pos="360"/>
              </w:tabs>
              <w:ind w:right="1236"/>
              <w:jc w:val="right"/>
              <w:rPr>
                <w:rFonts w:ascii="Verdana" w:eastAsia="Arial Unicode MS" w:hAnsi="Verdana" w:cs="Arial Unicode MS"/>
                <w:sz w:val="18"/>
                <w:szCs w:val="18"/>
                <w:u w:color="000000"/>
                <w:bdr w:val="nil"/>
                <w:lang w:eastAsia="en-US"/>
              </w:rPr>
            </w:pPr>
            <w:r w:rsidRPr="00841A1B">
              <w:rPr>
                <w:rFonts w:ascii="Verdana" w:eastAsia="Arial Unicode MS" w:hAnsi="Verdana" w:cs="Arial Unicode MS"/>
                <w:sz w:val="18"/>
                <w:szCs w:val="18"/>
                <w:u w:color="000000"/>
                <w:bdr w:val="nil"/>
                <w:lang w:eastAsia="en-US"/>
              </w:rPr>
              <w:t>2 pont</w:t>
            </w:r>
          </w:p>
        </w:tc>
      </w:tr>
      <w:tr w:rsidR="0063770B" w:rsidRPr="00841A1B" w14:paraId="4BA2AF70" w14:textId="77777777" w:rsidTr="00946015">
        <w:trPr>
          <w:jc w:val="center"/>
        </w:trPr>
        <w:tc>
          <w:tcPr>
            <w:tcW w:w="2906" w:type="dxa"/>
          </w:tcPr>
          <w:p w14:paraId="7A7870EC" w14:textId="77777777" w:rsidR="0063770B" w:rsidRPr="00841A1B" w:rsidRDefault="0063770B" w:rsidP="00946015">
            <w:pPr>
              <w:tabs>
                <w:tab w:val="left" w:pos="360"/>
              </w:tabs>
              <w:jc w:val="center"/>
              <w:rPr>
                <w:rFonts w:ascii="Verdana" w:eastAsia="Arial Unicode MS" w:hAnsi="Verdana" w:cs="Arial Unicode MS"/>
                <w:sz w:val="18"/>
                <w:szCs w:val="18"/>
                <w:u w:color="000000"/>
                <w:bdr w:val="nil"/>
                <w:lang w:eastAsia="en-US"/>
              </w:rPr>
            </w:pPr>
            <w:r w:rsidRPr="00841A1B">
              <w:rPr>
                <w:rFonts w:ascii="Verdana" w:eastAsia="Arial Unicode MS" w:hAnsi="Verdana" w:cs="Arial Unicode MS"/>
                <w:sz w:val="18"/>
                <w:szCs w:val="18"/>
                <w:u w:color="000000"/>
                <w:bdr w:val="nil"/>
                <w:lang w:eastAsia="en-US"/>
              </w:rPr>
              <w:t>2</w:t>
            </w:r>
            <w:r>
              <w:rPr>
                <w:rFonts w:ascii="Verdana" w:eastAsia="Arial Unicode MS" w:hAnsi="Verdana" w:cs="Arial Unicode MS"/>
                <w:sz w:val="18"/>
                <w:szCs w:val="18"/>
                <w:u w:color="000000"/>
                <w:bdr w:val="nil"/>
                <w:lang w:eastAsia="en-US"/>
              </w:rPr>
              <w:t>0</w:t>
            </w:r>
            <w:r w:rsidRPr="00841A1B">
              <w:rPr>
                <w:rFonts w:ascii="Verdana" w:eastAsia="Arial Unicode MS" w:hAnsi="Verdana" w:cs="Arial Unicode MS"/>
                <w:sz w:val="18"/>
                <w:szCs w:val="18"/>
                <w:u w:color="000000"/>
                <w:bdr w:val="nil"/>
                <w:lang w:eastAsia="en-US"/>
              </w:rPr>
              <w:t>-2</w:t>
            </w:r>
            <w:r>
              <w:rPr>
                <w:rFonts w:ascii="Verdana" w:eastAsia="Arial Unicode MS" w:hAnsi="Verdana" w:cs="Arial Unicode MS"/>
                <w:sz w:val="18"/>
                <w:szCs w:val="18"/>
                <w:u w:color="000000"/>
                <w:bdr w:val="nil"/>
                <w:lang w:eastAsia="en-US"/>
              </w:rPr>
              <w:t>3</w:t>
            </w:r>
            <w:r w:rsidRPr="00841A1B">
              <w:rPr>
                <w:rFonts w:ascii="Verdana" w:eastAsia="Arial Unicode MS" w:hAnsi="Verdana" w:cs="Arial Unicode MS"/>
                <w:sz w:val="18"/>
                <w:szCs w:val="18"/>
                <w:u w:color="000000"/>
                <w:bdr w:val="nil"/>
                <w:lang w:eastAsia="en-US"/>
              </w:rPr>
              <w:t xml:space="preserve"> hónap</w:t>
            </w:r>
          </w:p>
        </w:tc>
        <w:tc>
          <w:tcPr>
            <w:tcW w:w="3186" w:type="dxa"/>
          </w:tcPr>
          <w:p w14:paraId="79910611" w14:textId="77777777" w:rsidR="0063770B" w:rsidRPr="00841A1B" w:rsidRDefault="0063770B" w:rsidP="00946015">
            <w:pPr>
              <w:tabs>
                <w:tab w:val="left" w:pos="360"/>
              </w:tabs>
              <w:ind w:right="1236"/>
              <w:jc w:val="right"/>
              <w:rPr>
                <w:rFonts w:ascii="Verdana" w:eastAsia="Arial Unicode MS" w:hAnsi="Verdana" w:cs="Arial Unicode MS"/>
                <w:sz w:val="18"/>
                <w:szCs w:val="18"/>
                <w:u w:color="000000"/>
                <w:bdr w:val="nil"/>
                <w:lang w:eastAsia="en-US"/>
              </w:rPr>
            </w:pPr>
            <w:r w:rsidRPr="00841A1B">
              <w:rPr>
                <w:rFonts w:ascii="Verdana" w:eastAsia="Arial Unicode MS" w:hAnsi="Verdana" w:cs="Arial Unicode MS"/>
                <w:sz w:val="18"/>
                <w:szCs w:val="18"/>
                <w:u w:color="000000"/>
                <w:bdr w:val="nil"/>
                <w:lang w:eastAsia="en-US"/>
              </w:rPr>
              <w:t>3 pont</w:t>
            </w:r>
          </w:p>
        </w:tc>
      </w:tr>
      <w:tr w:rsidR="0063770B" w:rsidRPr="00841A1B" w14:paraId="28AA53C8" w14:textId="77777777" w:rsidTr="00946015">
        <w:trPr>
          <w:jc w:val="center"/>
        </w:trPr>
        <w:tc>
          <w:tcPr>
            <w:tcW w:w="2906" w:type="dxa"/>
          </w:tcPr>
          <w:p w14:paraId="3B313FDE" w14:textId="77777777" w:rsidR="0063770B" w:rsidRPr="00841A1B" w:rsidRDefault="0063770B" w:rsidP="00946015">
            <w:pPr>
              <w:tabs>
                <w:tab w:val="left" w:pos="360"/>
              </w:tabs>
              <w:jc w:val="center"/>
              <w:rPr>
                <w:rFonts w:ascii="Verdana" w:eastAsia="Arial Unicode MS" w:hAnsi="Verdana" w:cs="Arial Unicode MS"/>
                <w:sz w:val="18"/>
                <w:szCs w:val="18"/>
                <w:u w:color="000000"/>
                <w:bdr w:val="nil"/>
                <w:lang w:eastAsia="en-US"/>
              </w:rPr>
            </w:pPr>
            <w:r w:rsidRPr="00841A1B">
              <w:rPr>
                <w:rFonts w:ascii="Verdana" w:eastAsia="Arial Unicode MS" w:hAnsi="Verdana" w:cs="Arial Unicode MS"/>
                <w:sz w:val="18"/>
                <w:szCs w:val="18"/>
                <w:u w:color="000000"/>
                <w:bdr w:val="nil"/>
                <w:lang w:eastAsia="en-US"/>
              </w:rPr>
              <w:t>2</w:t>
            </w:r>
            <w:r>
              <w:rPr>
                <w:rFonts w:ascii="Verdana" w:eastAsia="Arial Unicode MS" w:hAnsi="Verdana" w:cs="Arial Unicode MS"/>
                <w:sz w:val="18"/>
                <w:szCs w:val="18"/>
                <w:u w:color="000000"/>
                <w:bdr w:val="nil"/>
                <w:lang w:eastAsia="en-US"/>
              </w:rPr>
              <w:t>4</w:t>
            </w:r>
            <w:r w:rsidRPr="00841A1B">
              <w:rPr>
                <w:rFonts w:ascii="Verdana" w:eastAsia="Arial Unicode MS" w:hAnsi="Verdana" w:cs="Arial Unicode MS"/>
                <w:sz w:val="18"/>
                <w:szCs w:val="18"/>
                <w:u w:color="000000"/>
                <w:bdr w:val="nil"/>
                <w:lang w:eastAsia="en-US"/>
              </w:rPr>
              <w:t>-2</w:t>
            </w:r>
            <w:r>
              <w:rPr>
                <w:rFonts w:ascii="Verdana" w:eastAsia="Arial Unicode MS" w:hAnsi="Verdana" w:cs="Arial Unicode MS"/>
                <w:sz w:val="18"/>
                <w:szCs w:val="18"/>
                <w:u w:color="000000"/>
                <w:bdr w:val="nil"/>
                <w:lang w:eastAsia="en-US"/>
              </w:rPr>
              <w:t>7</w:t>
            </w:r>
            <w:r w:rsidRPr="00841A1B">
              <w:rPr>
                <w:rFonts w:ascii="Verdana" w:eastAsia="Arial Unicode MS" w:hAnsi="Verdana" w:cs="Arial Unicode MS"/>
                <w:sz w:val="18"/>
                <w:szCs w:val="18"/>
                <w:u w:color="000000"/>
                <w:bdr w:val="nil"/>
                <w:lang w:eastAsia="en-US"/>
              </w:rPr>
              <w:t xml:space="preserve"> hónap</w:t>
            </w:r>
          </w:p>
        </w:tc>
        <w:tc>
          <w:tcPr>
            <w:tcW w:w="3186" w:type="dxa"/>
          </w:tcPr>
          <w:p w14:paraId="6B6BFBDE" w14:textId="77777777" w:rsidR="0063770B" w:rsidRPr="00841A1B" w:rsidRDefault="0063770B" w:rsidP="00946015">
            <w:pPr>
              <w:tabs>
                <w:tab w:val="left" w:pos="360"/>
              </w:tabs>
              <w:ind w:right="1236"/>
              <w:jc w:val="right"/>
              <w:rPr>
                <w:rFonts w:ascii="Verdana" w:eastAsia="Arial Unicode MS" w:hAnsi="Verdana" w:cs="Arial Unicode MS"/>
                <w:sz w:val="18"/>
                <w:szCs w:val="18"/>
                <w:u w:color="000000"/>
                <w:bdr w:val="nil"/>
                <w:lang w:eastAsia="en-US"/>
              </w:rPr>
            </w:pPr>
            <w:r w:rsidRPr="00841A1B">
              <w:rPr>
                <w:rFonts w:ascii="Verdana" w:eastAsia="Arial Unicode MS" w:hAnsi="Verdana" w:cs="Arial Unicode MS"/>
                <w:sz w:val="18"/>
                <w:szCs w:val="18"/>
                <w:u w:color="000000"/>
                <w:bdr w:val="nil"/>
                <w:lang w:eastAsia="en-US"/>
              </w:rPr>
              <w:t>4 pont</w:t>
            </w:r>
          </w:p>
        </w:tc>
      </w:tr>
      <w:tr w:rsidR="0063770B" w:rsidRPr="00841A1B" w14:paraId="6B6221F6" w14:textId="77777777" w:rsidTr="00946015">
        <w:trPr>
          <w:jc w:val="center"/>
        </w:trPr>
        <w:tc>
          <w:tcPr>
            <w:tcW w:w="2906" w:type="dxa"/>
          </w:tcPr>
          <w:p w14:paraId="295CFB4C" w14:textId="77777777" w:rsidR="0063770B" w:rsidRPr="00841A1B" w:rsidRDefault="0063770B" w:rsidP="00946015">
            <w:pPr>
              <w:tabs>
                <w:tab w:val="left" w:pos="360"/>
              </w:tabs>
              <w:jc w:val="center"/>
              <w:rPr>
                <w:rFonts w:ascii="Verdana" w:eastAsia="Arial Unicode MS" w:hAnsi="Verdana" w:cs="Arial Unicode MS"/>
                <w:sz w:val="18"/>
                <w:szCs w:val="18"/>
                <w:u w:color="000000"/>
                <w:bdr w:val="nil"/>
                <w:lang w:eastAsia="en-US"/>
              </w:rPr>
            </w:pPr>
            <w:r>
              <w:rPr>
                <w:rFonts w:ascii="Verdana" w:eastAsia="Arial Unicode MS" w:hAnsi="Verdana" w:cs="Arial Unicode MS"/>
                <w:sz w:val="18"/>
                <w:szCs w:val="18"/>
                <w:u w:color="000000"/>
                <w:bdr w:val="nil"/>
                <w:lang w:eastAsia="en-US"/>
              </w:rPr>
              <w:t>28</w:t>
            </w:r>
            <w:r w:rsidRPr="00841A1B">
              <w:rPr>
                <w:rFonts w:ascii="Verdana" w:eastAsia="Arial Unicode MS" w:hAnsi="Verdana" w:cs="Arial Unicode MS"/>
                <w:sz w:val="18"/>
                <w:szCs w:val="18"/>
                <w:u w:color="000000"/>
                <w:bdr w:val="nil"/>
                <w:lang w:eastAsia="en-US"/>
              </w:rPr>
              <w:t>-3</w:t>
            </w:r>
            <w:r>
              <w:rPr>
                <w:rFonts w:ascii="Verdana" w:eastAsia="Arial Unicode MS" w:hAnsi="Verdana" w:cs="Arial Unicode MS"/>
                <w:sz w:val="18"/>
                <w:szCs w:val="18"/>
                <w:u w:color="000000"/>
                <w:bdr w:val="nil"/>
                <w:lang w:eastAsia="en-US"/>
              </w:rPr>
              <w:t>1</w:t>
            </w:r>
            <w:r w:rsidRPr="00841A1B">
              <w:rPr>
                <w:rFonts w:ascii="Verdana" w:eastAsia="Arial Unicode MS" w:hAnsi="Verdana" w:cs="Arial Unicode MS"/>
                <w:sz w:val="18"/>
                <w:szCs w:val="18"/>
                <w:u w:color="000000"/>
                <w:bdr w:val="nil"/>
                <w:lang w:eastAsia="en-US"/>
              </w:rPr>
              <w:t xml:space="preserve"> hónap</w:t>
            </w:r>
          </w:p>
        </w:tc>
        <w:tc>
          <w:tcPr>
            <w:tcW w:w="3186" w:type="dxa"/>
          </w:tcPr>
          <w:p w14:paraId="6F214BB4" w14:textId="77777777" w:rsidR="0063770B" w:rsidRPr="00841A1B" w:rsidRDefault="0063770B" w:rsidP="00946015">
            <w:pPr>
              <w:tabs>
                <w:tab w:val="left" w:pos="360"/>
              </w:tabs>
              <w:ind w:right="1236"/>
              <w:jc w:val="right"/>
              <w:rPr>
                <w:rFonts w:ascii="Verdana" w:eastAsia="Arial Unicode MS" w:hAnsi="Verdana" w:cs="Arial Unicode MS"/>
                <w:sz w:val="18"/>
                <w:szCs w:val="18"/>
                <w:u w:color="000000"/>
                <w:bdr w:val="nil"/>
                <w:lang w:eastAsia="en-US"/>
              </w:rPr>
            </w:pPr>
            <w:r w:rsidRPr="00841A1B">
              <w:rPr>
                <w:rFonts w:ascii="Verdana" w:eastAsia="Arial Unicode MS" w:hAnsi="Verdana" w:cs="Arial Unicode MS"/>
                <w:sz w:val="18"/>
                <w:szCs w:val="18"/>
                <w:u w:color="000000"/>
                <w:bdr w:val="nil"/>
                <w:lang w:eastAsia="en-US"/>
              </w:rPr>
              <w:t>5 pont</w:t>
            </w:r>
          </w:p>
        </w:tc>
      </w:tr>
      <w:tr w:rsidR="0063770B" w:rsidRPr="00841A1B" w14:paraId="7AD9C317" w14:textId="77777777" w:rsidTr="00946015">
        <w:trPr>
          <w:jc w:val="center"/>
        </w:trPr>
        <w:tc>
          <w:tcPr>
            <w:tcW w:w="2906" w:type="dxa"/>
          </w:tcPr>
          <w:p w14:paraId="2EBDD806" w14:textId="77777777" w:rsidR="0063770B" w:rsidRPr="00841A1B" w:rsidRDefault="0063770B" w:rsidP="00946015">
            <w:pPr>
              <w:tabs>
                <w:tab w:val="left" w:pos="360"/>
              </w:tabs>
              <w:jc w:val="center"/>
              <w:rPr>
                <w:rFonts w:ascii="Verdana" w:eastAsia="Arial Unicode MS" w:hAnsi="Verdana" w:cs="Arial Unicode MS"/>
                <w:sz w:val="18"/>
                <w:szCs w:val="18"/>
                <w:u w:color="000000"/>
                <w:bdr w:val="nil"/>
                <w:lang w:eastAsia="en-US"/>
              </w:rPr>
            </w:pPr>
            <w:r w:rsidRPr="00841A1B">
              <w:rPr>
                <w:rFonts w:ascii="Verdana" w:eastAsia="Arial Unicode MS" w:hAnsi="Verdana" w:cs="Arial Unicode MS"/>
                <w:sz w:val="18"/>
                <w:szCs w:val="18"/>
                <w:u w:color="000000"/>
                <w:bdr w:val="nil"/>
                <w:lang w:eastAsia="en-US"/>
              </w:rPr>
              <w:t>3</w:t>
            </w:r>
            <w:r>
              <w:rPr>
                <w:rFonts w:ascii="Verdana" w:eastAsia="Arial Unicode MS" w:hAnsi="Verdana" w:cs="Arial Unicode MS"/>
                <w:sz w:val="18"/>
                <w:szCs w:val="18"/>
                <w:u w:color="000000"/>
                <w:bdr w:val="nil"/>
                <w:lang w:eastAsia="en-US"/>
              </w:rPr>
              <w:t>2</w:t>
            </w:r>
            <w:r w:rsidRPr="00841A1B">
              <w:rPr>
                <w:rFonts w:ascii="Verdana" w:eastAsia="Arial Unicode MS" w:hAnsi="Verdana" w:cs="Arial Unicode MS"/>
                <w:sz w:val="18"/>
                <w:szCs w:val="18"/>
                <w:u w:color="000000"/>
                <w:bdr w:val="nil"/>
                <w:lang w:eastAsia="en-US"/>
              </w:rPr>
              <w:t>-</w:t>
            </w:r>
            <w:r>
              <w:rPr>
                <w:rFonts w:ascii="Verdana" w:eastAsia="Arial Unicode MS" w:hAnsi="Verdana" w:cs="Arial Unicode MS"/>
                <w:sz w:val="18"/>
                <w:szCs w:val="18"/>
                <w:u w:color="000000"/>
                <w:bdr w:val="nil"/>
                <w:lang w:eastAsia="en-US"/>
              </w:rPr>
              <w:t>35</w:t>
            </w:r>
            <w:r w:rsidRPr="00841A1B">
              <w:rPr>
                <w:rFonts w:ascii="Verdana" w:eastAsia="Arial Unicode MS" w:hAnsi="Verdana" w:cs="Arial Unicode MS"/>
                <w:sz w:val="18"/>
                <w:szCs w:val="18"/>
                <w:u w:color="000000"/>
                <w:bdr w:val="nil"/>
                <w:lang w:eastAsia="en-US"/>
              </w:rPr>
              <w:t xml:space="preserve"> hónap</w:t>
            </w:r>
          </w:p>
        </w:tc>
        <w:tc>
          <w:tcPr>
            <w:tcW w:w="3186" w:type="dxa"/>
          </w:tcPr>
          <w:p w14:paraId="4415292F" w14:textId="77777777" w:rsidR="0063770B" w:rsidRPr="00841A1B" w:rsidRDefault="0063770B" w:rsidP="00946015">
            <w:pPr>
              <w:tabs>
                <w:tab w:val="left" w:pos="360"/>
              </w:tabs>
              <w:ind w:right="1236"/>
              <w:jc w:val="right"/>
              <w:rPr>
                <w:rFonts w:ascii="Verdana" w:eastAsia="Arial Unicode MS" w:hAnsi="Verdana" w:cs="Arial Unicode MS"/>
                <w:sz w:val="18"/>
                <w:szCs w:val="18"/>
                <w:u w:color="000000"/>
                <w:bdr w:val="nil"/>
                <w:lang w:eastAsia="en-US"/>
              </w:rPr>
            </w:pPr>
            <w:r w:rsidRPr="00841A1B">
              <w:rPr>
                <w:rFonts w:ascii="Verdana" w:eastAsia="Arial Unicode MS" w:hAnsi="Verdana" w:cs="Arial Unicode MS"/>
                <w:sz w:val="18"/>
                <w:szCs w:val="18"/>
                <w:u w:color="000000"/>
                <w:bdr w:val="nil"/>
                <w:lang w:eastAsia="en-US"/>
              </w:rPr>
              <w:t>6 pont</w:t>
            </w:r>
          </w:p>
        </w:tc>
      </w:tr>
      <w:tr w:rsidR="0063770B" w:rsidRPr="00841A1B" w14:paraId="19ED5A98" w14:textId="77777777" w:rsidTr="00946015">
        <w:trPr>
          <w:jc w:val="center"/>
        </w:trPr>
        <w:tc>
          <w:tcPr>
            <w:tcW w:w="2906" w:type="dxa"/>
          </w:tcPr>
          <w:p w14:paraId="0F1E5374" w14:textId="77777777" w:rsidR="0063770B" w:rsidRPr="00841A1B" w:rsidRDefault="0063770B" w:rsidP="00946015">
            <w:pPr>
              <w:tabs>
                <w:tab w:val="left" w:pos="360"/>
              </w:tabs>
              <w:jc w:val="center"/>
              <w:rPr>
                <w:rFonts w:ascii="Verdana" w:eastAsia="Arial Unicode MS" w:hAnsi="Verdana" w:cs="Arial Unicode MS"/>
                <w:sz w:val="18"/>
                <w:szCs w:val="18"/>
                <w:u w:color="000000"/>
                <w:bdr w:val="nil"/>
                <w:lang w:eastAsia="en-US"/>
              </w:rPr>
            </w:pPr>
            <w:r w:rsidRPr="00841A1B">
              <w:rPr>
                <w:rFonts w:ascii="Verdana" w:eastAsia="Arial Unicode MS" w:hAnsi="Verdana" w:cs="Arial Unicode MS"/>
                <w:sz w:val="18"/>
                <w:szCs w:val="18"/>
                <w:u w:color="000000"/>
                <w:bdr w:val="nil"/>
                <w:lang w:eastAsia="en-US"/>
              </w:rPr>
              <w:t>3</w:t>
            </w:r>
            <w:r>
              <w:rPr>
                <w:rFonts w:ascii="Verdana" w:eastAsia="Arial Unicode MS" w:hAnsi="Verdana" w:cs="Arial Unicode MS"/>
                <w:sz w:val="18"/>
                <w:szCs w:val="18"/>
                <w:u w:color="000000"/>
                <w:bdr w:val="nil"/>
                <w:lang w:eastAsia="en-US"/>
              </w:rPr>
              <w:t>6</w:t>
            </w:r>
            <w:r w:rsidRPr="00841A1B">
              <w:rPr>
                <w:rFonts w:ascii="Verdana" w:eastAsia="Arial Unicode MS" w:hAnsi="Verdana" w:cs="Arial Unicode MS"/>
                <w:sz w:val="18"/>
                <w:szCs w:val="18"/>
                <w:u w:color="000000"/>
                <w:bdr w:val="nil"/>
                <w:lang w:eastAsia="en-US"/>
              </w:rPr>
              <w:t>-</w:t>
            </w:r>
            <w:r>
              <w:rPr>
                <w:rFonts w:ascii="Verdana" w:eastAsia="Arial Unicode MS" w:hAnsi="Verdana" w:cs="Arial Unicode MS"/>
                <w:sz w:val="18"/>
                <w:szCs w:val="18"/>
                <w:u w:color="000000"/>
                <w:bdr w:val="nil"/>
                <w:lang w:eastAsia="en-US"/>
              </w:rPr>
              <w:t>39</w:t>
            </w:r>
            <w:r w:rsidRPr="00841A1B">
              <w:rPr>
                <w:rFonts w:ascii="Verdana" w:eastAsia="Arial Unicode MS" w:hAnsi="Verdana" w:cs="Arial Unicode MS"/>
                <w:sz w:val="18"/>
                <w:szCs w:val="18"/>
                <w:u w:color="000000"/>
                <w:bdr w:val="nil"/>
                <w:lang w:eastAsia="en-US"/>
              </w:rPr>
              <w:t xml:space="preserve"> hónap</w:t>
            </w:r>
          </w:p>
        </w:tc>
        <w:tc>
          <w:tcPr>
            <w:tcW w:w="3186" w:type="dxa"/>
          </w:tcPr>
          <w:p w14:paraId="197433A1" w14:textId="77777777" w:rsidR="0063770B" w:rsidRPr="00841A1B" w:rsidRDefault="0063770B" w:rsidP="00946015">
            <w:pPr>
              <w:tabs>
                <w:tab w:val="left" w:pos="360"/>
              </w:tabs>
              <w:ind w:right="1236"/>
              <w:jc w:val="right"/>
              <w:rPr>
                <w:rFonts w:ascii="Verdana" w:eastAsia="Arial Unicode MS" w:hAnsi="Verdana" w:cs="Arial Unicode MS"/>
                <w:sz w:val="18"/>
                <w:szCs w:val="18"/>
                <w:u w:color="000000"/>
                <w:bdr w:val="nil"/>
                <w:lang w:eastAsia="en-US"/>
              </w:rPr>
            </w:pPr>
            <w:r w:rsidRPr="00841A1B">
              <w:rPr>
                <w:rFonts w:ascii="Verdana" w:eastAsia="Arial Unicode MS" w:hAnsi="Verdana" w:cs="Arial Unicode MS"/>
                <w:sz w:val="18"/>
                <w:szCs w:val="18"/>
                <w:u w:color="000000"/>
                <w:bdr w:val="nil"/>
                <w:lang w:eastAsia="en-US"/>
              </w:rPr>
              <w:t>7 pont</w:t>
            </w:r>
          </w:p>
        </w:tc>
      </w:tr>
      <w:tr w:rsidR="0063770B" w:rsidRPr="00841A1B" w14:paraId="43F86969" w14:textId="77777777" w:rsidTr="00946015">
        <w:trPr>
          <w:jc w:val="center"/>
        </w:trPr>
        <w:tc>
          <w:tcPr>
            <w:tcW w:w="2906" w:type="dxa"/>
          </w:tcPr>
          <w:p w14:paraId="41B9280D" w14:textId="77777777" w:rsidR="0063770B" w:rsidRPr="00841A1B" w:rsidRDefault="0063770B" w:rsidP="00946015">
            <w:pPr>
              <w:tabs>
                <w:tab w:val="left" w:pos="360"/>
              </w:tabs>
              <w:jc w:val="center"/>
              <w:rPr>
                <w:rFonts w:ascii="Verdana" w:eastAsia="Arial Unicode MS" w:hAnsi="Verdana" w:cs="Arial Unicode MS"/>
                <w:sz w:val="18"/>
                <w:szCs w:val="18"/>
                <w:u w:color="000000"/>
                <w:bdr w:val="nil"/>
                <w:lang w:eastAsia="en-US"/>
              </w:rPr>
            </w:pPr>
            <w:r w:rsidRPr="00841A1B">
              <w:rPr>
                <w:rFonts w:ascii="Verdana" w:eastAsia="Arial Unicode MS" w:hAnsi="Verdana" w:cs="Arial Unicode MS"/>
                <w:sz w:val="18"/>
                <w:szCs w:val="18"/>
                <w:u w:color="000000"/>
                <w:bdr w:val="nil"/>
                <w:lang w:eastAsia="en-US"/>
              </w:rPr>
              <w:t>4</w:t>
            </w:r>
            <w:r>
              <w:rPr>
                <w:rFonts w:ascii="Verdana" w:eastAsia="Arial Unicode MS" w:hAnsi="Verdana" w:cs="Arial Unicode MS"/>
                <w:sz w:val="18"/>
                <w:szCs w:val="18"/>
                <w:u w:color="000000"/>
                <w:bdr w:val="nil"/>
                <w:lang w:eastAsia="en-US"/>
              </w:rPr>
              <w:t>0</w:t>
            </w:r>
            <w:r w:rsidRPr="00841A1B">
              <w:rPr>
                <w:rFonts w:ascii="Verdana" w:eastAsia="Arial Unicode MS" w:hAnsi="Verdana" w:cs="Arial Unicode MS"/>
                <w:sz w:val="18"/>
                <w:szCs w:val="18"/>
                <w:u w:color="000000"/>
                <w:bdr w:val="nil"/>
                <w:lang w:eastAsia="en-US"/>
              </w:rPr>
              <w:t>-</w:t>
            </w:r>
            <w:r>
              <w:rPr>
                <w:rFonts w:ascii="Verdana" w:eastAsia="Arial Unicode MS" w:hAnsi="Verdana" w:cs="Arial Unicode MS"/>
                <w:sz w:val="18"/>
                <w:szCs w:val="18"/>
                <w:u w:color="000000"/>
                <w:bdr w:val="nil"/>
                <w:lang w:eastAsia="en-US"/>
              </w:rPr>
              <w:t>43</w:t>
            </w:r>
            <w:r w:rsidRPr="00841A1B">
              <w:rPr>
                <w:rFonts w:ascii="Verdana" w:eastAsia="Arial Unicode MS" w:hAnsi="Verdana" w:cs="Arial Unicode MS"/>
                <w:sz w:val="18"/>
                <w:szCs w:val="18"/>
                <w:u w:color="000000"/>
                <w:bdr w:val="nil"/>
                <w:lang w:eastAsia="en-US"/>
              </w:rPr>
              <w:t xml:space="preserve"> hónap</w:t>
            </w:r>
          </w:p>
        </w:tc>
        <w:tc>
          <w:tcPr>
            <w:tcW w:w="3186" w:type="dxa"/>
          </w:tcPr>
          <w:p w14:paraId="7742425A" w14:textId="77777777" w:rsidR="0063770B" w:rsidRPr="00841A1B" w:rsidRDefault="0063770B" w:rsidP="00946015">
            <w:pPr>
              <w:tabs>
                <w:tab w:val="left" w:pos="360"/>
              </w:tabs>
              <w:ind w:right="1236"/>
              <w:jc w:val="right"/>
              <w:rPr>
                <w:rFonts w:ascii="Verdana" w:eastAsia="Arial Unicode MS" w:hAnsi="Verdana" w:cs="Arial Unicode MS"/>
                <w:sz w:val="18"/>
                <w:szCs w:val="18"/>
                <w:u w:color="000000"/>
                <w:bdr w:val="nil"/>
                <w:lang w:eastAsia="en-US"/>
              </w:rPr>
            </w:pPr>
            <w:r w:rsidRPr="00841A1B">
              <w:rPr>
                <w:rFonts w:ascii="Verdana" w:eastAsia="Arial Unicode MS" w:hAnsi="Verdana" w:cs="Arial Unicode MS"/>
                <w:sz w:val="18"/>
                <w:szCs w:val="18"/>
                <w:u w:color="000000"/>
                <w:bdr w:val="nil"/>
                <w:lang w:eastAsia="en-US"/>
              </w:rPr>
              <w:t>8 pont</w:t>
            </w:r>
          </w:p>
        </w:tc>
      </w:tr>
      <w:tr w:rsidR="0063770B" w:rsidRPr="00841A1B" w14:paraId="2B1B437D" w14:textId="77777777" w:rsidTr="00946015">
        <w:trPr>
          <w:jc w:val="center"/>
        </w:trPr>
        <w:tc>
          <w:tcPr>
            <w:tcW w:w="2906" w:type="dxa"/>
          </w:tcPr>
          <w:p w14:paraId="2BF0BE95" w14:textId="77777777" w:rsidR="0063770B" w:rsidRPr="00841A1B" w:rsidRDefault="0063770B" w:rsidP="00946015">
            <w:pPr>
              <w:tabs>
                <w:tab w:val="left" w:pos="360"/>
              </w:tabs>
              <w:jc w:val="center"/>
              <w:rPr>
                <w:rFonts w:ascii="Verdana" w:eastAsia="Arial Unicode MS" w:hAnsi="Verdana" w:cs="Arial Unicode MS"/>
                <w:sz w:val="18"/>
                <w:szCs w:val="18"/>
                <w:u w:color="000000"/>
                <w:bdr w:val="nil"/>
                <w:lang w:eastAsia="en-US"/>
              </w:rPr>
            </w:pPr>
            <w:r>
              <w:rPr>
                <w:rFonts w:ascii="Verdana" w:eastAsia="Arial Unicode MS" w:hAnsi="Verdana" w:cs="Arial Unicode MS"/>
                <w:sz w:val="18"/>
                <w:szCs w:val="18"/>
                <w:u w:color="000000"/>
                <w:bdr w:val="nil"/>
                <w:lang w:eastAsia="en-US"/>
              </w:rPr>
              <w:t>44</w:t>
            </w:r>
            <w:r w:rsidRPr="00841A1B">
              <w:rPr>
                <w:rFonts w:ascii="Verdana" w:eastAsia="Arial Unicode MS" w:hAnsi="Verdana" w:cs="Arial Unicode MS"/>
                <w:sz w:val="18"/>
                <w:szCs w:val="18"/>
                <w:u w:color="000000"/>
                <w:bdr w:val="nil"/>
                <w:lang w:eastAsia="en-US"/>
              </w:rPr>
              <w:t>-</w:t>
            </w:r>
            <w:r>
              <w:rPr>
                <w:rFonts w:ascii="Verdana" w:eastAsia="Arial Unicode MS" w:hAnsi="Verdana" w:cs="Arial Unicode MS"/>
                <w:sz w:val="18"/>
                <w:szCs w:val="18"/>
                <w:u w:color="000000"/>
                <w:bdr w:val="nil"/>
                <w:lang w:eastAsia="en-US"/>
              </w:rPr>
              <w:t>47</w:t>
            </w:r>
            <w:r w:rsidRPr="00841A1B">
              <w:rPr>
                <w:rFonts w:ascii="Verdana" w:eastAsia="Arial Unicode MS" w:hAnsi="Verdana" w:cs="Arial Unicode MS"/>
                <w:sz w:val="18"/>
                <w:szCs w:val="18"/>
                <w:u w:color="000000"/>
                <w:bdr w:val="nil"/>
                <w:lang w:eastAsia="en-US"/>
              </w:rPr>
              <w:t xml:space="preserve"> hónap</w:t>
            </w:r>
          </w:p>
        </w:tc>
        <w:tc>
          <w:tcPr>
            <w:tcW w:w="3186" w:type="dxa"/>
          </w:tcPr>
          <w:p w14:paraId="4DCC2103" w14:textId="77777777" w:rsidR="0063770B" w:rsidRPr="00841A1B" w:rsidRDefault="0063770B" w:rsidP="00946015">
            <w:pPr>
              <w:tabs>
                <w:tab w:val="left" w:pos="360"/>
              </w:tabs>
              <w:ind w:right="1236"/>
              <w:jc w:val="right"/>
              <w:rPr>
                <w:rFonts w:ascii="Verdana" w:eastAsia="Arial Unicode MS" w:hAnsi="Verdana" w:cs="Arial Unicode MS"/>
                <w:sz w:val="18"/>
                <w:szCs w:val="18"/>
                <w:u w:color="000000"/>
                <w:bdr w:val="nil"/>
                <w:lang w:eastAsia="en-US"/>
              </w:rPr>
            </w:pPr>
            <w:r w:rsidRPr="00841A1B">
              <w:rPr>
                <w:rFonts w:ascii="Verdana" w:eastAsia="Arial Unicode MS" w:hAnsi="Verdana" w:cs="Arial Unicode MS"/>
                <w:sz w:val="18"/>
                <w:szCs w:val="18"/>
                <w:u w:color="000000"/>
                <w:bdr w:val="nil"/>
                <w:lang w:eastAsia="en-US"/>
              </w:rPr>
              <w:t>9 pont</w:t>
            </w:r>
          </w:p>
        </w:tc>
      </w:tr>
      <w:tr w:rsidR="0063770B" w:rsidRPr="00841A1B" w14:paraId="7AFEABCF" w14:textId="77777777" w:rsidTr="00946015">
        <w:trPr>
          <w:jc w:val="center"/>
        </w:trPr>
        <w:tc>
          <w:tcPr>
            <w:tcW w:w="2906" w:type="dxa"/>
          </w:tcPr>
          <w:p w14:paraId="4FF8CC41" w14:textId="77777777" w:rsidR="0063770B" w:rsidRPr="00841A1B" w:rsidRDefault="0063770B" w:rsidP="00946015">
            <w:pPr>
              <w:tabs>
                <w:tab w:val="left" w:pos="360"/>
              </w:tabs>
              <w:jc w:val="center"/>
              <w:rPr>
                <w:rFonts w:ascii="Verdana" w:eastAsia="Arial Unicode MS" w:hAnsi="Verdana" w:cs="Arial Unicode MS"/>
                <w:sz w:val="18"/>
                <w:szCs w:val="18"/>
                <w:u w:color="000000"/>
                <w:bdr w:val="nil"/>
                <w:lang w:eastAsia="en-US"/>
              </w:rPr>
            </w:pPr>
            <w:r>
              <w:rPr>
                <w:rFonts w:ascii="Verdana" w:eastAsia="Arial Unicode MS" w:hAnsi="Verdana" w:cs="Arial Unicode MS"/>
                <w:sz w:val="18"/>
                <w:szCs w:val="18"/>
                <w:u w:color="000000"/>
                <w:bdr w:val="nil"/>
                <w:lang w:eastAsia="en-US"/>
              </w:rPr>
              <w:t>48</w:t>
            </w:r>
            <w:r w:rsidRPr="00841A1B">
              <w:rPr>
                <w:rFonts w:ascii="Verdana" w:eastAsia="Arial Unicode MS" w:hAnsi="Verdana" w:cs="Arial Unicode MS"/>
                <w:sz w:val="18"/>
                <w:szCs w:val="18"/>
                <w:u w:color="000000"/>
                <w:bdr w:val="nil"/>
                <w:lang w:eastAsia="en-US"/>
              </w:rPr>
              <w:t xml:space="preserve"> vagy annál több hónap</w:t>
            </w:r>
          </w:p>
        </w:tc>
        <w:tc>
          <w:tcPr>
            <w:tcW w:w="3186" w:type="dxa"/>
          </w:tcPr>
          <w:p w14:paraId="16C0BC26" w14:textId="77777777" w:rsidR="0063770B" w:rsidRPr="00841A1B" w:rsidRDefault="0063770B" w:rsidP="00946015">
            <w:pPr>
              <w:tabs>
                <w:tab w:val="left" w:pos="360"/>
              </w:tabs>
              <w:ind w:right="1236"/>
              <w:jc w:val="right"/>
              <w:rPr>
                <w:rFonts w:ascii="Verdana" w:eastAsia="Arial Unicode MS" w:hAnsi="Verdana" w:cs="Arial Unicode MS"/>
                <w:sz w:val="18"/>
                <w:szCs w:val="18"/>
                <w:u w:color="000000"/>
                <w:bdr w:val="nil"/>
                <w:lang w:eastAsia="en-US"/>
              </w:rPr>
            </w:pPr>
            <w:r w:rsidRPr="00841A1B">
              <w:rPr>
                <w:rFonts w:ascii="Verdana" w:eastAsia="Arial Unicode MS" w:hAnsi="Verdana" w:cs="Arial Unicode MS"/>
                <w:sz w:val="18"/>
                <w:szCs w:val="18"/>
                <w:u w:color="000000"/>
                <w:bdr w:val="nil"/>
                <w:lang w:eastAsia="en-US"/>
              </w:rPr>
              <w:t>10 pont</w:t>
            </w:r>
          </w:p>
        </w:tc>
      </w:tr>
    </w:tbl>
    <w:p w14:paraId="44B3F144" w14:textId="77777777" w:rsidR="00952DF4" w:rsidRPr="00A951CF" w:rsidRDefault="00952DF4" w:rsidP="00952DF4">
      <w:pPr>
        <w:pStyle w:val="Szvegtrzs"/>
        <w:rPr>
          <w:rFonts w:ascii="Verdana" w:hAnsi="Verdana" w:cs="Times-Roman"/>
          <w:sz w:val="20"/>
          <w:szCs w:val="20"/>
          <w:lang w:val="hu-HU" w:eastAsia="hu-HU"/>
        </w:rPr>
      </w:pPr>
    </w:p>
    <w:p w14:paraId="463B9E49" w14:textId="77777777" w:rsidR="00952DF4" w:rsidRPr="00243DAA" w:rsidRDefault="00952DF4" w:rsidP="00952DF4">
      <w:pPr>
        <w:pStyle w:val="Szvegtrzs"/>
        <w:rPr>
          <w:rFonts w:ascii="Verdana" w:hAnsi="Verdana" w:cs="Times-Roman"/>
          <w:sz w:val="20"/>
          <w:szCs w:val="20"/>
          <w:lang w:val="hu-HU" w:eastAsia="hu-HU"/>
        </w:rPr>
      </w:pPr>
      <w:r w:rsidRPr="00243DAA">
        <w:rPr>
          <w:rFonts w:ascii="Verdana" w:hAnsi="Verdana" w:cs="Times-Roman"/>
          <w:sz w:val="20"/>
          <w:szCs w:val="20"/>
          <w:lang w:val="hu-HU" w:eastAsia="hu-HU"/>
        </w:rPr>
        <w:t xml:space="preserve">Az adott részszempontra adott pontok számát megszorozzuk a mellé rendelt súlyszámmal, és ezek összege adja meg az Ajánlattevő által elért összesített pontszámot, a kerekítés minden esetben két </w:t>
      </w:r>
      <w:proofErr w:type="spellStart"/>
      <w:r w:rsidRPr="00243DAA">
        <w:rPr>
          <w:rFonts w:ascii="Verdana" w:hAnsi="Verdana" w:cs="Times-Roman"/>
          <w:sz w:val="20"/>
          <w:szCs w:val="20"/>
          <w:lang w:val="hu-HU" w:eastAsia="hu-HU"/>
        </w:rPr>
        <w:t>tizedesjegyig</w:t>
      </w:r>
      <w:proofErr w:type="spellEnd"/>
      <w:r w:rsidRPr="00243DAA">
        <w:rPr>
          <w:rFonts w:ascii="Verdana" w:hAnsi="Verdana" w:cs="Times-Roman"/>
          <w:sz w:val="20"/>
          <w:szCs w:val="20"/>
          <w:lang w:val="hu-HU" w:eastAsia="hu-HU"/>
        </w:rPr>
        <w:t xml:space="preserve"> történik. </w:t>
      </w:r>
    </w:p>
    <w:p w14:paraId="78343587" w14:textId="77777777" w:rsidR="00952DF4" w:rsidRPr="00243DAA" w:rsidRDefault="00952DF4" w:rsidP="00952DF4">
      <w:pPr>
        <w:pStyle w:val="Szvegtrzs"/>
        <w:rPr>
          <w:rFonts w:ascii="Verdana" w:hAnsi="Verdana" w:cs="Times-Roman"/>
          <w:sz w:val="20"/>
          <w:szCs w:val="20"/>
          <w:lang w:val="hu-HU" w:eastAsia="hu-HU"/>
        </w:rPr>
      </w:pPr>
    </w:p>
    <w:p w14:paraId="05F6622D" w14:textId="77777777" w:rsidR="00952DF4" w:rsidRPr="00243DAA" w:rsidRDefault="00952DF4" w:rsidP="00952DF4">
      <w:pPr>
        <w:pStyle w:val="Szvegtrzs"/>
        <w:rPr>
          <w:rFonts w:ascii="Verdana" w:hAnsi="Verdana" w:cs="Times-Roman"/>
          <w:sz w:val="20"/>
          <w:szCs w:val="20"/>
          <w:lang w:val="hu-HU" w:eastAsia="hu-HU"/>
        </w:rPr>
      </w:pPr>
      <w:r w:rsidRPr="00243DAA">
        <w:rPr>
          <w:rFonts w:ascii="Verdana" w:hAnsi="Verdana" w:cs="Times-Roman"/>
          <w:sz w:val="20"/>
          <w:szCs w:val="20"/>
          <w:lang w:val="hu-HU" w:eastAsia="hu-HU"/>
        </w:rPr>
        <w:t>Amelyik ajánlat a legtöbb pontszámot kapja, az minősül összességében legjobb ár érték arányt tartalmazó ajánlatnak.</w:t>
      </w:r>
    </w:p>
    <w:p w14:paraId="41609863" w14:textId="77777777" w:rsidR="00A66BD4" w:rsidRPr="00A04574" w:rsidRDefault="00A66BD4" w:rsidP="003B14C2">
      <w:pPr>
        <w:pStyle w:val="Cmsor2"/>
        <w:widowControl w:val="0"/>
        <w:spacing w:after="360"/>
        <w:jc w:val="both"/>
        <w:rPr>
          <w:rFonts w:ascii="Verdana" w:hAnsi="Verdana"/>
          <w:sz w:val="20"/>
          <w:szCs w:val="20"/>
        </w:rPr>
      </w:pPr>
      <w:r w:rsidRPr="00A04574">
        <w:rPr>
          <w:rFonts w:ascii="Verdana" w:hAnsi="Verdana"/>
          <w:sz w:val="20"/>
          <w:szCs w:val="20"/>
        </w:rPr>
        <w:t>Kbt. 73. § (5) bekezdése szerinti információk</w:t>
      </w:r>
    </w:p>
    <w:p w14:paraId="31C2E9AE"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A Kbt. 73. § (5) bekezdésének megfelelően a közbeszerzési dokumentumok jelen pontja tartalmazza tájékoztatásként azoknak a szervezeteknek a nevét, amelyektől a részvételre jelentkező/ajánlattevő tájékoztatást kaphat a Kbt. 73. § (4) bekezdés szerinti azon környezetvédelmi, szociális és munkajogi követelményekről, amelyeknek a teljesítés során meg kell felelni.</w:t>
      </w:r>
    </w:p>
    <w:p w14:paraId="1D8B7847" w14:textId="77777777" w:rsidR="00754DE1" w:rsidRPr="00243DAA" w:rsidRDefault="00754DE1" w:rsidP="00754DE1">
      <w:pPr>
        <w:pStyle w:val="LO-Normal"/>
        <w:spacing w:line="276" w:lineRule="auto"/>
        <w:jc w:val="both"/>
        <w:rPr>
          <w:rFonts w:ascii="Verdana" w:hAnsi="Verdana" w:cs="Times New Roman"/>
        </w:rPr>
      </w:pPr>
    </w:p>
    <w:p w14:paraId="0A91FAE3" w14:textId="77777777" w:rsidR="00754DE1" w:rsidRPr="00243DAA" w:rsidRDefault="00754DE1" w:rsidP="00754DE1">
      <w:pPr>
        <w:pStyle w:val="LO-Normal"/>
        <w:spacing w:line="276" w:lineRule="auto"/>
        <w:jc w:val="both"/>
        <w:rPr>
          <w:rFonts w:ascii="Verdana" w:hAnsi="Verdana" w:cs="Times New Roman"/>
          <w:b/>
          <w:u w:val="single"/>
        </w:rPr>
      </w:pPr>
      <w:r w:rsidRPr="00243DAA">
        <w:rPr>
          <w:rFonts w:ascii="Verdana" w:hAnsi="Verdana" w:cs="Times New Roman"/>
          <w:b/>
          <w:u w:val="single"/>
        </w:rPr>
        <w:t>Munkavédelem:</w:t>
      </w:r>
    </w:p>
    <w:p w14:paraId="1D5287B2" w14:textId="77777777" w:rsidR="00754DE1" w:rsidRPr="00243DAA" w:rsidRDefault="00754DE1" w:rsidP="00754DE1">
      <w:pPr>
        <w:pStyle w:val="LO-Normal"/>
        <w:spacing w:line="276" w:lineRule="auto"/>
        <w:jc w:val="both"/>
        <w:rPr>
          <w:rFonts w:ascii="Verdana" w:hAnsi="Verdana" w:cs="Times New Roman"/>
          <w:b/>
          <w:u w:val="single"/>
        </w:rPr>
      </w:pPr>
    </w:p>
    <w:p w14:paraId="022C781B" w14:textId="77777777" w:rsidR="00754DE1" w:rsidRPr="00243DAA" w:rsidRDefault="00754DE1" w:rsidP="00754DE1">
      <w:pPr>
        <w:pStyle w:val="NormlWeb1"/>
        <w:spacing w:before="0" w:after="0" w:line="276" w:lineRule="auto"/>
        <w:jc w:val="both"/>
        <w:rPr>
          <w:rFonts w:ascii="Verdana" w:hAnsi="Verdana"/>
          <w:sz w:val="20"/>
          <w:szCs w:val="20"/>
        </w:rPr>
      </w:pPr>
      <w:r w:rsidRPr="00243DAA">
        <w:rPr>
          <w:rStyle w:val="Bekezdsalapbettpusa1"/>
          <w:rFonts w:ascii="Verdana" w:hAnsi="Verdana"/>
          <w:b/>
          <w:bCs/>
          <w:sz w:val="20"/>
          <w:szCs w:val="20"/>
        </w:rPr>
        <w:t>Nemzetgazdasági Minisztérium Munkafelügyeleti Főosztály</w:t>
      </w:r>
    </w:p>
    <w:p w14:paraId="7F085F60" w14:textId="77777777" w:rsidR="00754DE1" w:rsidRPr="00243DAA" w:rsidRDefault="00754DE1" w:rsidP="00754DE1">
      <w:pPr>
        <w:pStyle w:val="NormlWeb1"/>
        <w:spacing w:before="0" w:after="0" w:line="276" w:lineRule="auto"/>
        <w:jc w:val="both"/>
        <w:rPr>
          <w:rFonts w:ascii="Verdana" w:hAnsi="Verdana"/>
          <w:sz w:val="20"/>
          <w:szCs w:val="20"/>
        </w:rPr>
      </w:pPr>
      <w:r w:rsidRPr="00243DAA">
        <w:rPr>
          <w:rFonts w:ascii="Verdana" w:hAnsi="Verdana"/>
          <w:sz w:val="20"/>
          <w:szCs w:val="20"/>
        </w:rPr>
        <w:t>1054 Budapest, Kálmán Imre u. 2.</w:t>
      </w:r>
    </w:p>
    <w:p w14:paraId="7F3FCF39" w14:textId="77777777" w:rsidR="00754DE1" w:rsidRPr="00243DAA" w:rsidRDefault="00754DE1" w:rsidP="00754DE1">
      <w:pPr>
        <w:pStyle w:val="NormlWeb1"/>
        <w:spacing w:before="0" w:after="0" w:line="276" w:lineRule="auto"/>
        <w:jc w:val="both"/>
        <w:rPr>
          <w:rFonts w:ascii="Verdana" w:hAnsi="Verdana"/>
          <w:sz w:val="20"/>
          <w:szCs w:val="20"/>
        </w:rPr>
      </w:pPr>
      <w:r w:rsidRPr="00243DAA">
        <w:rPr>
          <w:rFonts w:ascii="Verdana" w:hAnsi="Verdana"/>
          <w:sz w:val="20"/>
          <w:szCs w:val="20"/>
        </w:rPr>
        <w:t xml:space="preserve"> Postacím: 1369 Budapest, Pf.: 481.</w:t>
      </w:r>
    </w:p>
    <w:p w14:paraId="4DFDBD4F" w14:textId="77777777" w:rsidR="00754DE1" w:rsidRPr="00243DAA" w:rsidRDefault="00754DE1" w:rsidP="00754DE1">
      <w:pPr>
        <w:pStyle w:val="NormlWeb1"/>
        <w:spacing w:before="0" w:after="0" w:line="276" w:lineRule="auto"/>
        <w:jc w:val="both"/>
        <w:rPr>
          <w:rFonts w:ascii="Verdana" w:hAnsi="Verdana"/>
          <w:sz w:val="20"/>
          <w:szCs w:val="20"/>
        </w:rPr>
      </w:pPr>
      <w:r w:rsidRPr="00243DAA">
        <w:rPr>
          <w:rFonts w:ascii="Verdana" w:hAnsi="Verdana"/>
          <w:sz w:val="20"/>
          <w:szCs w:val="20"/>
        </w:rPr>
        <w:t>Telefon: (06 80) 204-292; (06 1) 896-3002</w:t>
      </w:r>
    </w:p>
    <w:p w14:paraId="1A54666E" w14:textId="77777777" w:rsidR="00754DE1" w:rsidRPr="00243DAA" w:rsidRDefault="00754DE1" w:rsidP="00754DE1">
      <w:pPr>
        <w:pStyle w:val="NormlWeb1"/>
        <w:spacing w:before="0" w:after="0" w:line="276" w:lineRule="auto"/>
        <w:jc w:val="both"/>
        <w:rPr>
          <w:rFonts w:ascii="Verdana" w:hAnsi="Verdana"/>
          <w:sz w:val="20"/>
          <w:szCs w:val="20"/>
        </w:rPr>
      </w:pPr>
      <w:r w:rsidRPr="00243DAA">
        <w:rPr>
          <w:rFonts w:ascii="Verdana" w:hAnsi="Verdana"/>
          <w:sz w:val="20"/>
          <w:szCs w:val="20"/>
        </w:rPr>
        <w:t>Fax: (06 1) 795-0884</w:t>
      </w:r>
    </w:p>
    <w:p w14:paraId="32EA3E90" w14:textId="77777777" w:rsidR="00754DE1" w:rsidRPr="00243DAA" w:rsidRDefault="00754DE1" w:rsidP="00754DE1">
      <w:pPr>
        <w:pStyle w:val="NormlWeb1"/>
        <w:spacing w:before="0" w:after="0" w:line="276" w:lineRule="auto"/>
        <w:jc w:val="both"/>
        <w:rPr>
          <w:rFonts w:ascii="Verdana" w:hAnsi="Verdana"/>
          <w:sz w:val="20"/>
          <w:szCs w:val="20"/>
        </w:rPr>
      </w:pPr>
      <w:r w:rsidRPr="00243DAA">
        <w:rPr>
          <w:rFonts w:ascii="Verdana" w:hAnsi="Verdana"/>
          <w:sz w:val="20"/>
          <w:szCs w:val="20"/>
        </w:rPr>
        <w:t>Email:</w:t>
      </w:r>
      <w:r w:rsidRPr="00243DAA">
        <w:rPr>
          <w:rStyle w:val="apple-converted-space"/>
          <w:rFonts w:ascii="Verdana" w:hAnsi="Verdana"/>
          <w:sz w:val="20"/>
          <w:szCs w:val="20"/>
        </w:rPr>
        <w:t xml:space="preserve"> </w:t>
      </w:r>
      <w:hyperlink r:id="rId10" w:history="1">
        <w:r w:rsidR="00BD0515" w:rsidRPr="00243DAA">
          <w:rPr>
            <w:rStyle w:val="Hiperhivatkozs"/>
            <w:rFonts w:ascii="Verdana" w:eastAsia="Calibri" w:hAnsi="Verdana"/>
            <w:sz w:val="20"/>
            <w:szCs w:val="20"/>
            <w:lang w:eastAsia="en-US"/>
          </w:rPr>
          <w:t>munkafelugyeleti-foo@ngm.gov.hu</w:t>
        </w:r>
      </w:hyperlink>
    </w:p>
    <w:p w14:paraId="5F6EE16B" w14:textId="77777777" w:rsidR="00754DE1" w:rsidRPr="00243DAA" w:rsidRDefault="00754DE1" w:rsidP="00754DE1">
      <w:pPr>
        <w:pStyle w:val="NormlWeb1"/>
        <w:spacing w:before="0" w:after="0" w:line="276" w:lineRule="auto"/>
        <w:jc w:val="both"/>
        <w:rPr>
          <w:rFonts w:ascii="Verdana" w:hAnsi="Verdana"/>
          <w:sz w:val="20"/>
          <w:szCs w:val="20"/>
        </w:rPr>
      </w:pPr>
    </w:p>
    <w:p w14:paraId="3BCAAE2C"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b/>
          <w:bCs/>
          <w:highlight w:val="white"/>
        </w:rPr>
        <w:t>Nemzetgazdasági Minisztérium Foglalkoztatás-felügyeleti Főosztály</w:t>
      </w:r>
    </w:p>
    <w:p w14:paraId="6988A1D4"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highlight w:val="white"/>
        </w:rPr>
        <w:t>1054 Budapest, Kálmán Imre u. 2.</w:t>
      </w:r>
    </w:p>
    <w:p w14:paraId="39B525AC"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highlight w:val="white"/>
        </w:rPr>
        <w:t xml:space="preserve"> Postacím: 1369 Budapest, Pf.: 481.</w:t>
      </w:r>
    </w:p>
    <w:p w14:paraId="75730149"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highlight w:val="white"/>
        </w:rPr>
        <w:t xml:space="preserve"> Telefon: (06 1) 896-2902</w:t>
      </w:r>
    </w:p>
    <w:p w14:paraId="58054A80"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highlight w:val="white"/>
        </w:rPr>
        <w:t>Fax: (06 1) 795-0880</w:t>
      </w:r>
    </w:p>
    <w:p w14:paraId="5E07E970" w14:textId="77777777" w:rsidR="00754DE1" w:rsidRPr="00243DAA" w:rsidRDefault="00754DE1" w:rsidP="00754DE1">
      <w:pPr>
        <w:pStyle w:val="LO-Normal"/>
        <w:spacing w:line="276" w:lineRule="auto"/>
        <w:jc w:val="both"/>
        <w:rPr>
          <w:rFonts w:ascii="Verdana" w:hAnsi="Verdana" w:cs="Times New Roman"/>
        </w:rPr>
      </w:pPr>
      <w:r w:rsidRPr="00243DAA">
        <w:rPr>
          <w:rStyle w:val="Bekezdsalapbettpusa1"/>
          <w:rFonts w:ascii="Verdana" w:hAnsi="Verdana" w:cs="Times New Roman"/>
          <w:highlight w:val="white"/>
        </w:rPr>
        <w:t>Email:</w:t>
      </w:r>
      <w:r w:rsidRPr="00243DAA">
        <w:rPr>
          <w:rStyle w:val="apple-converted-space"/>
          <w:rFonts w:ascii="Verdana" w:hAnsi="Verdana" w:cs="Times New Roman"/>
          <w:highlight w:val="white"/>
        </w:rPr>
        <w:t xml:space="preserve"> </w:t>
      </w:r>
      <w:hyperlink r:id="rId11" w:anchor="_blank" w:history="1">
        <w:r w:rsidRPr="00243DAA">
          <w:rPr>
            <w:rStyle w:val="Hiperhivatkozs1"/>
            <w:sz w:val="20"/>
          </w:rPr>
          <w:t>foglalkoztatas.felugyeleti-foo@ngm.gov.hu</w:t>
        </w:r>
      </w:hyperlink>
    </w:p>
    <w:p w14:paraId="70935ED4" w14:textId="77777777" w:rsidR="00754DE1" w:rsidRPr="00243DAA" w:rsidRDefault="00754DE1" w:rsidP="00754DE1">
      <w:pPr>
        <w:pStyle w:val="LO-Normal"/>
        <w:spacing w:line="276" w:lineRule="auto"/>
        <w:jc w:val="both"/>
        <w:rPr>
          <w:rFonts w:ascii="Verdana" w:hAnsi="Verdana" w:cs="Times New Roman"/>
        </w:rPr>
      </w:pPr>
    </w:p>
    <w:p w14:paraId="60A9CF7E"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b/>
          <w:bCs/>
          <w:highlight w:val="white"/>
        </w:rPr>
        <w:t>Budapest Főváros Kormányhivatala Foglalkoztatási Főosztályának Munkavédelmi Ellenőrzési Osztálya</w:t>
      </w:r>
    </w:p>
    <w:p w14:paraId="6D8A04F0"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highlight w:val="white"/>
        </w:rPr>
        <w:t>1036 Budapest, Váradi u. 15.</w:t>
      </w:r>
    </w:p>
    <w:p w14:paraId="62EC682B"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highlight w:val="white"/>
        </w:rPr>
        <w:t xml:space="preserve"> Postacím: 1438 Budapest Pf. 520.</w:t>
      </w:r>
    </w:p>
    <w:p w14:paraId="22651290"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highlight w:val="white"/>
        </w:rPr>
        <w:t xml:space="preserve"> </w:t>
      </w:r>
      <w:proofErr w:type="gramStart"/>
      <w:r w:rsidRPr="00243DAA">
        <w:rPr>
          <w:rStyle w:val="Bekezdsalapbettpusa1"/>
          <w:rFonts w:ascii="Verdana" w:hAnsi="Verdana" w:cs="Times New Roman"/>
          <w:highlight w:val="white"/>
        </w:rPr>
        <w:t>tel</w:t>
      </w:r>
      <w:proofErr w:type="gramEnd"/>
      <w:r w:rsidRPr="00243DAA">
        <w:rPr>
          <w:rStyle w:val="Bekezdsalapbettpusa1"/>
          <w:rFonts w:ascii="Verdana" w:hAnsi="Verdana" w:cs="Times New Roman"/>
          <w:highlight w:val="white"/>
        </w:rPr>
        <w:t>: 06-1-216-2901, 06-1-323-3600</w:t>
      </w:r>
    </w:p>
    <w:p w14:paraId="1A85E918"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proofErr w:type="gramStart"/>
      <w:r w:rsidRPr="00243DAA">
        <w:rPr>
          <w:rStyle w:val="Bekezdsalapbettpusa1"/>
          <w:rFonts w:ascii="Verdana" w:hAnsi="Verdana" w:cs="Times New Roman"/>
          <w:highlight w:val="white"/>
        </w:rPr>
        <w:t>fax</w:t>
      </w:r>
      <w:proofErr w:type="gramEnd"/>
      <w:r w:rsidRPr="00243DAA">
        <w:rPr>
          <w:rStyle w:val="Bekezdsalapbettpusa1"/>
          <w:rFonts w:ascii="Verdana" w:hAnsi="Verdana" w:cs="Times New Roman"/>
          <w:highlight w:val="white"/>
        </w:rPr>
        <w:t>: 06-1-323-3602</w:t>
      </w:r>
    </w:p>
    <w:p w14:paraId="1E4BFBD6" w14:textId="77777777" w:rsidR="00754DE1" w:rsidRPr="00243DAA" w:rsidRDefault="00754DE1" w:rsidP="00754DE1">
      <w:pPr>
        <w:pStyle w:val="LO-Normal"/>
        <w:spacing w:line="276" w:lineRule="auto"/>
        <w:jc w:val="both"/>
        <w:rPr>
          <w:rFonts w:ascii="Verdana" w:hAnsi="Verdana" w:cs="Times New Roman"/>
          <w:color w:val="auto"/>
        </w:rPr>
      </w:pPr>
      <w:r w:rsidRPr="00243DAA">
        <w:rPr>
          <w:rStyle w:val="Bekezdsalapbettpusa1"/>
          <w:rFonts w:ascii="Verdana" w:hAnsi="Verdana" w:cs="Times New Roman"/>
          <w:highlight w:val="white"/>
        </w:rPr>
        <w:t>E-mail:</w:t>
      </w:r>
      <w:r w:rsidRPr="00243DAA">
        <w:rPr>
          <w:rStyle w:val="apple-converted-space"/>
          <w:rFonts w:ascii="Verdana" w:hAnsi="Verdana" w:cs="Times New Roman"/>
          <w:highlight w:val="white"/>
        </w:rPr>
        <w:t xml:space="preserve"> </w:t>
      </w:r>
      <w:hyperlink r:id="rId12" w:anchor="_blank" w:history="1">
        <w:r w:rsidRPr="00243DAA">
          <w:rPr>
            <w:rStyle w:val="Hiperhivatkozs1"/>
            <w:sz w:val="20"/>
          </w:rPr>
          <w:t>budapestfv-kh-mmszsz-mv@ommf.gov.hu</w:t>
        </w:r>
      </w:hyperlink>
      <w:r w:rsidRPr="00243DAA">
        <w:rPr>
          <w:rStyle w:val="Hiperhivatkozs1"/>
          <w:sz w:val="20"/>
        </w:rPr>
        <w:t>, </w:t>
      </w:r>
      <w:hyperlink r:id="rId13" w:anchor="_blank" w:history="1">
        <w:r w:rsidRPr="00243DAA">
          <w:rPr>
            <w:rStyle w:val="Hiperhivatkozs1"/>
            <w:sz w:val="20"/>
          </w:rPr>
          <w:t>budapestfv-kh-mmszsz@ommf.gov.hu</w:t>
        </w:r>
      </w:hyperlink>
    </w:p>
    <w:p w14:paraId="64090A78" w14:textId="77777777" w:rsidR="00754DE1" w:rsidRPr="00243DAA" w:rsidRDefault="00754DE1" w:rsidP="00754DE1">
      <w:pPr>
        <w:pStyle w:val="LO-Normal"/>
        <w:spacing w:line="276" w:lineRule="auto"/>
        <w:jc w:val="both"/>
        <w:rPr>
          <w:rFonts w:ascii="Verdana" w:hAnsi="Verdana" w:cs="Times New Roman"/>
          <w:color w:val="auto"/>
        </w:rPr>
      </w:pPr>
    </w:p>
    <w:p w14:paraId="49E3939B"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b/>
          <w:u w:val="single"/>
        </w:rPr>
        <w:t xml:space="preserve">Adózás: </w:t>
      </w:r>
    </w:p>
    <w:p w14:paraId="3AA27E5F" w14:textId="77777777" w:rsidR="00754DE1" w:rsidRPr="00243DAA" w:rsidRDefault="00754DE1" w:rsidP="00754DE1">
      <w:pPr>
        <w:pStyle w:val="LO-Normal"/>
        <w:spacing w:line="276" w:lineRule="auto"/>
        <w:jc w:val="both"/>
        <w:rPr>
          <w:rFonts w:ascii="Verdana" w:hAnsi="Verdana" w:cs="Times New Roman"/>
        </w:rPr>
      </w:pPr>
    </w:p>
    <w:p w14:paraId="06D6CCEB"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b/>
        </w:rPr>
        <w:t xml:space="preserve">Nemzeti Adó- és Vámhivatal Központi Hivatal </w:t>
      </w:r>
    </w:p>
    <w:p w14:paraId="79801501" w14:textId="77777777" w:rsidR="00754DE1" w:rsidRPr="00243DAA" w:rsidRDefault="00754DE1" w:rsidP="00754DE1">
      <w:pPr>
        <w:pStyle w:val="LO-Normal"/>
        <w:spacing w:line="276" w:lineRule="auto"/>
        <w:jc w:val="both"/>
        <w:rPr>
          <w:rFonts w:ascii="Verdana" w:hAnsi="Verdana" w:cs="Times New Roman"/>
        </w:rPr>
      </w:pPr>
      <w:proofErr w:type="gramStart"/>
      <w:r w:rsidRPr="00243DAA">
        <w:rPr>
          <w:rFonts w:ascii="Verdana" w:hAnsi="Verdana" w:cs="Times New Roman"/>
        </w:rPr>
        <w:t>cím</w:t>
      </w:r>
      <w:proofErr w:type="gramEnd"/>
      <w:r w:rsidRPr="00243DAA">
        <w:rPr>
          <w:rFonts w:ascii="Verdana" w:hAnsi="Verdana" w:cs="Times New Roman"/>
        </w:rPr>
        <w:t xml:space="preserve">: 1054 Budapest, Széchenyi u. 2. </w:t>
      </w:r>
    </w:p>
    <w:p w14:paraId="41B2CC10"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 xml:space="preserve">Telefon: +36-1-428-5100 </w:t>
      </w:r>
    </w:p>
    <w:p w14:paraId="034B4FAB"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 xml:space="preserve">Fax: +36-1-428-5382. </w:t>
      </w:r>
    </w:p>
    <w:p w14:paraId="7B3BFC07"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 xml:space="preserve">Kék szám (mobilhálózatból is hívható): 06-40/42-42-42 </w:t>
      </w:r>
    </w:p>
    <w:p w14:paraId="47409F7E" w14:textId="77777777" w:rsidR="00754DE1" w:rsidRPr="00243DAA" w:rsidRDefault="00754DE1" w:rsidP="00754DE1">
      <w:pPr>
        <w:pStyle w:val="LO-Normal"/>
        <w:spacing w:line="276" w:lineRule="auto"/>
        <w:jc w:val="both"/>
        <w:rPr>
          <w:rFonts w:ascii="Verdana" w:hAnsi="Verdana" w:cs="Times New Roman"/>
        </w:rPr>
      </w:pPr>
    </w:p>
    <w:p w14:paraId="1533746D"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b/>
          <w:u w:val="single"/>
        </w:rPr>
        <w:t xml:space="preserve">Környezetvédelem: </w:t>
      </w:r>
    </w:p>
    <w:p w14:paraId="7206304B" w14:textId="77777777" w:rsidR="00754DE1" w:rsidRPr="00243DAA" w:rsidRDefault="00754DE1" w:rsidP="00754DE1">
      <w:pPr>
        <w:pStyle w:val="LO-Normal"/>
        <w:spacing w:line="276" w:lineRule="auto"/>
        <w:jc w:val="both"/>
        <w:rPr>
          <w:rFonts w:ascii="Verdana" w:hAnsi="Verdana" w:cs="Times New Roman"/>
        </w:rPr>
      </w:pPr>
    </w:p>
    <w:p w14:paraId="72779E03"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b/>
        </w:rPr>
        <w:t xml:space="preserve">Országos Környezetvédelmi, Természetvédelmi és Vízügyi Főfelügyelőség </w:t>
      </w:r>
    </w:p>
    <w:p w14:paraId="71F5C12A"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1016 Budapest, Mészáros u. 58/</w:t>
      </w:r>
      <w:proofErr w:type="gramStart"/>
      <w:r w:rsidRPr="00243DAA">
        <w:rPr>
          <w:rFonts w:ascii="Verdana" w:hAnsi="Verdana" w:cs="Times New Roman"/>
        </w:rPr>
        <w:t>a.</w:t>
      </w:r>
      <w:proofErr w:type="gramEnd"/>
      <w:r w:rsidRPr="00243DAA">
        <w:rPr>
          <w:rFonts w:ascii="Verdana" w:hAnsi="Verdana" w:cs="Times New Roman"/>
        </w:rPr>
        <w:t xml:space="preserve"> </w:t>
      </w:r>
    </w:p>
    <w:p w14:paraId="7C004DA2"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 xml:space="preserve">1539 Budapest, Pf. 675. </w:t>
      </w:r>
    </w:p>
    <w:p w14:paraId="32AF36EA"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Tel</w:t>
      </w:r>
      <w:proofErr w:type="gramStart"/>
      <w:r w:rsidRPr="00243DAA">
        <w:rPr>
          <w:rFonts w:ascii="Verdana" w:hAnsi="Verdana" w:cs="Times New Roman"/>
        </w:rPr>
        <w:t>.:</w:t>
      </w:r>
      <w:proofErr w:type="gramEnd"/>
      <w:r w:rsidRPr="00243DAA">
        <w:rPr>
          <w:rFonts w:ascii="Verdana" w:hAnsi="Verdana" w:cs="Times New Roman"/>
        </w:rPr>
        <w:t xml:space="preserve"> 1/2249-100 </w:t>
      </w:r>
    </w:p>
    <w:p w14:paraId="06DA7A9D" w14:textId="77777777" w:rsidR="00754DE1" w:rsidRPr="00243DAA" w:rsidRDefault="00754DE1" w:rsidP="00754DE1">
      <w:pPr>
        <w:pStyle w:val="LO-Normal"/>
        <w:spacing w:line="276" w:lineRule="auto"/>
        <w:jc w:val="both"/>
        <w:rPr>
          <w:rStyle w:val="Bekezdsalapbettpusa1"/>
          <w:rFonts w:ascii="Verdana" w:hAnsi="Verdana" w:cs="Times New Roman"/>
        </w:rPr>
      </w:pPr>
      <w:r w:rsidRPr="00243DAA">
        <w:rPr>
          <w:rFonts w:ascii="Verdana" w:hAnsi="Verdana" w:cs="Times New Roman"/>
        </w:rPr>
        <w:t xml:space="preserve">Fax: 1/2249-262 </w:t>
      </w:r>
    </w:p>
    <w:p w14:paraId="069E9714" w14:textId="77777777" w:rsidR="00754DE1" w:rsidRPr="00243DAA" w:rsidRDefault="00754DE1" w:rsidP="00754DE1">
      <w:pPr>
        <w:pStyle w:val="LO-Normal"/>
        <w:spacing w:line="276" w:lineRule="auto"/>
        <w:jc w:val="both"/>
        <w:rPr>
          <w:rFonts w:ascii="Verdana" w:hAnsi="Verdana" w:cs="Times New Roman"/>
        </w:rPr>
      </w:pPr>
      <w:r w:rsidRPr="00243DAA">
        <w:rPr>
          <w:rStyle w:val="Bekezdsalapbettpusa1"/>
          <w:rFonts w:ascii="Verdana" w:hAnsi="Verdana" w:cs="Times New Roman"/>
        </w:rPr>
        <w:t>Honlap</w:t>
      </w:r>
      <w:r w:rsidRPr="00243DAA">
        <w:rPr>
          <w:rStyle w:val="Hiperhivatkozs1"/>
          <w:color w:val="auto"/>
          <w:sz w:val="20"/>
          <w:highlight w:val="white"/>
        </w:rPr>
        <w:t>:</w:t>
      </w:r>
      <w:r w:rsidRPr="00243DAA">
        <w:rPr>
          <w:rStyle w:val="Hiperhivatkozs1"/>
          <w:sz w:val="20"/>
        </w:rPr>
        <w:t xml:space="preserve"> </w:t>
      </w:r>
      <w:hyperlink r:id="rId14" w:anchor="_blank" w:history="1">
        <w:r w:rsidRPr="00243DAA">
          <w:rPr>
            <w:rStyle w:val="Hiperhivatkozs1"/>
            <w:sz w:val="20"/>
          </w:rPr>
          <w:t>www.orszagoszoldhatosag.gov.hu</w:t>
        </w:r>
      </w:hyperlink>
    </w:p>
    <w:p w14:paraId="0D169D08" w14:textId="77777777" w:rsidR="00754DE1" w:rsidRPr="00243DAA" w:rsidRDefault="00754DE1" w:rsidP="00754DE1">
      <w:pPr>
        <w:pStyle w:val="LO-Normal"/>
        <w:spacing w:line="276" w:lineRule="auto"/>
        <w:jc w:val="both"/>
        <w:rPr>
          <w:rFonts w:ascii="Verdana" w:hAnsi="Verdana" w:cs="Times New Roman"/>
        </w:rPr>
      </w:pPr>
    </w:p>
    <w:p w14:paraId="3792E950"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b/>
          <w:u w:val="single"/>
        </w:rPr>
        <w:t xml:space="preserve">Egészségvédelem: </w:t>
      </w:r>
    </w:p>
    <w:p w14:paraId="1A0D7EC0" w14:textId="77777777" w:rsidR="00754DE1" w:rsidRPr="00243DAA" w:rsidRDefault="00754DE1" w:rsidP="00754DE1">
      <w:pPr>
        <w:pStyle w:val="LO-Normal"/>
        <w:spacing w:line="276" w:lineRule="auto"/>
        <w:jc w:val="both"/>
        <w:rPr>
          <w:rFonts w:ascii="Verdana" w:hAnsi="Verdana" w:cs="Times New Roman"/>
        </w:rPr>
      </w:pPr>
    </w:p>
    <w:p w14:paraId="12C459AE"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b/>
        </w:rPr>
        <w:t xml:space="preserve">ÁNTSZ Országos </w:t>
      </w:r>
      <w:proofErr w:type="spellStart"/>
      <w:r w:rsidRPr="00243DAA">
        <w:rPr>
          <w:rFonts w:ascii="Verdana" w:hAnsi="Verdana" w:cs="Times New Roman"/>
          <w:b/>
        </w:rPr>
        <w:t>Tisztifőorvosi</w:t>
      </w:r>
      <w:proofErr w:type="spellEnd"/>
      <w:r w:rsidRPr="00243DAA">
        <w:rPr>
          <w:rFonts w:ascii="Verdana" w:hAnsi="Verdana" w:cs="Times New Roman"/>
          <w:b/>
        </w:rPr>
        <w:t xml:space="preserve"> Hivatal</w:t>
      </w:r>
    </w:p>
    <w:p w14:paraId="11B11818"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Székhely: 1097 Budapest, Albert Flórián út 2-6.</w:t>
      </w:r>
    </w:p>
    <w:p w14:paraId="51F606D1"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Postai cím: 1437 Budapest, Pf. 839.</w:t>
      </w:r>
    </w:p>
    <w:p w14:paraId="66705F4F"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Központi telefon: +36 1 476 1100</w:t>
      </w:r>
    </w:p>
    <w:p w14:paraId="00053C4F" w14:textId="77777777" w:rsidR="00754DE1" w:rsidRPr="00243DAA" w:rsidRDefault="00754DE1" w:rsidP="00754DE1">
      <w:pPr>
        <w:pStyle w:val="LO-Normal"/>
        <w:spacing w:line="276" w:lineRule="auto"/>
        <w:jc w:val="both"/>
        <w:rPr>
          <w:rStyle w:val="Bekezdsalapbettpusa1"/>
          <w:rFonts w:ascii="Verdana" w:hAnsi="Verdana" w:cs="Times New Roman"/>
        </w:rPr>
      </w:pPr>
      <w:r w:rsidRPr="00243DAA">
        <w:rPr>
          <w:rFonts w:ascii="Verdana" w:hAnsi="Verdana" w:cs="Times New Roman"/>
        </w:rPr>
        <w:t>Központi telefax: +36 1 476 1390</w:t>
      </w:r>
    </w:p>
    <w:p w14:paraId="63E757AC" w14:textId="77777777" w:rsidR="00754DE1" w:rsidRPr="00243DAA" w:rsidRDefault="00754DE1" w:rsidP="00754DE1">
      <w:pPr>
        <w:pStyle w:val="LO-Normal"/>
        <w:spacing w:line="276" w:lineRule="auto"/>
        <w:jc w:val="both"/>
        <w:rPr>
          <w:rStyle w:val="Bekezdsalapbettpusa1"/>
          <w:rFonts w:ascii="Verdana" w:hAnsi="Verdana" w:cs="Times New Roman"/>
        </w:rPr>
      </w:pPr>
      <w:r w:rsidRPr="00243DAA">
        <w:rPr>
          <w:rStyle w:val="Bekezdsalapbettpusa1"/>
          <w:rFonts w:ascii="Verdana" w:hAnsi="Verdana" w:cs="Times New Roman"/>
        </w:rPr>
        <w:t>Elektronikus levélcím:</w:t>
      </w:r>
      <w:hyperlink r:id="rId15" w:anchor="_blank" w:history="1">
        <w:r w:rsidRPr="00243DAA">
          <w:rPr>
            <w:rStyle w:val="Hiperhivatkozs1"/>
            <w:sz w:val="20"/>
          </w:rPr>
          <w:t xml:space="preserve"> tisztifoorvos@oth.antsz.hu</w:t>
        </w:r>
      </w:hyperlink>
    </w:p>
    <w:p w14:paraId="3D1B4B6F" w14:textId="77777777" w:rsidR="00754DE1" w:rsidRPr="00243DAA" w:rsidRDefault="00754DE1" w:rsidP="00754DE1">
      <w:pPr>
        <w:pStyle w:val="LO-Normal"/>
        <w:spacing w:line="276" w:lineRule="auto"/>
        <w:jc w:val="both"/>
        <w:rPr>
          <w:rFonts w:ascii="Verdana" w:hAnsi="Verdana" w:cs="Times New Roman"/>
        </w:rPr>
      </w:pPr>
      <w:r w:rsidRPr="00243DAA">
        <w:rPr>
          <w:rStyle w:val="Bekezdsalapbettpusa1"/>
          <w:rFonts w:ascii="Verdana" w:hAnsi="Verdana" w:cs="Times New Roman"/>
        </w:rPr>
        <w:t>Honlap: </w:t>
      </w:r>
      <w:hyperlink r:id="rId16" w:anchor="_blank" w:history="1">
        <w:r w:rsidRPr="00243DAA">
          <w:rPr>
            <w:rStyle w:val="Hiperhivatkozs1"/>
            <w:color w:val="auto"/>
            <w:sz w:val="20"/>
          </w:rPr>
          <w:t>www.antsz.hu</w:t>
        </w:r>
      </w:hyperlink>
    </w:p>
    <w:p w14:paraId="5B29C2E1" w14:textId="77777777" w:rsidR="00754DE1" w:rsidRPr="00243DAA" w:rsidRDefault="00754DE1" w:rsidP="00754DE1">
      <w:pPr>
        <w:pStyle w:val="LO-Normal"/>
        <w:spacing w:line="276" w:lineRule="auto"/>
        <w:jc w:val="both"/>
        <w:rPr>
          <w:rFonts w:ascii="Verdana" w:hAnsi="Verdana" w:cs="Times New Roman"/>
        </w:rPr>
      </w:pPr>
    </w:p>
    <w:p w14:paraId="6C261E9B"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b/>
          <w:u w:val="single"/>
        </w:rPr>
        <w:t>Fogyatékossággal élők esélyegyenlősége:</w:t>
      </w:r>
    </w:p>
    <w:p w14:paraId="0D711D98" w14:textId="77777777" w:rsidR="00754DE1" w:rsidRPr="00243DAA" w:rsidRDefault="00754DE1" w:rsidP="00754DE1">
      <w:pPr>
        <w:pStyle w:val="LO-Normal"/>
        <w:spacing w:line="276" w:lineRule="auto"/>
        <w:jc w:val="both"/>
        <w:rPr>
          <w:rFonts w:ascii="Verdana" w:hAnsi="Verdana" w:cs="Times New Roman"/>
        </w:rPr>
      </w:pPr>
    </w:p>
    <w:p w14:paraId="4788F84E"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Fonts w:ascii="Verdana" w:hAnsi="Verdana" w:cs="Times New Roman"/>
        </w:rPr>
        <w:t>Emberi Erőforrások Minisztériuma Szociális ügyekért és Társadalmi felzárkózásért Felelős Államtitkárság</w:t>
      </w:r>
    </w:p>
    <w:p w14:paraId="6CAAA8FE"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highlight w:val="white"/>
        </w:rPr>
        <w:t>Székhely: 1055 Budapest, Szalay utca 10-14.</w:t>
      </w:r>
    </w:p>
    <w:p w14:paraId="6A21FE40" w14:textId="77777777" w:rsidR="00754DE1" w:rsidRPr="00243DAA" w:rsidRDefault="00754DE1" w:rsidP="00754DE1">
      <w:pPr>
        <w:pStyle w:val="LO-Normal"/>
        <w:spacing w:line="276" w:lineRule="auto"/>
        <w:jc w:val="both"/>
        <w:rPr>
          <w:rStyle w:val="Bekezdsalapbettpusa1"/>
          <w:rFonts w:ascii="Verdana" w:hAnsi="Verdana" w:cs="Times New Roman"/>
          <w:highlight w:val="white"/>
        </w:rPr>
      </w:pPr>
      <w:r w:rsidRPr="00243DAA">
        <w:rPr>
          <w:rStyle w:val="Bekezdsalapbettpusa1"/>
          <w:rFonts w:ascii="Verdana" w:hAnsi="Verdana" w:cs="Times New Roman"/>
          <w:highlight w:val="white"/>
        </w:rPr>
        <w:t>Telefonszám: +36-1-795-1200</w:t>
      </w:r>
      <w:r w:rsidRPr="00243DAA">
        <w:rPr>
          <w:rStyle w:val="apple-converted-space"/>
          <w:rFonts w:ascii="Verdana" w:hAnsi="Verdana" w:cs="Times New Roman"/>
          <w:highlight w:val="white"/>
        </w:rPr>
        <w:t> </w:t>
      </w:r>
    </w:p>
    <w:p w14:paraId="3523BF55" w14:textId="77777777" w:rsidR="00754DE1" w:rsidRPr="00243DAA" w:rsidRDefault="00754DE1" w:rsidP="00754DE1">
      <w:pPr>
        <w:pStyle w:val="LO-Normal"/>
        <w:spacing w:line="276" w:lineRule="auto"/>
        <w:jc w:val="both"/>
        <w:rPr>
          <w:rFonts w:ascii="Verdana" w:hAnsi="Verdana" w:cs="Times New Roman"/>
        </w:rPr>
      </w:pPr>
      <w:r w:rsidRPr="00243DAA">
        <w:rPr>
          <w:rStyle w:val="Bekezdsalapbettpusa1"/>
          <w:rFonts w:ascii="Verdana" w:hAnsi="Verdana" w:cs="Times New Roman"/>
          <w:highlight w:val="white"/>
        </w:rPr>
        <w:t>E-mail:</w:t>
      </w:r>
      <w:r w:rsidRPr="00243DAA">
        <w:rPr>
          <w:rStyle w:val="apple-converted-space"/>
          <w:rFonts w:ascii="Verdana" w:hAnsi="Verdana" w:cs="Times New Roman"/>
          <w:highlight w:val="white"/>
        </w:rPr>
        <w:t xml:space="preserve"> </w:t>
      </w:r>
      <w:hyperlink r:id="rId17" w:anchor="_blank" w:history="1">
        <w:r w:rsidRPr="00243DAA">
          <w:rPr>
            <w:rStyle w:val="Hiperhivatkozs1"/>
            <w:sz w:val="20"/>
          </w:rPr>
          <w:t>info@emmi.gov.hu</w:t>
        </w:r>
      </w:hyperlink>
    </w:p>
    <w:p w14:paraId="376FF0CD" w14:textId="77777777" w:rsidR="00754DE1" w:rsidRPr="00243DAA" w:rsidRDefault="00754DE1" w:rsidP="00754DE1">
      <w:pPr>
        <w:pStyle w:val="LO-Normal"/>
        <w:spacing w:line="276" w:lineRule="auto"/>
        <w:jc w:val="both"/>
        <w:rPr>
          <w:rFonts w:ascii="Verdana" w:hAnsi="Verdana" w:cs="Times New Roman"/>
        </w:rPr>
      </w:pPr>
    </w:p>
    <w:p w14:paraId="5C75C8E7"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b/>
          <w:u w:val="single"/>
        </w:rPr>
        <w:t>Egyéb:</w:t>
      </w:r>
    </w:p>
    <w:p w14:paraId="2DA93D5B" w14:textId="77777777" w:rsidR="00754DE1" w:rsidRPr="00243DAA" w:rsidRDefault="00754DE1" w:rsidP="00754DE1">
      <w:pPr>
        <w:pStyle w:val="LO-Normal"/>
        <w:spacing w:line="276" w:lineRule="auto"/>
        <w:jc w:val="both"/>
        <w:rPr>
          <w:rFonts w:ascii="Verdana" w:hAnsi="Verdana" w:cs="Times New Roman"/>
        </w:rPr>
      </w:pPr>
    </w:p>
    <w:p w14:paraId="50A39410"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 xml:space="preserve">A Magyar Bányászati és Földtani Hivatal </w:t>
      </w:r>
    </w:p>
    <w:p w14:paraId="2E741902"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 xml:space="preserve">Budapesti Bányakapitányság </w:t>
      </w:r>
    </w:p>
    <w:p w14:paraId="36F02A7C"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 xml:space="preserve">Cím: 1145 Budapest </w:t>
      </w:r>
      <w:proofErr w:type="spellStart"/>
      <w:r w:rsidRPr="00243DAA">
        <w:rPr>
          <w:rFonts w:ascii="Verdana" w:hAnsi="Verdana" w:cs="Times New Roman"/>
        </w:rPr>
        <w:t>Columbus</w:t>
      </w:r>
      <w:proofErr w:type="spellEnd"/>
      <w:r w:rsidRPr="00243DAA">
        <w:rPr>
          <w:rFonts w:ascii="Verdana" w:hAnsi="Verdana" w:cs="Times New Roman"/>
        </w:rPr>
        <w:t xml:space="preserve"> u. 17-23. </w:t>
      </w:r>
    </w:p>
    <w:p w14:paraId="369A98D6" w14:textId="77777777" w:rsidR="00754DE1" w:rsidRPr="00243DAA" w:rsidRDefault="00754DE1" w:rsidP="00754DE1">
      <w:pPr>
        <w:pStyle w:val="LO-Normal"/>
        <w:spacing w:line="276" w:lineRule="auto"/>
        <w:jc w:val="both"/>
        <w:rPr>
          <w:rFonts w:ascii="Verdana" w:hAnsi="Verdana" w:cs="Times New Roman"/>
        </w:rPr>
      </w:pPr>
      <w:r w:rsidRPr="00243DAA">
        <w:rPr>
          <w:rFonts w:ascii="Verdana" w:hAnsi="Verdana" w:cs="Times New Roman"/>
        </w:rPr>
        <w:t xml:space="preserve">Postacím: 1145 Budapest </w:t>
      </w:r>
      <w:proofErr w:type="spellStart"/>
      <w:r w:rsidRPr="00243DAA">
        <w:rPr>
          <w:rFonts w:ascii="Verdana" w:hAnsi="Verdana" w:cs="Times New Roman"/>
        </w:rPr>
        <w:t>Columbus</w:t>
      </w:r>
      <w:proofErr w:type="spellEnd"/>
      <w:r w:rsidRPr="00243DAA">
        <w:rPr>
          <w:rFonts w:ascii="Verdana" w:hAnsi="Verdana" w:cs="Times New Roman"/>
        </w:rPr>
        <w:t xml:space="preserve"> u. 17-23. </w:t>
      </w:r>
    </w:p>
    <w:p w14:paraId="63E60FA6" w14:textId="77777777" w:rsidR="00754DE1" w:rsidRPr="00243DAA" w:rsidRDefault="00754DE1" w:rsidP="00754DE1">
      <w:pPr>
        <w:pStyle w:val="LO-Normal"/>
        <w:spacing w:line="276" w:lineRule="auto"/>
        <w:jc w:val="both"/>
        <w:rPr>
          <w:rStyle w:val="Bekezdsalapbettpusa1"/>
          <w:rFonts w:ascii="Verdana" w:hAnsi="Verdana" w:cs="Times New Roman"/>
        </w:rPr>
      </w:pPr>
      <w:r w:rsidRPr="00243DAA">
        <w:rPr>
          <w:rFonts w:ascii="Verdana" w:hAnsi="Verdana" w:cs="Times New Roman"/>
        </w:rPr>
        <w:t xml:space="preserve">Telefon: (36-1) 373-1800 Fax: (36-1) 373-1810 </w:t>
      </w:r>
    </w:p>
    <w:p w14:paraId="0BF33F34" w14:textId="77777777" w:rsidR="00754DE1" w:rsidRPr="00243DAA" w:rsidRDefault="00754DE1" w:rsidP="00754DE1">
      <w:pPr>
        <w:pStyle w:val="LO-Normal"/>
        <w:spacing w:line="276" w:lineRule="auto"/>
        <w:jc w:val="both"/>
        <w:rPr>
          <w:rFonts w:ascii="Verdana" w:hAnsi="Verdana" w:cs="Times New Roman"/>
        </w:rPr>
      </w:pPr>
      <w:r w:rsidRPr="00243DAA">
        <w:rPr>
          <w:rStyle w:val="Bekezdsalapbettpusa1"/>
          <w:rFonts w:ascii="Verdana" w:hAnsi="Verdana" w:cs="Times New Roman"/>
        </w:rPr>
        <w:t xml:space="preserve">Email: </w:t>
      </w:r>
      <w:hyperlink r:id="rId18" w:anchor="_blank" w:history="1">
        <w:r w:rsidRPr="00243DAA">
          <w:rPr>
            <w:rStyle w:val="Hiperhivatkozs1"/>
            <w:sz w:val="20"/>
          </w:rPr>
          <w:t>bbk@mbfh.hu</w:t>
        </w:r>
      </w:hyperlink>
    </w:p>
    <w:p w14:paraId="0DCC76F3" w14:textId="77777777" w:rsidR="00754DE1" w:rsidRPr="00243DAA" w:rsidRDefault="00754DE1" w:rsidP="00754DE1">
      <w:pPr>
        <w:pStyle w:val="LO-Normal"/>
        <w:spacing w:line="276" w:lineRule="auto"/>
        <w:jc w:val="both"/>
        <w:rPr>
          <w:rFonts w:ascii="Verdana" w:hAnsi="Verdana" w:cs="Times New Roman"/>
        </w:rPr>
      </w:pPr>
    </w:p>
    <w:p w14:paraId="77FBFF92" w14:textId="77777777" w:rsidR="00754DE1" w:rsidRPr="00243DAA" w:rsidRDefault="00754DE1" w:rsidP="00754DE1">
      <w:pPr>
        <w:pStyle w:val="LO-Normal"/>
        <w:spacing w:line="276" w:lineRule="auto"/>
        <w:jc w:val="both"/>
        <w:rPr>
          <w:rFonts w:ascii="Verdana" w:hAnsi="Verdana" w:cs="Times New Roman"/>
        </w:rPr>
      </w:pPr>
    </w:p>
    <w:p w14:paraId="19888631" w14:textId="77777777" w:rsidR="00754DE1" w:rsidRPr="00243DAA" w:rsidRDefault="00754DE1" w:rsidP="00754DE1">
      <w:pPr>
        <w:pStyle w:val="LO-Normal"/>
        <w:spacing w:line="276" w:lineRule="auto"/>
        <w:jc w:val="both"/>
        <w:rPr>
          <w:rFonts w:ascii="Verdana" w:hAnsi="Verdana" w:cs="Times New Roman"/>
          <w:b/>
          <w:kern w:val="0"/>
          <w:highlight w:val="white"/>
          <w:u w:val="single"/>
          <w:lang w:bidi="hi-IN"/>
        </w:rPr>
      </w:pPr>
      <w:r w:rsidRPr="00243DAA">
        <w:rPr>
          <w:rFonts w:ascii="Verdana" w:hAnsi="Verdana" w:cs="Times New Roman"/>
        </w:rPr>
        <w:t>A Kbt. 73. § (4) bekezdésében hivatkozott környezetvédelmi, szociális és munkajogi rendelkezéseket tartalmazó nemzetközi egyezmények jegyzékét a Kbt. 4. melléklete tartalmazza.</w:t>
      </w:r>
    </w:p>
    <w:p w14:paraId="2590CCE9" w14:textId="77777777" w:rsidR="00754DE1" w:rsidRPr="00243DAA" w:rsidRDefault="00754DE1" w:rsidP="00754DE1">
      <w:pPr>
        <w:pStyle w:val="LO-Normal"/>
        <w:spacing w:line="240" w:lineRule="exact"/>
        <w:jc w:val="both"/>
        <w:rPr>
          <w:rFonts w:ascii="Verdana" w:hAnsi="Verdana" w:cs="Times New Roman"/>
          <w:b/>
          <w:kern w:val="0"/>
          <w:highlight w:val="white"/>
          <w:u w:val="single"/>
          <w:lang w:bidi="hi-IN"/>
        </w:rPr>
      </w:pPr>
    </w:p>
    <w:p w14:paraId="3F11C895" w14:textId="77777777" w:rsidR="0048613E" w:rsidRPr="00243DAA" w:rsidRDefault="0048613E" w:rsidP="0048613E">
      <w:pPr>
        <w:pStyle w:val="Cmsor2"/>
        <w:widowControl w:val="0"/>
        <w:spacing w:after="360"/>
        <w:jc w:val="both"/>
        <w:rPr>
          <w:rFonts w:ascii="Verdana" w:hAnsi="Verdana"/>
          <w:sz w:val="20"/>
          <w:szCs w:val="20"/>
        </w:rPr>
      </w:pPr>
      <w:r w:rsidRPr="00243DAA">
        <w:rPr>
          <w:rFonts w:ascii="Verdana" w:hAnsi="Verdana"/>
          <w:sz w:val="20"/>
          <w:szCs w:val="20"/>
        </w:rPr>
        <w:t xml:space="preserve">Ajánlatkérő az alábbiak szerint tájékoztatja Ajánlattevőt az adózás rendjéről </w:t>
      </w:r>
      <w:r w:rsidRPr="00243DAA">
        <w:rPr>
          <w:rFonts w:ascii="Verdana" w:hAnsi="Verdana"/>
          <w:sz w:val="20"/>
          <w:szCs w:val="20"/>
        </w:rPr>
        <w:lastRenderedPageBreak/>
        <w:t>szóló 2003. évi XCII. törvény 36/A. §</w:t>
      </w:r>
      <w:proofErr w:type="spellStart"/>
      <w:r w:rsidRPr="00243DAA">
        <w:rPr>
          <w:rFonts w:ascii="Verdana" w:hAnsi="Verdana"/>
          <w:sz w:val="20"/>
          <w:szCs w:val="20"/>
        </w:rPr>
        <w:t>-ban</w:t>
      </w:r>
      <w:proofErr w:type="spellEnd"/>
      <w:r w:rsidRPr="00243DAA">
        <w:rPr>
          <w:rFonts w:ascii="Verdana" w:hAnsi="Verdana"/>
          <w:sz w:val="20"/>
          <w:szCs w:val="20"/>
        </w:rPr>
        <w:t xml:space="preserve"> foglalt előírásokról: </w:t>
      </w:r>
    </w:p>
    <w:p w14:paraId="2848CFFA" w14:textId="77777777" w:rsidR="0048613E" w:rsidRPr="00243DAA" w:rsidRDefault="0048613E" w:rsidP="0048613E">
      <w:pPr>
        <w:pStyle w:val="NormalWeb1"/>
        <w:spacing w:before="0" w:after="0"/>
        <w:jc w:val="both"/>
        <w:rPr>
          <w:rFonts w:ascii="Verdana" w:hAnsi="Verdana"/>
          <w:i/>
          <w:iCs/>
          <w:sz w:val="20"/>
          <w:szCs w:val="20"/>
          <w:lang w:eastAsia="hu-HU"/>
        </w:rPr>
      </w:pPr>
      <w:r w:rsidRPr="00243DAA">
        <w:rPr>
          <w:rStyle w:val="Bekezdsalapbettpusa1"/>
          <w:rFonts w:ascii="Verdana" w:hAnsi="Verdana"/>
          <w:b/>
          <w:bCs/>
          <w:i/>
          <w:iCs/>
          <w:sz w:val="20"/>
          <w:szCs w:val="20"/>
          <w:lang w:eastAsia="hu-HU"/>
        </w:rPr>
        <w:t>36/A. § (1)</w:t>
      </w:r>
      <w:r w:rsidRPr="00243DAA">
        <w:rPr>
          <w:rStyle w:val="Bekezdsalapbettpusa1"/>
          <w:rFonts w:ascii="Verdana" w:hAnsi="Verdana"/>
          <w:i/>
          <w:iCs/>
          <w:sz w:val="20"/>
          <w:szCs w:val="20"/>
          <w:lang w:eastAsia="hu-HU"/>
        </w:rPr>
        <w:t xml:space="preserve"> A közbeszerzések teljesítéséhez kapcsolódóan a közbeszerzésekről szóló törvény (a továbbiakban: Kbt.) szerinti nyertes ajánlattevő és a Kbt. szerinti alvállalkozók közötti szerződések, valamint minden további, a Kbt. szerinti alvállalkozóval szerződéses viszonyban álló vállalkozó között megkötött vállalkozási szerződések alapján történő, a havonta nettó módon számított 200 000 forintot meghaladó kifizetésnél a kifizetést teljesítő az igénybe vett alvállalkozónak a teljesítésért - visszatartási kötelezettség nélkül - abban az esetben fizethet, ha</w:t>
      </w:r>
    </w:p>
    <w:p w14:paraId="0C5F671D" w14:textId="77777777" w:rsidR="0048613E" w:rsidRPr="00243DAA" w:rsidRDefault="0048613E" w:rsidP="0048613E">
      <w:pPr>
        <w:pStyle w:val="NormalWeb1"/>
        <w:spacing w:before="0" w:after="0"/>
        <w:jc w:val="both"/>
        <w:rPr>
          <w:rFonts w:ascii="Verdana" w:hAnsi="Verdana"/>
          <w:i/>
          <w:iCs/>
          <w:sz w:val="20"/>
          <w:szCs w:val="20"/>
          <w:lang w:eastAsia="hu-HU"/>
        </w:rPr>
      </w:pPr>
      <w:proofErr w:type="gramStart"/>
      <w:r w:rsidRPr="00243DAA">
        <w:rPr>
          <w:rFonts w:ascii="Verdana" w:hAnsi="Verdana"/>
          <w:i/>
          <w:iCs/>
          <w:sz w:val="20"/>
          <w:szCs w:val="20"/>
          <w:lang w:eastAsia="hu-HU"/>
        </w:rPr>
        <w:t>a</w:t>
      </w:r>
      <w:proofErr w:type="gramEnd"/>
      <w:r w:rsidRPr="00243DAA">
        <w:rPr>
          <w:rFonts w:ascii="Verdana" w:hAnsi="Verdana"/>
          <w:i/>
          <w:iCs/>
          <w:sz w:val="20"/>
          <w:szCs w:val="20"/>
          <w:lang w:eastAsia="hu-HU"/>
        </w:rPr>
        <w:t>) az alvállalkozó bemutat, átad vagy megküld a tényleges kifizetés időpontjától számított 30 napnál nem régebbi, nemlegesnek minősülő adóigazolást, vagy</w:t>
      </w:r>
    </w:p>
    <w:p w14:paraId="43038D57" w14:textId="77777777" w:rsidR="0048613E" w:rsidRPr="00243DAA" w:rsidRDefault="0048613E" w:rsidP="0048613E">
      <w:pPr>
        <w:pStyle w:val="NormalWeb1"/>
        <w:spacing w:before="0" w:after="0"/>
        <w:jc w:val="both"/>
        <w:rPr>
          <w:rFonts w:ascii="Verdana" w:hAnsi="Verdana"/>
          <w:i/>
          <w:iCs/>
          <w:sz w:val="20"/>
          <w:szCs w:val="20"/>
          <w:lang w:eastAsia="hu-HU"/>
        </w:rPr>
      </w:pPr>
      <w:r w:rsidRPr="00243DAA">
        <w:rPr>
          <w:rFonts w:ascii="Verdana" w:hAnsi="Verdana"/>
          <w:i/>
          <w:iCs/>
          <w:sz w:val="20"/>
          <w:szCs w:val="20"/>
          <w:lang w:eastAsia="hu-HU"/>
        </w:rPr>
        <w:t>b) az alvállalkozó a kifizetés időpontjában szerepel a köztartozásmentes adózói adatbázisban.</w:t>
      </w:r>
    </w:p>
    <w:p w14:paraId="7A521938" w14:textId="77777777" w:rsidR="0048613E" w:rsidRPr="00243DAA" w:rsidRDefault="0048613E" w:rsidP="0048613E">
      <w:pPr>
        <w:pStyle w:val="NormalWeb1"/>
        <w:spacing w:before="0" w:after="0"/>
        <w:jc w:val="both"/>
        <w:rPr>
          <w:rFonts w:ascii="Verdana" w:hAnsi="Verdana"/>
          <w:i/>
          <w:iCs/>
          <w:sz w:val="20"/>
          <w:szCs w:val="20"/>
          <w:lang w:eastAsia="hu-HU"/>
        </w:rPr>
      </w:pPr>
      <w:r w:rsidRPr="00243DAA">
        <w:rPr>
          <w:rFonts w:ascii="Verdana" w:hAnsi="Verdana"/>
          <w:i/>
          <w:iCs/>
          <w:sz w:val="20"/>
          <w:szCs w:val="20"/>
          <w:lang w:eastAsia="hu-HU"/>
        </w:rPr>
        <w:t>(1a) Az (1) bekezdés szerinti kifizetést teljesítőnek minősül az ajánlattevő, a Kbt. szerinti alvállalkozó, valamint minden további, a Kbt. szerinti alvállalkozóval szerződéses viszonyban álló vállalkozó.</w:t>
      </w:r>
    </w:p>
    <w:p w14:paraId="3A9E78A6" w14:textId="77777777" w:rsidR="0048613E" w:rsidRPr="00243DAA" w:rsidRDefault="0048613E" w:rsidP="0048613E">
      <w:pPr>
        <w:pStyle w:val="NormalWeb1"/>
        <w:spacing w:before="0" w:after="0"/>
        <w:jc w:val="both"/>
        <w:rPr>
          <w:rFonts w:ascii="Verdana" w:hAnsi="Verdana"/>
          <w:i/>
          <w:iCs/>
          <w:sz w:val="20"/>
          <w:szCs w:val="20"/>
          <w:lang w:eastAsia="hu-HU"/>
        </w:rPr>
      </w:pPr>
      <w:r w:rsidRPr="00243DAA">
        <w:rPr>
          <w:rFonts w:ascii="Verdana" w:hAnsi="Verdana"/>
          <w:i/>
          <w:iCs/>
          <w:sz w:val="20"/>
          <w:szCs w:val="20"/>
          <w:lang w:eastAsia="hu-HU"/>
        </w:rPr>
        <w:t>(2) A közbeszerzések teljesítéséhez kapcsolódóan megkötött mindegyik szerződés esetén a kifizetést teljesítő a szerződésben írásban tájékoztatja az alvállalkozót arról, hogy a szerződés és ennek teljesítése esetén a kifizetés e § hatálya alá esik.</w:t>
      </w:r>
    </w:p>
    <w:p w14:paraId="6C874328" w14:textId="77777777" w:rsidR="0048613E" w:rsidRPr="00243DAA" w:rsidRDefault="0048613E" w:rsidP="0048613E">
      <w:pPr>
        <w:pStyle w:val="NormalWeb1"/>
        <w:spacing w:before="0" w:after="0"/>
        <w:jc w:val="both"/>
        <w:rPr>
          <w:rFonts w:ascii="Verdana" w:hAnsi="Verdana"/>
          <w:i/>
          <w:iCs/>
          <w:sz w:val="20"/>
          <w:szCs w:val="20"/>
          <w:lang w:eastAsia="hu-HU"/>
        </w:rPr>
      </w:pPr>
      <w:r w:rsidRPr="00243DAA">
        <w:rPr>
          <w:rFonts w:ascii="Verdana" w:hAnsi="Verdana"/>
          <w:i/>
          <w:iCs/>
          <w:sz w:val="20"/>
          <w:szCs w:val="20"/>
          <w:lang w:eastAsia="hu-HU"/>
        </w:rPr>
        <w:t xml:space="preserve">(3) A kifizetést teljesítő a köztartozást mutató adóigazolás átadása, bemutatása vagy megküldése után a köztartozás erejéig visszatartja a kifizetést. Amennyiben az igazolás köztartozást mutat és a kifizetés kötelezettje ennek ellenére elmulasztja a visszatartást, a kifizetés erejéig egyetemlegesen felel az alvállalkozót a kifizetés időpontjában terhelő köztartozásért. A visszatartási kötelezettség az általános forgalmi adóra nem terjed ki. Nem keletkezik a kifizetést teljesítőnek visszatartási kötelezettsége és egyetemleges felelőssége, ha a (2) bekezdés szerinti </w:t>
      </w:r>
      <w:proofErr w:type="gramStart"/>
      <w:r w:rsidRPr="00243DAA">
        <w:rPr>
          <w:rFonts w:ascii="Verdana" w:hAnsi="Verdana"/>
          <w:i/>
          <w:iCs/>
          <w:sz w:val="20"/>
          <w:szCs w:val="20"/>
          <w:lang w:eastAsia="hu-HU"/>
        </w:rPr>
        <w:t>tájékoztatást</w:t>
      </w:r>
      <w:proofErr w:type="gramEnd"/>
      <w:r w:rsidRPr="00243DAA">
        <w:rPr>
          <w:rFonts w:ascii="Verdana" w:hAnsi="Verdana"/>
          <w:i/>
          <w:iCs/>
          <w:sz w:val="20"/>
          <w:szCs w:val="20"/>
          <w:lang w:eastAsia="hu-HU"/>
        </w:rPr>
        <w:t xml:space="preserve"> mint alvállalkozó nem kapta meg, valamint abban az esetben sem, amennyiben az igazolást bemutató szervezet felszámolás alatt áll.</w:t>
      </w:r>
    </w:p>
    <w:p w14:paraId="1C2840FB" w14:textId="77777777" w:rsidR="0048613E" w:rsidRPr="00243DAA" w:rsidRDefault="0048613E" w:rsidP="0048613E">
      <w:pPr>
        <w:pStyle w:val="NormalWeb1"/>
        <w:spacing w:before="0" w:after="0"/>
        <w:jc w:val="both"/>
        <w:rPr>
          <w:rFonts w:ascii="Verdana" w:hAnsi="Verdana"/>
          <w:i/>
          <w:iCs/>
          <w:sz w:val="20"/>
          <w:szCs w:val="20"/>
          <w:lang w:eastAsia="hu-HU"/>
        </w:rPr>
      </w:pPr>
      <w:r w:rsidRPr="00243DAA">
        <w:rPr>
          <w:rFonts w:ascii="Verdana" w:hAnsi="Verdana"/>
          <w:i/>
          <w:iCs/>
          <w:sz w:val="20"/>
          <w:szCs w:val="20"/>
          <w:lang w:eastAsia="hu-HU"/>
        </w:rPr>
        <w:t>(4) Ha az állami adó- és vámhatóság a közbeszerzéshez kapcsolódó kifizetés céljából igényelt adóigazolásban általa nyilvántartott köztartozást mutat ki, az adóigazolás kiállításával egyidejűleg a végrehajtás szabályai szerint intézkedik a követelés lefoglalásáról. A kifizetést teljesítő a visszatartás és követelés lefoglalását követően mentesül az egyetemleges felelősség alól. A kifizetést teljesítő az állami adó- és vámhatóság által nyilvántartott köztartozást meghaladó összegű kifizetést a rá egyébként kötelező fizetési határidőben teljesíti az adóhatóság végrehajtási cselekménye előtt.</w:t>
      </w:r>
    </w:p>
    <w:p w14:paraId="4F51A2CB" w14:textId="77777777" w:rsidR="0048613E" w:rsidRPr="00243DAA" w:rsidRDefault="0048613E" w:rsidP="0048613E">
      <w:pPr>
        <w:pStyle w:val="NormalWeb1"/>
        <w:spacing w:before="0" w:after="0"/>
        <w:jc w:val="both"/>
        <w:rPr>
          <w:rFonts w:ascii="Verdana" w:hAnsi="Verdana"/>
          <w:i/>
          <w:iCs/>
          <w:sz w:val="20"/>
          <w:szCs w:val="20"/>
          <w:lang w:eastAsia="hu-HU"/>
        </w:rPr>
      </w:pPr>
      <w:r w:rsidRPr="00243DAA">
        <w:rPr>
          <w:rFonts w:ascii="Verdana" w:hAnsi="Verdana"/>
          <w:i/>
          <w:iCs/>
          <w:sz w:val="20"/>
          <w:szCs w:val="20"/>
          <w:lang w:eastAsia="hu-HU"/>
        </w:rPr>
        <w:t>(5) Amennyiben az (1)-(3) bekezdések szerinti kifizetés kapcsolt vállalkozások között történik, a közbeszerzések közvetlen megvalósításában részt vevő mindegyik kapcsolt vállalkozás egyetemlegesen felel a kifizetés összegéig a kifizetés időpontjában fennálló, azon kapcsolt vállalkozás állami adó- és vámhatóság által nyilvántartott köztartozásáért, amelynek a kifizetést teljesítették.</w:t>
      </w:r>
    </w:p>
    <w:p w14:paraId="09DF15C6" w14:textId="77777777" w:rsidR="0048613E" w:rsidRPr="00243DAA" w:rsidRDefault="0048613E" w:rsidP="0048613E">
      <w:pPr>
        <w:pStyle w:val="NormalWeb1"/>
        <w:spacing w:before="0" w:after="0"/>
        <w:jc w:val="both"/>
        <w:rPr>
          <w:rFonts w:ascii="Verdana" w:hAnsi="Verdana"/>
          <w:i/>
          <w:iCs/>
          <w:sz w:val="20"/>
          <w:szCs w:val="20"/>
          <w:lang w:eastAsia="hu-HU"/>
        </w:rPr>
      </w:pPr>
      <w:r w:rsidRPr="00243DAA">
        <w:rPr>
          <w:rFonts w:ascii="Verdana" w:hAnsi="Verdana"/>
          <w:i/>
          <w:iCs/>
          <w:sz w:val="20"/>
          <w:szCs w:val="20"/>
          <w:lang w:eastAsia="hu-HU"/>
        </w:rPr>
        <w:t>(6) Az (1)-(4) bekezdések rendelkezéseit a Kbt. szerinti ajánlatkérő, illetve a nevében eljáró más személy és a nyertes ajánlattevő között létrejött szerződésekre is alkalmazni kell, azzal az eltéréssel, hogy az ajánlatkérőt nem terheli a visszatartási kötelezettség az ajánlati vagy a teljesítési biztosítékra, illetőleg az ajánlatkérőnek egyetemleges felelőssége nem keletkezik.</w:t>
      </w:r>
    </w:p>
    <w:p w14:paraId="4E53001B" w14:textId="77777777" w:rsidR="0048613E" w:rsidRPr="00243DAA" w:rsidRDefault="0048613E" w:rsidP="0048613E">
      <w:pPr>
        <w:pStyle w:val="NormalWeb1"/>
        <w:spacing w:before="0" w:after="0"/>
        <w:jc w:val="both"/>
        <w:rPr>
          <w:rFonts w:ascii="Verdana" w:hAnsi="Verdana"/>
          <w:i/>
          <w:iCs/>
          <w:sz w:val="20"/>
          <w:szCs w:val="20"/>
          <w:lang w:eastAsia="hu-HU"/>
        </w:rPr>
      </w:pPr>
      <w:r w:rsidRPr="00243DAA">
        <w:rPr>
          <w:rFonts w:ascii="Verdana" w:hAnsi="Verdana"/>
          <w:i/>
          <w:iCs/>
          <w:sz w:val="20"/>
          <w:szCs w:val="20"/>
          <w:lang w:eastAsia="hu-HU"/>
        </w:rPr>
        <w:t>(7) Az adóigazolás annak 30 napos érvényességi idején belül az e § hatálya alá tartozó kifizetéseknél több kifizetést teljesítőnél is felhasználható.</w:t>
      </w:r>
    </w:p>
    <w:p w14:paraId="6137E7F8" w14:textId="77777777" w:rsidR="0048613E" w:rsidRPr="00243DAA" w:rsidRDefault="0048613E" w:rsidP="0048613E">
      <w:pPr>
        <w:pStyle w:val="NormalWeb1"/>
        <w:spacing w:before="0" w:after="0"/>
        <w:jc w:val="both"/>
        <w:rPr>
          <w:rFonts w:ascii="Verdana" w:hAnsi="Verdana"/>
          <w:i/>
          <w:iCs/>
          <w:sz w:val="20"/>
          <w:szCs w:val="20"/>
          <w:lang w:eastAsia="hu-HU"/>
        </w:rPr>
      </w:pPr>
      <w:r w:rsidRPr="00243DAA">
        <w:rPr>
          <w:rFonts w:ascii="Verdana" w:hAnsi="Verdana"/>
          <w:i/>
          <w:iCs/>
          <w:sz w:val="20"/>
          <w:szCs w:val="20"/>
          <w:lang w:eastAsia="hu-HU"/>
        </w:rPr>
        <w:t xml:space="preserve">(8) Amennyiben az alvállalkozó a kifizetést teljesítővel szemben fennálló követelését </w:t>
      </w:r>
      <w:proofErr w:type="spellStart"/>
      <w:r w:rsidRPr="00243DAA">
        <w:rPr>
          <w:rFonts w:ascii="Verdana" w:hAnsi="Verdana"/>
          <w:i/>
          <w:iCs/>
          <w:sz w:val="20"/>
          <w:szCs w:val="20"/>
          <w:lang w:eastAsia="hu-HU"/>
        </w:rPr>
        <w:t>faktorálja</w:t>
      </w:r>
      <w:proofErr w:type="spellEnd"/>
      <w:r w:rsidRPr="00243DAA">
        <w:rPr>
          <w:rFonts w:ascii="Verdana" w:hAnsi="Verdana"/>
          <w:i/>
          <w:iCs/>
          <w:sz w:val="20"/>
          <w:szCs w:val="20"/>
          <w:lang w:eastAsia="hu-HU"/>
        </w:rPr>
        <w:t xml:space="preserve"> (engedményezi), a kifizetést teljesítő abban az esetben fizethet a faktornak (engedményesnek), ha a kifizetés előtt a faktor (engedményes) vagy az alvállalkozó rendelkezésre bocsátja az alvállalkozóra vonatkozó adóigazolást, vagy az alvállalkozó szerepel a köztartozásmentes adózói adatbázisban, ellenkező esetben a kifizetést teljesítő egyetemleges felelőssége és visszatartási kötelezettsége fennáll.</w:t>
      </w:r>
    </w:p>
    <w:p w14:paraId="38CAFEF8" w14:textId="77777777" w:rsidR="0048613E" w:rsidRPr="00243DAA" w:rsidRDefault="0048613E" w:rsidP="0048613E">
      <w:pPr>
        <w:pStyle w:val="NormalWeb1"/>
        <w:spacing w:before="0" w:after="0"/>
        <w:jc w:val="both"/>
        <w:rPr>
          <w:rStyle w:val="Bekezdsalapbettpusa1"/>
          <w:rFonts w:ascii="Verdana" w:hAnsi="Verdana"/>
          <w:b/>
          <w:bCs/>
          <w:sz w:val="20"/>
          <w:szCs w:val="20"/>
          <w:lang w:eastAsia="hu-HU"/>
        </w:rPr>
      </w:pPr>
      <w:r w:rsidRPr="00243DAA">
        <w:rPr>
          <w:rFonts w:ascii="Verdana" w:hAnsi="Verdana"/>
          <w:i/>
          <w:iCs/>
          <w:sz w:val="20"/>
          <w:szCs w:val="20"/>
          <w:lang w:eastAsia="hu-HU"/>
        </w:rPr>
        <w:t>(9) E § rendelkezéseit nem kell alkalmazni abban az esetben, ha az adóigazoláson feltüntetett tartozás 2008. szeptember 30-át követően keletkezett.</w:t>
      </w:r>
    </w:p>
    <w:p w14:paraId="5EA43CD2" w14:textId="77777777" w:rsidR="0048613E" w:rsidRPr="00243DAA" w:rsidRDefault="0048613E" w:rsidP="0048613E">
      <w:pPr>
        <w:pStyle w:val="LO-Normal"/>
        <w:widowControl/>
        <w:spacing w:after="200" w:line="276" w:lineRule="auto"/>
        <w:rPr>
          <w:rFonts w:ascii="Verdana" w:hAnsi="Verdana" w:cs="Times New Roman"/>
          <w:color w:val="000000"/>
          <w:lang w:eastAsia="hu-HU"/>
        </w:rPr>
      </w:pPr>
      <w:r w:rsidRPr="00243DAA">
        <w:rPr>
          <w:rStyle w:val="Bekezdsalapbettpusa1"/>
          <w:rFonts w:ascii="Verdana" w:hAnsi="Verdana" w:cs="Times New Roman"/>
          <w:b/>
          <w:bCs/>
          <w:lang w:eastAsia="hu-HU"/>
        </w:rPr>
        <w:t xml:space="preserve">   </w:t>
      </w:r>
    </w:p>
    <w:p w14:paraId="5DBE1E20" w14:textId="77777777" w:rsidR="00754DE1" w:rsidRPr="00243DAA" w:rsidRDefault="00754DE1" w:rsidP="00754DE1">
      <w:pPr>
        <w:pStyle w:val="LO-Normal"/>
        <w:jc w:val="both"/>
        <w:rPr>
          <w:rFonts w:ascii="Verdana" w:hAnsi="Verdana" w:cs="Times New Roman"/>
          <w:b/>
        </w:rPr>
      </w:pPr>
    </w:p>
    <w:p w14:paraId="6196A9A9" w14:textId="77777777" w:rsidR="00CA5ABA" w:rsidRPr="00243DAA" w:rsidRDefault="00CA5ABA" w:rsidP="00CA5ABA">
      <w:pPr>
        <w:pStyle w:val="Szvegtrzs"/>
        <w:rPr>
          <w:rFonts w:ascii="Verdana" w:hAnsi="Verdana"/>
          <w:sz w:val="20"/>
          <w:szCs w:val="20"/>
        </w:rPr>
      </w:pPr>
      <w:r w:rsidRPr="00243DAA">
        <w:rPr>
          <w:rFonts w:ascii="Verdana" w:hAnsi="Verdana"/>
          <w:sz w:val="20"/>
          <w:szCs w:val="20"/>
          <w:lang w:val="hu-HU" w:eastAsia="hu-HU"/>
        </w:rPr>
        <w:br w:type="page"/>
      </w:r>
    </w:p>
    <w:p w14:paraId="6BF791C8" w14:textId="77777777" w:rsidR="00CA5ABA" w:rsidRPr="00243DAA" w:rsidRDefault="00CA5ABA" w:rsidP="00CA5ABA">
      <w:pPr>
        <w:pStyle w:val="Cmsor1"/>
        <w:spacing w:before="360" w:after="720" w:line="240" w:lineRule="auto"/>
        <w:jc w:val="center"/>
        <w:rPr>
          <w:rFonts w:ascii="Verdana" w:hAnsi="Verdana"/>
          <w:sz w:val="20"/>
          <w:szCs w:val="20"/>
        </w:rPr>
      </w:pPr>
      <w:bookmarkStart w:id="50" w:name="_Toc453078749"/>
      <w:bookmarkEnd w:id="21"/>
      <w:r w:rsidRPr="00243DAA">
        <w:rPr>
          <w:rFonts w:ascii="Verdana" w:hAnsi="Verdana"/>
          <w:sz w:val="20"/>
          <w:szCs w:val="20"/>
        </w:rPr>
        <w:t>MŰSZAKI LEÍRÁS</w:t>
      </w:r>
      <w:bookmarkEnd w:id="50"/>
    </w:p>
    <w:p w14:paraId="57C657CB" w14:textId="563DAADE" w:rsidR="00952DF4" w:rsidRDefault="00952DF4" w:rsidP="00952DF4">
      <w:pPr>
        <w:pStyle w:val="Cmsor2"/>
        <w:numPr>
          <w:ilvl w:val="0"/>
          <w:numId w:val="0"/>
        </w:numPr>
        <w:jc w:val="center"/>
        <w:rPr>
          <w:rStyle w:val="FontStyle12"/>
          <w:rFonts w:ascii="Verdana" w:hAnsi="Verdana" w:cs="Times New Roman"/>
          <w:i w:val="0"/>
          <w:sz w:val="20"/>
          <w:szCs w:val="20"/>
          <w:lang w:val="hu-HU"/>
        </w:rPr>
      </w:pPr>
      <w:r w:rsidRPr="00243DAA">
        <w:rPr>
          <w:rStyle w:val="FontStyle12"/>
          <w:rFonts w:ascii="Verdana" w:hAnsi="Verdana" w:cs="Times New Roman"/>
          <w:i w:val="0"/>
          <w:sz w:val="20"/>
          <w:szCs w:val="20"/>
        </w:rPr>
        <w:t xml:space="preserve">A jelen közbeszerzési eljárással kapcsolatos műszaki követelményeket a jelen </w:t>
      </w:r>
      <w:r w:rsidR="00B92934">
        <w:rPr>
          <w:rStyle w:val="FontStyle12"/>
          <w:rFonts w:ascii="Verdana" w:hAnsi="Verdana" w:cs="Times New Roman"/>
          <w:i w:val="0"/>
          <w:sz w:val="20"/>
          <w:szCs w:val="20"/>
          <w:lang w:val="hu-HU"/>
        </w:rPr>
        <w:t>közbeszerzési</w:t>
      </w:r>
      <w:r w:rsidRPr="00243DAA">
        <w:rPr>
          <w:rStyle w:val="FontStyle12"/>
          <w:rFonts w:ascii="Verdana" w:hAnsi="Verdana" w:cs="Times New Roman"/>
          <w:i w:val="0"/>
          <w:sz w:val="20"/>
          <w:szCs w:val="20"/>
        </w:rPr>
        <w:t xml:space="preserve"> dokumentáció 1. sz. függeléke tartalmazza.</w:t>
      </w:r>
    </w:p>
    <w:p w14:paraId="6F22DC03" w14:textId="77777777" w:rsidR="00952DF4" w:rsidRDefault="00952DF4" w:rsidP="00952DF4">
      <w:pPr>
        <w:rPr>
          <w:lang w:eastAsia="x-none"/>
        </w:rPr>
      </w:pPr>
    </w:p>
    <w:p w14:paraId="134A2EA4" w14:textId="4842E28E" w:rsidR="00B96887" w:rsidRPr="00243DAA" w:rsidRDefault="0063770B" w:rsidP="00B96887">
      <w:pPr>
        <w:pStyle w:val="Cmsor1"/>
        <w:spacing w:before="360" w:after="720" w:line="240" w:lineRule="auto"/>
        <w:jc w:val="center"/>
        <w:rPr>
          <w:rFonts w:ascii="Verdana" w:hAnsi="Verdana"/>
          <w:sz w:val="20"/>
          <w:szCs w:val="20"/>
        </w:rPr>
      </w:pPr>
      <w:bookmarkStart w:id="51" w:name="_Toc453078750"/>
      <w:bookmarkEnd w:id="3"/>
      <w:bookmarkEnd w:id="4"/>
      <w:bookmarkEnd w:id="5"/>
      <w:bookmarkEnd w:id="6"/>
      <w:bookmarkEnd w:id="7"/>
      <w:bookmarkEnd w:id="8"/>
      <w:bookmarkEnd w:id="9"/>
      <w:bookmarkEnd w:id="10"/>
      <w:bookmarkEnd w:id="11"/>
      <w:bookmarkEnd w:id="12"/>
      <w:r>
        <w:rPr>
          <w:rFonts w:ascii="Verdana" w:hAnsi="Verdana"/>
          <w:sz w:val="20"/>
          <w:szCs w:val="20"/>
          <w:lang w:val="hu-HU"/>
        </w:rPr>
        <w:br w:type="page"/>
      </w:r>
      <w:r w:rsidR="006E04DB" w:rsidRPr="00243DAA">
        <w:rPr>
          <w:rFonts w:ascii="Verdana" w:hAnsi="Verdana"/>
          <w:sz w:val="20"/>
          <w:szCs w:val="20"/>
          <w:lang w:val="hu-HU"/>
        </w:rPr>
        <w:lastRenderedPageBreak/>
        <w:t>VÁLLALKOZÁSI</w:t>
      </w:r>
      <w:r w:rsidR="00B96887" w:rsidRPr="00243DAA">
        <w:rPr>
          <w:rFonts w:ascii="Verdana" w:hAnsi="Verdana"/>
          <w:sz w:val="20"/>
          <w:szCs w:val="20"/>
        </w:rPr>
        <w:t xml:space="preserve"> SZERZŐDÉSTERVEZET</w:t>
      </w:r>
      <w:bookmarkEnd w:id="51"/>
    </w:p>
    <w:p w14:paraId="1FEC158F" w14:textId="6671172B" w:rsidR="00B96887" w:rsidRPr="00243DAA" w:rsidRDefault="00B96887" w:rsidP="00B96887">
      <w:pPr>
        <w:jc w:val="center"/>
        <w:rPr>
          <w:rStyle w:val="FontStyle12"/>
          <w:rFonts w:ascii="Verdana" w:hAnsi="Verdana" w:cs="Times New Roman"/>
          <w:b/>
          <w:sz w:val="20"/>
          <w:szCs w:val="20"/>
        </w:rPr>
      </w:pPr>
      <w:r w:rsidRPr="00243DAA">
        <w:rPr>
          <w:rStyle w:val="FontStyle12"/>
          <w:rFonts w:ascii="Verdana" w:hAnsi="Verdana" w:cs="Times New Roman"/>
          <w:b/>
          <w:sz w:val="20"/>
          <w:szCs w:val="20"/>
        </w:rPr>
        <w:t xml:space="preserve">A jelen közbeszerzési eljárással kapcsolatos szerződés tervezetet a jelen </w:t>
      </w:r>
      <w:r w:rsidR="00B92934">
        <w:rPr>
          <w:rStyle w:val="FontStyle12"/>
          <w:rFonts w:ascii="Verdana" w:hAnsi="Verdana" w:cs="Times New Roman"/>
          <w:b/>
          <w:sz w:val="20"/>
          <w:szCs w:val="20"/>
        </w:rPr>
        <w:t>közb</w:t>
      </w:r>
      <w:r w:rsidR="00B92934">
        <w:rPr>
          <w:rStyle w:val="FontStyle12"/>
          <w:rFonts w:ascii="Verdana" w:hAnsi="Verdana" w:cs="Times New Roman"/>
          <w:b/>
          <w:sz w:val="20"/>
          <w:szCs w:val="20"/>
        </w:rPr>
        <w:t>e</w:t>
      </w:r>
      <w:r w:rsidR="00B92934">
        <w:rPr>
          <w:rStyle w:val="FontStyle12"/>
          <w:rFonts w:ascii="Verdana" w:hAnsi="Verdana" w:cs="Times New Roman"/>
          <w:b/>
          <w:sz w:val="20"/>
          <w:szCs w:val="20"/>
        </w:rPr>
        <w:t>szerzési</w:t>
      </w:r>
      <w:r w:rsidR="00B92934" w:rsidRPr="00243DAA">
        <w:rPr>
          <w:rStyle w:val="FontStyle12"/>
          <w:rFonts w:ascii="Verdana" w:hAnsi="Verdana" w:cs="Times New Roman"/>
          <w:b/>
          <w:sz w:val="20"/>
          <w:szCs w:val="20"/>
        </w:rPr>
        <w:t xml:space="preserve"> </w:t>
      </w:r>
      <w:r w:rsidRPr="00243DAA">
        <w:rPr>
          <w:rStyle w:val="FontStyle12"/>
          <w:rFonts w:ascii="Verdana" w:hAnsi="Verdana" w:cs="Times New Roman"/>
          <w:b/>
          <w:sz w:val="20"/>
          <w:szCs w:val="20"/>
        </w:rPr>
        <w:t>dokumentáció 2. sz. függeléke tartalmazza.</w:t>
      </w:r>
    </w:p>
    <w:p w14:paraId="3F03C978" w14:textId="77777777" w:rsidR="00B96887" w:rsidRPr="00243DAA" w:rsidRDefault="00B96887" w:rsidP="00B96887">
      <w:pPr>
        <w:pStyle w:val="Cmsor1"/>
        <w:numPr>
          <w:ilvl w:val="0"/>
          <w:numId w:val="0"/>
        </w:numPr>
        <w:rPr>
          <w:rFonts w:ascii="Verdana" w:hAnsi="Verdana"/>
          <w:sz w:val="20"/>
          <w:szCs w:val="20"/>
        </w:rPr>
      </w:pPr>
    </w:p>
    <w:p w14:paraId="0F54D51E" w14:textId="77777777" w:rsidR="00A94021" w:rsidRPr="00243DAA" w:rsidRDefault="00591ACD" w:rsidP="00591ACD">
      <w:pPr>
        <w:pStyle w:val="Cmsor1"/>
        <w:numPr>
          <w:ilvl w:val="0"/>
          <w:numId w:val="0"/>
        </w:numPr>
        <w:jc w:val="center"/>
        <w:rPr>
          <w:rFonts w:ascii="Verdana" w:hAnsi="Verdana"/>
          <w:sz w:val="20"/>
          <w:szCs w:val="20"/>
        </w:rPr>
      </w:pPr>
      <w:r w:rsidRPr="00243DAA">
        <w:rPr>
          <w:rFonts w:ascii="Verdana" w:hAnsi="Verdana"/>
          <w:sz w:val="20"/>
          <w:szCs w:val="20"/>
        </w:rPr>
        <w:br w:type="page"/>
      </w:r>
    </w:p>
    <w:p w14:paraId="44808F2E" w14:textId="77777777" w:rsidR="00A94021" w:rsidRPr="00243DAA" w:rsidRDefault="00A94021" w:rsidP="00B96887">
      <w:pPr>
        <w:pStyle w:val="Cmsor1"/>
        <w:spacing w:before="360" w:after="720" w:line="240" w:lineRule="auto"/>
        <w:jc w:val="center"/>
        <w:rPr>
          <w:rFonts w:ascii="Verdana" w:hAnsi="Verdana"/>
          <w:sz w:val="20"/>
          <w:szCs w:val="20"/>
        </w:rPr>
      </w:pPr>
      <w:bookmarkStart w:id="52" w:name="_Toc454694696"/>
      <w:bookmarkStart w:id="53" w:name="_Toc254343982"/>
      <w:bookmarkStart w:id="54" w:name="_Toc262198938"/>
      <w:bookmarkStart w:id="55" w:name="_Toc437422351"/>
      <w:r w:rsidRPr="00243DAA">
        <w:rPr>
          <w:rFonts w:ascii="Verdana" w:hAnsi="Verdana"/>
          <w:sz w:val="20"/>
          <w:szCs w:val="20"/>
        </w:rPr>
        <w:t xml:space="preserve"> </w:t>
      </w:r>
      <w:bookmarkStart w:id="56" w:name="_Toc453078751"/>
      <w:r w:rsidRPr="00243DAA">
        <w:rPr>
          <w:rFonts w:ascii="Verdana" w:hAnsi="Verdana"/>
          <w:sz w:val="20"/>
          <w:szCs w:val="20"/>
        </w:rPr>
        <w:t>MELLÉKLETEK</w:t>
      </w:r>
      <w:bookmarkEnd w:id="52"/>
      <w:bookmarkEnd w:id="53"/>
      <w:bookmarkEnd w:id="54"/>
      <w:bookmarkEnd w:id="55"/>
      <w:bookmarkEnd w:id="56"/>
    </w:p>
    <w:tbl>
      <w:tblPr>
        <w:tblW w:w="0" w:type="auto"/>
        <w:tblInd w:w="108" w:type="dxa"/>
        <w:tblLayout w:type="fixed"/>
        <w:tblLook w:val="0000" w:firstRow="0" w:lastRow="0" w:firstColumn="0" w:lastColumn="0" w:noHBand="0" w:noVBand="0"/>
      </w:tblPr>
      <w:tblGrid>
        <w:gridCol w:w="817"/>
        <w:gridCol w:w="7938"/>
        <w:gridCol w:w="425"/>
      </w:tblGrid>
      <w:tr w:rsidR="00952DF4" w:rsidRPr="00243DAA" w14:paraId="3D3A0271" w14:textId="77777777" w:rsidTr="00952DF4">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771D61B3" w14:textId="77777777" w:rsidR="00952DF4" w:rsidRPr="00243DAA" w:rsidRDefault="00952DF4" w:rsidP="00952DF4">
            <w:pPr>
              <w:pStyle w:val="LO-Normal"/>
              <w:widowControl/>
              <w:jc w:val="center"/>
              <w:rPr>
                <w:rFonts w:ascii="Verdana" w:hAnsi="Verdana"/>
              </w:rPr>
            </w:pPr>
            <w:r w:rsidRPr="00243DAA">
              <w:rPr>
                <w:rFonts w:ascii="Verdana" w:hAnsi="Verdana" w:cs="Times New Roman"/>
                <w:b/>
                <w:color w:val="auto"/>
                <w:kern w:val="0"/>
                <w:lang w:eastAsia="en-US"/>
              </w:rPr>
              <w:t>Az ajánlatban benyújtandó nyilatkozatok, igazolások és szerződések</w:t>
            </w:r>
          </w:p>
        </w:tc>
      </w:tr>
      <w:tr w:rsidR="00952DF4" w:rsidRPr="00243DAA" w14:paraId="65D4D02C"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57C90F9"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6D29E30" w14:textId="77777777" w:rsidR="00952DF4" w:rsidRPr="00243DAA" w:rsidRDefault="00952DF4" w:rsidP="00952DF4">
            <w:pPr>
              <w:pStyle w:val="LO-Normal"/>
              <w:widowControl/>
              <w:jc w:val="both"/>
              <w:rPr>
                <w:rFonts w:ascii="Verdana" w:hAnsi="Verdana"/>
              </w:rPr>
            </w:pPr>
            <w:proofErr w:type="spellStart"/>
            <w:r w:rsidRPr="00243DAA">
              <w:rPr>
                <w:rStyle w:val="Bekezdsalapbettpusa1"/>
                <w:rFonts w:ascii="Verdana" w:hAnsi="Verdana" w:cs="Times New Roman"/>
                <w:color w:val="auto"/>
                <w:kern w:val="0"/>
                <w:lang w:eastAsia="en-US"/>
              </w:rPr>
              <w:t>Fedlap</w:t>
            </w:r>
            <w:proofErr w:type="spellEnd"/>
            <w:r w:rsidRPr="00243DAA">
              <w:rPr>
                <w:rStyle w:val="Bekezdsalapbettpusa1"/>
                <w:rFonts w:ascii="Verdana" w:hAnsi="Verdana" w:cs="Times New Roman"/>
                <w:color w:val="auto"/>
                <w:kern w:val="0"/>
                <w:lang w:eastAsia="en-US"/>
              </w:rPr>
              <w:t xml:space="preserve"> </w:t>
            </w:r>
            <w:r w:rsidRPr="00243DAA">
              <w:rPr>
                <w:rStyle w:val="Bekezdsalapbettpusa1"/>
                <w:rFonts w:ascii="Verdana" w:hAnsi="Verdana" w:cs="Times New Roman"/>
              </w:rPr>
              <w:t>(1.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90B6956" w14:textId="77777777" w:rsidR="00952DF4" w:rsidRPr="00243DAA" w:rsidRDefault="00952DF4" w:rsidP="00952DF4">
            <w:pPr>
              <w:pStyle w:val="LO-Normal"/>
              <w:widowControl/>
              <w:jc w:val="both"/>
              <w:rPr>
                <w:rFonts w:ascii="Verdana" w:hAnsi="Verdana"/>
              </w:rPr>
            </w:pPr>
          </w:p>
        </w:tc>
      </w:tr>
      <w:tr w:rsidR="00952DF4" w:rsidRPr="00243DAA" w14:paraId="7F0E43A6"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0431036"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7D1B47F"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Tartalomjegyzék (oldalszámokkal)</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3062D8C" w14:textId="77777777" w:rsidR="00952DF4" w:rsidRPr="00243DAA" w:rsidRDefault="00952DF4" w:rsidP="00952DF4">
            <w:pPr>
              <w:pStyle w:val="LO-Normal"/>
              <w:widowControl/>
              <w:jc w:val="both"/>
              <w:rPr>
                <w:rFonts w:ascii="Verdana" w:hAnsi="Verdana"/>
              </w:rPr>
            </w:pPr>
          </w:p>
        </w:tc>
      </w:tr>
      <w:tr w:rsidR="00952DF4" w:rsidRPr="00243DAA" w14:paraId="6B878BD7"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14637CE"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DD7C774" w14:textId="77777777" w:rsidR="00952DF4" w:rsidRPr="00243DAA" w:rsidRDefault="00952DF4" w:rsidP="00952DF4">
            <w:pPr>
              <w:pStyle w:val="LO-Normal"/>
              <w:widowControl/>
              <w:jc w:val="both"/>
              <w:rPr>
                <w:rFonts w:ascii="Verdana" w:hAnsi="Verdana"/>
              </w:rPr>
            </w:pPr>
            <w:r w:rsidRPr="00243DAA">
              <w:rPr>
                <w:rStyle w:val="Bekezdsalapbettpusa1"/>
                <w:rFonts w:ascii="Verdana" w:hAnsi="Verdana" w:cs="Times New Roman"/>
                <w:color w:val="auto"/>
                <w:kern w:val="0"/>
                <w:lang w:eastAsia="en-US"/>
              </w:rPr>
              <w:t>Felolvasó lap (</w:t>
            </w:r>
            <w:r w:rsidRPr="00243DAA">
              <w:rPr>
                <w:rStyle w:val="Bekezdsalapbettpusa1"/>
                <w:rFonts w:ascii="Verdana" w:hAnsi="Verdana" w:cs="Times New Roman"/>
              </w:rPr>
              <w:t>2. sz. melléklet</w:t>
            </w:r>
            <w:r w:rsidRPr="00243DAA">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A0BA361" w14:textId="77777777" w:rsidR="00952DF4" w:rsidRPr="00243DAA" w:rsidRDefault="00952DF4" w:rsidP="00952DF4">
            <w:pPr>
              <w:pStyle w:val="LO-Normal"/>
              <w:widowControl/>
              <w:jc w:val="both"/>
              <w:rPr>
                <w:rFonts w:ascii="Verdana" w:hAnsi="Verdana"/>
              </w:rPr>
            </w:pPr>
          </w:p>
        </w:tc>
      </w:tr>
      <w:tr w:rsidR="00952DF4" w:rsidRPr="00243DAA" w14:paraId="3A274CEB"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A0C9B82" w14:textId="77777777" w:rsidR="00952DF4" w:rsidRPr="00243DAA" w:rsidRDefault="00952DF4" w:rsidP="00952DF4">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0B6B359" w14:textId="77777777" w:rsidR="00952DF4" w:rsidRPr="00243DAA" w:rsidRDefault="00952DF4" w:rsidP="00952DF4">
            <w:pPr>
              <w:pStyle w:val="LO-Normal"/>
              <w:widowControl/>
              <w:jc w:val="both"/>
              <w:rPr>
                <w:rStyle w:val="Bekezdsalapbettpusa1"/>
                <w:rFonts w:ascii="Verdana" w:hAnsi="Verdana" w:cs="Times New Roman"/>
                <w:color w:val="auto"/>
                <w:kern w:val="0"/>
                <w:lang w:eastAsia="en-US"/>
              </w:rPr>
            </w:pPr>
            <w:r w:rsidRPr="00243DAA">
              <w:rPr>
                <w:rStyle w:val="Bekezdsalapbettpusa1"/>
                <w:rFonts w:ascii="Verdana" w:hAnsi="Verdana" w:cs="Times New Roman"/>
                <w:color w:val="auto"/>
                <w:kern w:val="0"/>
                <w:lang w:eastAsia="en-US"/>
              </w:rPr>
              <w:t>Részletes kereskedelmi ajánlat (3.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C0B5777" w14:textId="77777777" w:rsidR="00952DF4" w:rsidRPr="00243DAA" w:rsidRDefault="00952DF4" w:rsidP="00952DF4">
            <w:pPr>
              <w:pStyle w:val="LO-Normal"/>
              <w:widowControl/>
              <w:jc w:val="both"/>
              <w:rPr>
                <w:rFonts w:ascii="Verdana" w:hAnsi="Verdana"/>
              </w:rPr>
            </w:pPr>
          </w:p>
        </w:tc>
      </w:tr>
      <w:tr w:rsidR="00952DF4" w:rsidRPr="00243DAA" w14:paraId="6054FD6A"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0BEA14D"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C3EB6D9" w14:textId="77777777" w:rsidR="00952DF4" w:rsidRPr="00243DAA" w:rsidRDefault="00952DF4" w:rsidP="00952DF4">
            <w:pPr>
              <w:pStyle w:val="LO-Normal"/>
              <w:widowControl/>
              <w:jc w:val="both"/>
              <w:rPr>
                <w:rFonts w:ascii="Verdana" w:hAnsi="Verdana"/>
              </w:rPr>
            </w:pPr>
            <w:r w:rsidRPr="00243DAA">
              <w:rPr>
                <w:rStyle w:val="Bekezdsalapbettpusa1"/>
                <w:rFonts w:ascii="Verdana" w:hAnsi="Verdana" w:cs="Times New Roman"/>
                <w:color w:val="auto"/>
                <w:kern w:val="0"/>
                <w:lang w:eastAsia="en-US"/>
              </w:rPr>
              <w:t xml:space="preserve">Összetett nyilatkozat a kizáró okokról, tényleges tulajdonosról, az alkalmasságról, a szerződés teljesítéséről és a KKV tv. </w:t>
            </w:r>
            <w:proofErr w:type="gramStart"/>
            <w:r w:rsidRPr="00243DAA">
              <w:rPr>
                <w:rStyle w:val="Bekezdsalapbettpusa1"/>
                <w:rFonts w:ascii="Verdana" w:hAnsi="Verdana" w:cs="Times New Roman"/>
                <w:color w:val="auto"/>
                <w:kern w:val="0"/>
                <w:lang w:eastAsia="en-US"/>
              </w:rPr>
              <w:t>szerinti</w:t>
            </w:r>
            <w:proofErr w:type="gramEnd"/>
            <w:r w:rsidRPr="00243DAA">
              <w:rPr>
                <w:rStyle w:val="Bekezdsalapbettpusa1"/>
                <w:rFonts w:ascii="Verdana" w:hAnsi="Verdana" w:cs="Times New Roman"/>
                <w:color w:val="auto"/>
                <w:kern w:val="0"/>
                <w:lang w:eastAsia="en-US"/>
              </w:rPr>
              <w:t xml:space="preserve"> minősítésről. (4</w:t>
            </w:r>
            <w:r w:rsidRPr="00243DAA">
              <w:rPr>
                <w:rStyle w:val="Bekezdsalapbettpusa1"/>
                <w:rFonts w:ascii="Verdana" w:hAnsi="Verdana" w:cs="Times New Roman"/>
              </w:rPr>
              <w:t>. sz. melléklet</w:t>
            </w:r>
            <w:r w:rsidRPr="00243DAA">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CF9A5A9" w14:textId="77777777" w:rsidR="00952DF4" w:rsidRPr="00243DAA" w:rsidRDefault="00952DF4" w:rsidP="00952DF4">
            <w:pPr>
              <w:pStyle w:val="LO-Normal"/>
              <w:widowControl/>
              <w:jc w:val="both"/>
              <w:rPr>
                <w:rFonts w:ascii="Verdana" w:hAnsi="Verdana"/>
              </w:rPr>
            </w:pPr>
          </w:p>
        </w:tc>
      </w:tr>
      <w:tr w:rsidR="00952DF4" w:rsidRPr="00243DAA" w14:paraId="334BA610"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78AAE1D"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E4669DF" w14:textId="77777777" w:rsidR="00952DF4" w:rsidRPr="00243DAA" w:rsidRDefault="00952DF4" w:rsidP="00952DF4">
            <w:pPr>
              <w:pStyle w:val="LO-Normal"/>
              <w:widowControl/>
              <w:jc w:val="both"/>
              <w:rPr>
                <w:rFonts w:ascii="Verdana" w:hAnsi="Verdana"/>
              </w:rPr>
            </w:pPr>
            <w:r w:rsidRPr="00243DAA">
              <w:rPr>
                <w:rStyle w:val="Bekezdsalapbettpusa1"/>
                <w:rFonts w:ascii="Verdana" w:hAnsi="Verdana" w:cs="Times New Roman"/>
                <w:color w:val="auto"/>
                <w:kern w:val="0"/>
                <w:lang w:eastAsia="en-US"/>
              </w:rPr>
              <w:t>Nyilatkozat alvállalkozók igénybevételéről (5</w:t>
            </w:r>
            <w:r w:rsidRPr="00243DAA">
              <w:rPr>
                <w:rStyle w:val="Bekezdsalapbettpusa1"/>
                <w:rFonts w:ascii="Verdana" w:hAnsi="Verdana" w:cs="Times New Roman"/>
              </w:rPr>
              <w:t>. sz. melléklet</w:t>
            </w:r>
            <w:r w:rsidRPr="00243DAA">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E5879F6" w14:textId="77777777" w:rsidR="00952DF4" w:rsidRPr="00243DAA" w:rsidRDefault="00952DF4" w:rsidP="00952DF4">
            <w:pPr>
              <w:pStyle w:val="LO-Normal"/>
              <w:widowControl/>
              <w:jc w:val="both"/>
              <w:rPr>
                <w:rFonts w:ascii="Verdana" w:hAnsi="Verdana"/>
              </w:rPr>
            </w:pPr>
          </w:p>
        </w:tc>
      </w:tr>
      <w:tr w:rsidR="00952DF4" w:rsidRPr="00243DAA" w14:paraId="6D031C94"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82E8987"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7.</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C5EF874" w14:textId="77777777" w:rsidR="00952DF4" w:rsidRPr="00243DAA" w:rsidRDefault="00952DF4" w:rsidP="00952DF4">
            <w:pPr>
              <w:pStyle w:val="LO-Normal"/>
              <w:widowControl/>
              <w:jc w:val="both"/>
              <w:rPr>
                <w:rFonts w:ascii="Verdana" w:hAnsi="Verdana"/>
              </w:rPr>
            </w:pPr>
            <w:r w:rsidRPr="00243DAA">
              <w:rPr>
                <w:rStyle w:val="Bekezdsalapbettpusa1"/>
                <w:rFonts w:ascii="Verdana" w:hAnsi="Verdana" w:cs="Times New Roman"/>
                <w:color w:val="auto"/>
                <w:kern w:val="0"/>
                <w:lang w:eastAsia="en-US"/>
              </w:rPr>
              <w:t>Alkalmasság igazolására igénybe vett szervezet nyilatkozata (adott esetben) (6</w:t>
            </w:r>
            <w:r w:rsidRPr="00243DAA">
              <w:rPr>
                <w:rStyle w:val="Bekezdsalapbettpusa1"/>
                <w:rFonts w:ascii="Verdana" w:hAnsi="Verdana" w:cs="Times New Roman"/>
              </w:rPr>
              <w:t>. sz. melléklet</w:t>
            </w:r>
            <w:r w:rsidRPr="00243DAA">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26E5015" w14:textId="77777777" w:rsidR="00952DF4" w:rsidRPr="00243DAA" w:rsidRDefault="00952DF4" w:rsidP="00952DF4">
            <w:pPr>
              <w:pStyle w:val="LO-Normal"/>
              <w:widowControl/>
              <w:jc w:val="both"/>
              <w:rPr>
                <w:rFonts w:ascii="Verdana" w:hAnsi="Verdana"/>
              </w:rPr>
            </w:pPr>
          </w:p>
        </w:tc>
      </w:tr>
      <w:tr w:rsidR="00952DF4" w:rsidRPr="00243DAA" w14:paraId="3C46DB22"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B6C49A3" w14:textId="77777777" w:rsidR="00952DF4" w:rsidRPr="00243DAA" w:rsidRDefault="00952DF4" w:rsidP="00952DF4">
            <w:pPr>
              <w:pStyle w:val="LO-Normal"/>
              <w:widowControl/>
              <w:jc w:val="both"/>
              <w:rPr>
                <w:rFonts w:ascii="Verdana" w:hAnsi="Verdana"/>
              </w:rPr>
            </w:pPr>
            <w:r w:rsidRPr="00243DAA">
              <w:rPr>
                <w:rFonts w:ascii="Verdana" w:hAnsi="Verdana"/>
              </w:rPr>
              <w:t>8.</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451AD08"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Ajánlattevő és az alkalmasság igazolására igénybevett szervezet (kapacitásait rendelkezésre bocsátó szervezet) szerződése vagy előszerződése.(adott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C67FC4C" w14:textId="77777777" w:rsidR="00952DF4" w:rsidRPr="00243DAA" w:rsidRDefault="00952DF4" w:rsidP="00952DF4">
            <w:pPr>
              <w:pStyle w:val="LO-Normal"/>
              <w:widowControl/>
              <w:jc w:val="both"/>
              <w:rPr>
                <w:rFonts w:ascii="Verdana" w:hAnsi="Verdana"/>
              </w:rPr>
            </w:pPr>
          </w:p>
        </w:tc>
      </w:tr>
      <w:tr w:rsidR="00952DF4" w:rsidRPr="00243DAA" w14:paraId="209EE5DF"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5517402"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9.</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0DC1D3C"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Közös ajánlattétel esetén együttműködésről szóló megállapodás (adott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75A5C97" w14:textId="77777777" w:rsidR="00952DF4" w:rsidRPr="00243DAA" w:rsidRDefault="00952DF4" w:rsidP="00952DF4">
            <w:pPr>
              <w:pStyle w:val="LO-Normal"/>
              <w:widowControl/>
              <w:jc w:val="both"/>
              <w:rPr>
                <w:rFonts w:ascii="Verdana" w:hAnsi="Verdana"/>
              </w:rPr>
            </w:pPr>
          </w:p>
        </w:tc>
      </w:tr>
      <w:tr w:rsidR="00952DF4" w:rsidRPr="00243DAA" w14:paraId="473702F6"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AE56DC3"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10.</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EB08BD6"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Ajánlattevő, alvállalkozók és alkalmasság igazolására igénybe vett szervezetek aláírási címpéldánya vagy aláírás mintája.</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5F15AD8" w14:textId="77777777" w:rsidR="00952DF4" w:rsidRPr="00243DAA" w:rsidRDefault="00952DF4" w:rsidP="00952DF4">
            <w:pPr>
              <w:pStyle w:val="LO-Normal"/>
              <w:widowControl/>
              <w:jc w:val="both"/>
              <w:rPr>
                <w:rFonts w:ascii="Verdana" w:hAnsi="Verdana"/>
              </w:rPr>
            </w:pPr>
          </w:p>
        </w:tc>
      </w:tr>
      <w:tr w:rsidR="00952DF4" w:rsidRPr="00243DAA" w14:paraId="3A842A98" w14:textId="77777777" w:rsidTr="00952DF4">
        <w:trPr>
          <w:trHeight w:val="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4795FD3" w14:textId="77777777" w:rsidR="00952DF4" w:rsidRPr="00243DAA" w:rsidRDefault="00952DF4" w:rsidP="00952DF4">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F5DEDEE" w14:textId="77777777" w:rsidR="00952DF4" w:rsidRPr="00243DAA" w:rsidRDefault="00952DF4" w:rsidP="00952DF4">
            <w:pPr>
              <w:pStyle w:val="LO-Normal"/>
              <w:widowControl/>
              <w:jc w:val="both"/>
              <w:rPr>
                <w:rFonts w:ascii="Verdana" w:hAnsi="Verdana" w:cs="Times New Roman"/>
                <w:color w:val="auto"/>
                <w:kern w:val="0"/>
                <w:lang w:eastAsia="en-US"/>
              </w:rPr>
            </w:pPr>
            <w:r w:rsidRPr="00243DAA">
              <w:rPr>
                <w:rFonts w:ascii="Verdana" w:hAnsi="Verdana"/>
                <w:color w:val="auto"/>
                <w:kern w:val="0"/>
                <w:lang w:eastAsia="en-US"/>
              </w:rPr>
              <w:t>Meghatalmazás (adott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17D99DB" w14:textId="77777777" w:rsidR="00952DF4" w:rsidRPr="00243DAA" w:rsidRDefault="00952DF4" w:rsidP="00952DF4">
            <w:pPr>
              <w:pStyle w:val="LO-Normal"/>
              <w:widowControl/>
              <w:jc w:val="both"/>
              <w:rPr>
                <w:rFonts w:ascii="Verdana" w:hAnsi="Verdana"/>
              </w:rPr>
            </w:pPr>
          </w:p>
        </w:tc>
      </w:tr>
      <w:tr w:rsidR="00952DF4" w:rsidRPr="00243DAA" w14:paraId="63211B97" w14:textId="77777777" w:rsidTr="00952DF4">
        <w:trPr>
          <w:trHeight w:val="6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B62E05B" w14:textId="77777777" w:rsidR="00952DF4" w:rsidRPr="00243DAA" w:rsidRDefault="00952DF4" w:rsidP="00952DF4">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B460CC8" w14:textId="77777777" w:rsidR="00952DF4" w:rsidRPr="00243DAA" w:rsidRDefault="00952DF4" w:rsidP="00952DF4">
            <w:pPr>
              <w:pStyle w:val="LO-Normal"/>
              <w:widowControl/>
              <w:jc w:val="both"/>
              <w:rPr>
                <w:rFonts w:ascii="Verdana" w:hAnsi="Verdana"/>
                <w:color w:val="auto"/>
                <w:kern w:val="0"/>
                <w:lang w:eastAsia="en-US"/>
              </w:rPr>
            </w:pPr>
            <w:r w:rsidRPr="00243DAA">
              <w:rPr>
                <w:rFonts w:ascii="Verdana" w:hAnsi="Verdana"/>
                <w:color w:val="auto"/>
                <w:kern w:val="0"/>
                <w:lang w:eastAsia="en-US"/>
              </w:rPr>
              <w:t>Változásbejegyzési kérelem (adott esetben)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9650296" w14:textId="77777777" w:rsidR="00952DF4" w:rsidRPr="00243DAA" w:rsidRDefault="00952DF4" w:rsidP="00952DF4">
            <w:pPr>
              <w:pStyle w:val="LO-Normal"/>
              <w:widowControl/>
              <w:jc w:val="both"/>
              <w:rPr>
                <w:rFonts w:ascii="Verdana" w:hAnsi="Verdana"/>
              </w:rPr>
            </w:pPr>
          </w:p>
        </w:tc>
      </w:tr>
      <w:tr w:rsidR="00952DF4" w:rsidRPr="00243DAA" w14:paraId="5D6A1D67"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82C6DAA" w14:textId="77777777" w:rsidR="00952DF4" w:rsidRPr="00243DAA" w:rsidRDefault="00952DF4" w:rsidP="00952DF4">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B77C543" w14:textId="617B89A4" w:rsidR="00952DF4" w:rsidRPr="00243DAA" w:rsidRDefault="00952DF4" w:rsidP="00BB6C0F">
            <w:pPr>
              <w:pStyle w:val="LO-Normal"/>
              <w:widowControl/>
              <w:jc w:val="both"/>
              <w:rPr>
                <w:rFonts w:ascii="Verdana" w:hAnsi="Verdana"/>
              </w:rPr>
            </w:pPr>
            <w:r w:rsidRPr="00243DAA">
              <w:rPr>
                <w:rFonts w:ascii="Verdana" w:hAnsi="Verdana"/>
              </w:rPr>
              <w:t xml:space="preserve">Nyilatkozat a bevonni kívánt szakember </w:t>
            </w:r>
            <w:r w:rsidR="00BB6C0F">
              <w:rPr>
                <w:rFonts w:ascii="Verdana" w:hAnsi="Verdana"/>
              </w:rPr>
              <w:t>portálfejlesztési</w:t>
            </w:r>
            <w:r>
              <w:rPr>
                <w:rFonts w:ascii="Verdana" w:hAnsi="Verdana"/>
              </w:rPr>
              <w:t xml:space="preserve"> tevékenységéről </w:t>
            </w:r>
            <w:r w:rsidRPr="00243DAA">
              <w:rPr>
                <w:rFonts w:ascii="Verdana" w:hAnsi="Verdana"/>
              </w:rPr>
              <w:t>(7.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CD75F27" w14:textId="77777777" w:rsidR="00952DF4" w:rsidRPr="00243DAA" w:rsidRDefault="00952DF4" w:rsidP="00952DF4">
            <w:pPr>
              <w:pStyle w:val="LO-Normal"/>
              <w:widowControl/>
              <w:jc w:val="both"/>
              <w:rPr>
                <w:rFonts w:ascii="Verdana" w:hAnsi="Verdana"/>
              </w:rPr>
            </w:pPr>
          </w:p>
        </w:tc>
      </w:tr>
      <w:tr w:rsidR="00952DF4" w:rsidRPr="00243DAA" w14:paraId="48B4622C"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AF6E823" w14:textId="77777777" w:rsidR="00952DF4" w:rsidRPr="00243DAA" w:rsidRDefault="00952DF4" w:rsidP="00952DF4">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D3459E2" w14:textId="77777777" w:rsidR="00952DF4" w:rsidRPr="00243DAA" w:rsidRDefault="00952DF4" w:rsidP="00952DF4">
            <w:pPr>
              <w:pStyle w:val="LO-Normal"/>
              <w:widowControl/>
              <w:jc w:val="both"/>
              <w:rPr>
                <w:rFonts w:ascii="Verdana" w:hAnsi="Verdana"/>
              </w:rPr>
            </w:pPr>
            <w:r w:rsidRPr="00243DAA">
              <w:rPr>
                <w:rFonts w:ascii="Verdana" w:hAnsi="Verdana"/>
              </w:rPr>
              <w:t>Nyilatkozat a szerződés-tervezetre (8.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C6924C4" w14:textId="77777777" w:rsidR="00952DF4" w:rsidRPr="00243DAA" w:rsidRDefault="00952DF4" w:rsidP="00952DF4">
            <w:pPr>
              <w:pStyle w:val="LO-Normal"/>
              <w:widowControl/>
              <w:jc w:val="both"/>
              <w:rPr>
                <w:rFonts w:ascii="Verdana" w:hAnsi="Verdana"/>
              </w:rPr>
            </w:pPr>
          </w:p>
        </w:tc>
      </w:tr>
      <w:tr w:rsidR="00952DF4" w:rsidRPr="00243DAA" w14:paraId="0293DFBD"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B270C33" w14:textId="77777777" w:rsidR="00952DF4" w:rsidRPr="00243DAA" w:rsidRDefault="00952DF4" w:rsidP="00952DF4">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40BCEAE" w14:textId="77777777" w:rsidR="00952DF4" w:rsidRPr="00243DAA" w:rsidRDefault="00952DF4" w:rsidP="00952DF4">
            <w:pPr>
              <w:pStyle w:val="LO-Normal"/>
              <w:widowControl/>
              <w:jc w:val="both"/>
              <w:rPr>
                <w:rFonts w:ascii="Verdana" w:hAnsi="Verdana"/>
              </w:rPr>
            </w:pPr>
            <w:r w:rsidRPr="00243DAA">
              <w:rPr>
                <w:rFonts w:ascii="Verdana" w:hAnsi="Verdana"/>
              </w:rPr>
              <w:t>Nyilatkozat összeférhetetlenségről (9.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404ADFF" w14:textId="77777777" w:rsidR="00952DF4" w:rsidRPr="00243DAA" w:rsidRDefault="00952DF4" w:rsidP="00952DF4">
            <w:pPr>
              <w:pStyle w:val="LO-Normal"/>
              <w:widowControl/>
              <w:jc w:val="both"/>
              <w:rPr>
                <w:rFonts w:ascii="Verdana" w:hAnsi="Verdana"/>
              </w:rPr>
            </w:pPr>
          </w:p>
        </w:tc>
      </w:tr>
      <w:tr w:rsidR="00952DF4" w:rsidRPr="00243DAA" w14:paraId="400B1BA1"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DFB0FCD" w14:textId="77777777" w:rsidR="00952DF4" w:rsidRPr="00243DAA" w:rsidRDefault="00952DF4" w:rsidP="00952DF4">
            <w:pPr>
              <w:pStyle w:val="LO-Normal"/>
              <w:widowControl/>
              <w:jc w:val="both"/>
              <w:rPr>
                <w:rFonts w:ascii="Verdana" w:hAnsi="Verdana" w:cs="Times New Roman"/>
                <w:color w:val="auto"/>
                <w:kern w:val="0"/>
                <w:lang w:eastAsia="en-US"/>
              </w:rPr>
            </w:pPr>
            <w:r w:rsidRPr="00243DAA">
              <w:rPr>
                <w:rFonts w:ascii="Verdana" w:hAnsi="Verdana" w:cs="Times New Roman"/>
                <w:color w:val="auto"/>
                <w:kern w:val="0"/>
                <w:lang w:eastAsia="en-US"/>
              </w:rPr>
              <w:t>16.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39A29E2" w14:textId="36317D53" w:rsidR="00952DF4" w:rsidRPr="00243DAA" w:rsidRDefault="00952DF4" w:rsidP="00952DF4">
            <w:pPr>
              <w:pStyle w:val="LO-Normal"/>
              <w:widowControl/>
              <w:jc w:val="both"/>
              <w:rPr>
                <w:rFonts w:ascii="Verdana" w:hAnsi="Verdana"/>
              </w:rPr>
            </w:pPr>
            <w:r w:rsidRPr="00243DAA">
              <w:rPr>
                <w:rFonts w:ascii="Verdana" w:hAnsi="Verdana"/>
              </w:rPr>
              <w:t>Műszaki leírásban foglalt feladat teljes</w:t>
            </w:r>
            <w:r>
              <w:rPr>
                <w:rFonts w:ascii="Verdana" w:hAnsi="Verdana"/>
              </w:rPr>
              <w:t xml:space="preserve"> </w:t>
            </w:r>
            <w:r w:rsidRPr="00243DAA">
              <w:rPr>
                <w:rFonts w:ascii="Verdana" w:hAnsi="Verdana"/>
              </w:rPr>
              <w:t>körű elvégzésének vállalásáról szóló nyilatkozat (10.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C4577A0" w14:textId="77777777" w:rsidR="00952DF4" w:rsidRPr="00243DAA" w:rsidRDefault="00952DF4" w:rsidP="00952DF4">
            <w:pPr>
              <w:pStyle w:val="LO-Normal"/>
              <w:widowControl/>
              <w:jc w:val="both"/>
              <w:rPr>
                <w:rFonts w:ascii="Verdana" w:hAnsi="Verdana"/>
              </w:rPr>
            </w:pPr>
          </w:p>
        </w:tc>
      </w:tr>
      <w:tr w:rsidR="00952DF4" w:rsidRPr="00243DAA" w14:paraId="3EEF14B6"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52FB58D" w14:textId="77777777" w:rsidR="00952DF4" w:rsidRPr="00243DAA" w:rsidRDefault="00952DF4" w:rsidP="00952DF4">
            <w:pPr>
              <w:pStyle w:val="LO-Normal"/>
              <w:widowControl/>
              <w:jc w:val="both"/>
              <w:rPr>
                <w:rFonts w:ascii="Verdana" w:hAnsi="Verdana"/>
              </w:rPr>
            </w:pPr>
            <w:r w:rsidRPr="00243DAA">
              <w:rPr>
                <w:rFonts w:ascii="Verdana" w:hAnsi="Verdana" w:cs="Times New Roman"/>
                <w:color w:val="auto"/>
                <w:kern w:val="0"/>
                <w:lang w:eastAsia="en-US"/>
              </w:rPr>
              <w:t>17.</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2548F55" w14:textId="77777777" w:rsidR="00952DF4" w:rsidRPr="00243DAA" w:rsidRDefault="00952DF4" w:rsidP="00952DF4">
            <w:pPr>
              <w:pStyle w:val="LO-Normal"/>
              <w:widowControl/>
              <w:jc w:val="both"/>
              <w:rPr>
                <w:rFonts w:ascii="Verdana" w:hAnsi="Verdana"/>
              </w:rPr>
            </w:pPr>
            <w:r w:rsidRPr="00243DAA">
              <w:rPr>
                <w:rFonts w:ascii="Verdana" w:hAnsi="Verdana"/>
              </w:rPr>
              <w:t>Nyilatkozat az elektronikus úton becsatolt ajánlati példányról (11.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10B70B1" w14:textId="77777777" w:rsidR="00952DF4" w:rsidRPr="00243DAA" w:rsidRDefault="00952DF4" w:rsidP="00952DF4">
            <w:pPr>
              <w:pStyle w:val="LO-Normal"/>
              <w:widowControl/>
              <w:jc w:val="both"/>
              <w:rPr>
                <w:rFonts w:ascii="Verdana" w:hAnsi="Verdana"/>
              </w:rPr>
            </w:pPr>
          </w:p>
        </w:tc>
      </w:tr>
      <w:tr w:rsidR="00952DF4" w:rsidRPr="00243DAA" w14:paraId="3BD24999"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A5EDC" w14:textId="77777777" w:rsidR="00952DF4" w:rsidRPr="00243DAA" w:rsidRDefault="00952DF4" w:rsidP="00952DF4">
            <w:pPr>
              <w:pStyle w:val="LO-Normal"/>
              <w:widowControl/>
              <w:tabs>
                <w:tab w:val="left" w:pos="5760"/>
                <w:tab w:val="left" w:pos="5940"/>
                <w:tab w:val="left" w:pos="8100"/>
                <w:tab w:val="left" w:pos="8640"/>
              </w:tabs>
              <w:jc w:val="both"/>
              <w:rPr>
                <w:rFonts w:ascii="Verdana" w:hAnsi="Verdana"/>
              </w:rPr>
            </w:pPr>
            <w:r w:rsidRPr="00243DAA">
              <w:rPr>
                <w:rFonts w:ascii="Verdana" w:hAnsi="Verdana" w:cs="Times New Roman"/>
                <w:bCs/>
                <w:color w:val="000000"/>
                <w:kern w:val="0"/>
                <w:lang w:eastAsia="hu-HU"/>
              </w:rPr>
              <w:t>18.</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4160878" w14:textId="77777777" w:rsidR="00952DF4" w:rsidRPr="00243DAA" w:rsidRDefault="00952DF4" w:rsidP="00952DF4">
            <w:pPr>
              <w:pStyle w:val="LO-Normal"/>
              <w:widowControl/>
              <w:tabs>
                <w:tab w:val="left" w:pos="5760"/>
                <w:tab w:val="left" w:pos="5940"/>
                <w:tab w:val="left" w:pos="8100"/>
                <w:tab w:val="left" w:pos="8640"/>
              </w:tabs>
              <w:jc w:val="both"/>
              <w:rPr>
                <w:rFonts w:ascii="Verdana" w:hAnsi="Verdana"/>
              </w:rPr>
            </w:pPr>
            <w:r w:rsidRPr="00243DAA">
              <w:rPr>
                <w:rFonts w:ascii="Verdana" w:hAnsi="Verdana" w:cs="Times New Roman"/>
              </w:rPr>
              <w:t>Teljes ajánlat digitális adathordozón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C4FC8AD" w14:textId="77777777" w:rsidR="00952DF4" w:rsidRPr="00243DAA" w:rsidRDefault="00952DF4" w:rsidP="00952DF4">
            <w:pPr>
              <w:pStyle w:val="LO-Normal"/>
              <w:widowControl/>
              <w:tabs>
                <w:tab w:val="left" w:pos="8100"/>
                <w:tab w:val="left" w:pos="8640"/>
              </w:tabs>
              <w:jc w:val="both"/>
              <w:rPr>
                <w:rFonts w:ascii="Verdana" w:hAnsi="Verdana"/>
              </w:rPr>
            </w:pPr>
          </w:p>
        </w:tc>
      </w:tr>
      <w:tr w:rsidR="00952DF4" w:rsidRPr="00243DAA" w14:paraId="74EEA52E" w14:textId="77777777" w:rsidTr="00952DF4">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0D5E47A1" w14:textId="77777777" w:rsidR="00952DF4" w:rsidRPr="00243DAA" w:rsidRDefault="00952DF4" w:rsidP="00952DF4">
            <w:pPr>
              <w:pStyle w:val="LO-Normal"/>
              <w:widowControl/>
              <w:jc w:val="both"/>
              <w:rPr>
                <w:rFonts w:ascii="Verdana" w:hAnsi="Verdana"/>
              </w:rPr>
            </w:pPr>
          </w:p>
        </w:tc>
      </w:tr>
      <w:tr w:rsidR="00952DF4" w:rsidRPr="00243DAA" w14:paraId="7EA90CCE" w14:textId="77777777" w:rsidTr="00952DF4">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Pr>
          <w:p w14:paraId="0243D0AC" w14:textId="77777777" w:rsidR="00952DF4" w:rsidRPr="00243DAA" w:rsidRDefault="00952DF4" w:rsidP="00952DF4">
            <w:pPr>
              <w:pStyle w:val="LO-Normal"/>
              <w:widowControl/>
              <w:jc w:val="center"/>
              <w:rPr>
                <w:rFonts w:ascii="Verdana" w:hAnsi="Verdana"/>
              </w:rPr>
            </w:pPr>
            <w:r w:rsidRPr="00243DAA">
              <w:rPr>
                <w:rStyle w:val="Bekezdsalapbettpusa1"/>
                <w:rFonts w:ascii="Verdana" w:hAnsi="Verdana" w:cs="Times New Roman"/>
                <w:b/>
                <w:color w:val="auto"/>
                <w:kern w:val="0"/>
                <w:lang w:eastAsia="hu-HU"/>
              </w:rPr>
              <w:t xml:space="preserve">A tételes igazolás során, </w:t>
            </w:r>
            <w:r w:rsidRPr="00243DAA">
              <w:rPr>
                <w:rStyle w:val="Bekezdsalapbettpusa1"/>
                <w:rFonts w:ascii="Verdana" w:hAnsi="Verdana" w:cs="Times New Roman"/>
                <w:b/>
                <w:color w:val="auto"/>
                <w:kern w:val="0"/>
                <w:u w:val="single"/>
                <w:lang w:eastAsia="hu-HU"/>
              </w:rPr>
              <w:t>kizárólag az Ajánlatkérő külön felhívására</w:t>
            </w:r>
            <w:r w:rsidRPr="00243DAA">
              <w:rPr>
                <w:rStyle w:val="Bekezdsalapbettpusa1"/>
                <w:rFonts w:ascii="Verdana" w:hAnsi="Verdana" w:cs="Times New Roman"/>
                <w:b/>
                <w:color w:val="auto"/>
                <w:kern w:val="0"/>
                <w:lang w:eastAsia="hu-HU"/>
              </w:rPr>
              <w:t xml:space="preserve"> benyújtandó nyilatkozatok, illetve igazolások</w:t>
            </w:r>
          </w:p>
        </w:tc>
      </w:tr>
      <w:tr w:rsidR="00952DF4" w:rsidRPr="00243DAA" w14:paraId="2121F51A"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65D2F21" w14:textId="77777777" w:rsidR="00952DF4" w:rsidRPr="00243DAA" w:rsidRDefault="00952DF4" w:rsidP="00952DF4">
            <w:pPr>
              <w:pStyle w:val="LO-Normal"/>
              <w:widowControl/>
              <w:tabs>
                <w:tab w:val="left" w:pos="720"/>
              </w:tabs>
              <w:ind w:left="360"/>
              <w:jc w:val="both"/>
              <w:rPr>
                <w:rFonts w:ascii="Verdana" w:hAnsi="Verdana"/>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FE5CBCC" w14:textId="77777777" w:rsidR="00952DF4" w:rsidRPr="00243DAA" w:rsidRDefault="00952DF4" w:rsidP="00952DF4">
            <w:pPr>
              <w:pStyle w:val="LO-Normal"/>
              <w:widowControl/>
              <w:jc w:val="both"/>
              <w:rPr>
                <w:rFonts w:ascii="Verdana" w:hAnsi="Verdana"/>
              </w:rPr>
            </w:pPr>
            <w:r w:rsidRPr="00243DAA">
              <w:rPr>
                <w:rFonts w:ascii="Verdana" w:hAnsi="Verdana"/>
              </w:rPr>
              <w:t>Nyilatkozat a beszerzés tárgya szerinti nettó árbevételről (12. sz. melléklet)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DC81D8A" w14:textId="77777777" w:rsidR="00952DF4" w:rsidRPr="00243DAA" w:rsidRDefault="00952DF4" w:rsidP="00952DF4">
            <w:pPr>
              <w:pStyle w:val="LO-Normal"/>
              <w:widowControl/>
              <w:jc w:val="both"/>
              <w:rPr>
                <w:rFonts w:ascii="Verdana" w:hAnsi="Verdana"/>
              </w:rPr>
            </w:pPr>
          </w:p>
        </w:tc>
      </w:tr>
      <w:tr w:rsidR="00952DF4" w:rsidRPr="00243DAA" w14:paraId="33DF63B8"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EC4A23D" w14:textId="77777777" w:rsidR="00952DF4" w:rsidRPr="00243DAA" w:rsidRDefault="00952DF4" w:rsidP="00952DF4">
            <w:pPr>
              <w:pStyle w:val="LO-Normal"/>
              <w:widowControl/>
              <w:tabs>
                <w:tab w:val="left" w:pos="720"/>
              </w:tabs>
              <w:ind w:left="360"/>
              <w:jc w:val="both"/>
              <w:rPr>
                <w:rFonts w:ascii="Verdana" w:hAnsi="Verdana"/>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890D60D" w14:textId="77777777" w:rsidR="00952DF4" w:rsidRPr="00243DAA" w:rsidRDefault="00952DF4" w:rsidP="00952DF4">
            <w:pPr>
              <w:pStyle w:val="LO-Normal"/>
              <w:widowControl/>
              <w:jc w:val="both"/>
              <w:rPr>
                <w:rFonts w:ascii="Verdana" w:hAnsi="Verdana"/>
              </w:rPr>
            </w:pPr>
            <w:r w:rsidRPr="00243DAA">
              <w:rPr>
                <w:rStyle w:val="Bekezdsalapbettpusa1"/>
                <w:rFonts w:ascii="Verdana" w:hAnsi="Verdana" w:cs="Times New Roman"/>
                <w:color w:val="auto"/>
                <w:kern w:val="0"/>
                <w:lang w:eastAsia="en-US"/>
              </w:rPr>
              <w:t>Szakemberekhez kapcsolódó nyilatkozat, igazolás, illetve önéletrajz az eljárást megindító felhívásban meghatározott tartalommal (13</w:t>
            </w:r>
            <w:r w:rsidRPr="00243DAA">
              <w:rPr>
                <w:rStyle w:val="Bekezdsalapbettpusa1"/>
                <w:rFonts w:ascii="Verdana" w:hAnsi="Verdana" w:cs="Times New Roman"/>
              </w:rPr>
              <w:t>. sz. melléklet és 13/</w:t>
            </w:r>
            <w:proofErr w:type="gramStart"/>
            <w:r w:rsidRPr="00243DAA">
              <w:rPr>
                <w:rStyle w:val="Bekezdsalapbettpusa1"/>
                <w:rFonts w:ascii="Verdana" w:hAnsi="Verdana" w:cs="Times New Roman"/>
              </w:rPr>
              <w:t>A</w:t>
            </w:r>
            <w:proofErr w:type="gramEnd"/>
            <w:r w:rsidRPr="00243DAA">
              <w:rPr>
                <w:rStyle w:val="Bekezdsalapbettpusa1"/>
                <w:rFonts w:ascii="Verdana" w:hAnsi="Verdana" w:cs="Times New Roman"/>
              </w:rPr>
              <w:t>. sz. melléklet</w:t>
            </w:r>
            <w:r w:rsidRPr="00243DAA">
              <w:rPr>
                <w:rStyle w:val="Bekezdsalapbettpusa1"/>
                <w:rFonts w:ascii="Verdana" w:hAnsi="Verdana" w:cs="Times New Roman"/>
                <w:color w:val="auto"/>
                <w:kern w:val="0"/>
                <w:lang w:eastAsia="en-U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7708D08" w14:textId="77777777" w:rsidR="00952DF4" w:rsidRPr="00243DAA" w:rsidRDefault="00952DF4" w:rsidP="00952DF4">
            <w:pPr>
              <w:pStyle w:val="LO-Normal"/>
              <w:widowControl/>
              <w:jc w:val="both"/>
              <w:rPr>
                <w:rFonts w:ascii="Verdana" w:hAnsi="Verdana"/>
              </w:rPr>
            </w:pPr>
          </w:p>
        </w:tc>
      </w:tr>
      <w:tr w:rsidR="00952DF4" w:rsidRPr="00243DAA" w14:paraId="2CA8EC82" w14:textId="77777777" w:rsidTr="00952DF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C014E68" w14:textId="77777777" w:rsidR="00952DF4" w:rsidRPr="00243DAA" w:rsidRDefault="00952DF4" w:rsidP="00952DF4">
            <w:pPr>
              <w:pStyle w:val="LO-Normal"/>
              <w:widowControl/>
              <w:tabs>
                <w:tab w:val="left" w:pos="720"/>
              </w:tabs>
              <w:ind w:left="360"/>
              <w:jc w:val="both"/>
              <w:rPr>
                <w:rFonts w:ascii="Verdana" w:hAnsi="Verdana"/>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929A6F9" w14:textId="77777777" w:rsidR="00952DF4" w:rsidRPr="00243DAA" w:rsidRDefault="00952DF4" w:rsidP="00952DF4">
            <w:pPr>
              <w:pStyle w:val="LO-Normal"/>
              <w:widowControl/>
              <w:jc w:val="both"/>
              <w:rPr>
                <w:rStyle w:val="Bekezdsalapbettpusa1"/>
                <w:rFonts w:ascii="Verdana" w:hAnsi="Verdana" w:cs="Times New Roman"/>
                <w:color w:val="auto"/>
                <w:kern w:val="0"/>
                <w:lang w:eastAsia="en-US"/>
              </w:rPr>
            </w:pPr>
            <w:r>
              <w:rPr>
                <w:rStyle w:val="Bekezdsalapbettpusa1"/>
                <w:rFonts w:ascii="Verdana" w:hAnsi="Verdana" w:cs="Times New Roman"/>
                <w:color w:val="auto"/>
                <w:kern w:val="0"/>
                <w:lang w:eastAsia="en-US"/>
              </w:rPr>
              <w:t>Szakember végzettségét igazoló okirat egyszerű másolatban</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DF78B54" w14:textId="77777777" w:rsidR="00952DF4" w:rsidRPr="00243DAA" w:rsidRDefault="00952DF4" w:rsidP="00952DF4">
            <w:pPr>
              <w:pStyle w:val="LO-Normal"/>
              <w:widowControl/>
              <w:jc w:val="both"/>
              <w:rPr>
                <w:rFonts w:ascii="Verdana" w:hAnsi="Verdana"/>
              </w:rPr>
            </w:pPr>
          </w:p>
        </w:tc>
      </w:tr>
    </w:tbl>
    <w:p w14:paraId="67860CA5" w14:textId="77777777" w:rsidR="00952DF4" w:rsidRPr="00243DAA" w:rsidRDefault="00952DF4" w:rsidP="00952DF4">
      <w:pPr>
        <w:pStyle w:val="LO-Normal"/>
        <w:rPr>
          <w:rFonts w:ascii="Verdana" w:hAnsi="Verdana" w:cs="Times New Roman"/>
        </w:rPr>
      </w:pPr>
    </w:p>
    <w:p w14:paraId="49972342" w14:textId="77777777" w:rsidR="0048613E" w:rsidRPr="00243DAA" w:rsidRDefault="0048613E" w:rsidP="0048613E">
      <w:pPr>
        <w:rPr>
          <w:rFonts w:ascii="Verdana" w:hAnsi="Verdana"/>
          <w:sz w:val="20"/>
          <w:szCs w:val="20"/>
          <w:lang w:val="en-US" w:eastAsia="x-none"/>
        </w:rPr>
      </w:pPr>
    </w:p>
    <w:p w14:paraId="463084B3" w14:textId="77777777" w:rsidR="00A94021" w:rsidRPr="00243DAA" w:rsidRDefault="00A94021">
      <w:pPr>
        <w:jc w:val="both"/>
        <w:rPr>
          <w:rFonts w:ascii="Verdana" w:hAnsi="Verdana"/>
          <w:sz w:val="20"/>
          <w:szCs w:val="20"/>
        </w:rPr>
      </w:pPr>
      <w:r w:rsidRPr="00243DAA">
        <w:rPr>
          <w:rFonts w:ascii="Verdana" w:hAnsi="Verdana"/>
          <w:sz w:val="20"/>
          <w:szCs w:val="20"/>
        </w:rPr>
        <w:br w:type="page"/>
      </w:r>
    </w:p>
    <w:p w14:paraId="4E5FAC2E" w14:textId="77777777" w:rsidR="00A94021" w:rsidRPr="00243DAA" w:rsidRDefault="00B96887">
      <w:pPr>
        <w:jc w:val="right"/>
        <w:rPr>
          <w:rFonts w:ascii="Verdana" w:hAnsi="Verdana"/>
          <w:b/>
          <w:bCs/>
          <w:sz w:val="20"/>
          <w:szCs w:val="20"/>
        </w:rPr>
      </w:pPr>
      <w:r w:rsidRPr="00243DAA">
        <w:rPr>
          <w:rFonts w:ascii="Verdana" w:hAnsi="Verdana"/>
          <w:b/>
          <w:bCs/>
          <w:sz w:val="20"/>
          <w:szCs w:val="20"/>
        </w:rPr>
        <w:t>1. sz. melléklet</w:t>
      </w:r>
    </w:p>
    <w:p w14:paraId="475D42CB" w14:textId="77777777" w:rsidR="00A94021" w:rsidRPr="00243DAA" w:rsidRDefault="00A94021">
      <w:pPr>
        <w:rPr>
          <w:rFonts w:ascii="Verdana" w:hAnsi="Verdana"/>
          <w:sz w:val="20"/>
          <w:szCs w:val="20"/>
        </w:rPr>
      </w:pPr>
    </w:p>
    <w:p w14:paraId="5FD836AB" w14:textId="77777777" w:rsidR="00A94021" w:rsidRPr="00243DAA" w:rsidRDefault="00A94021">
      <w:pPr>
        <w:tabs>
          <w:tab w:val="right" w:pos="1701"/>
        </w:tabs>
        <w:ind w:right="42"/>
        <w:rPr>
          <w:rFonts w:ascii="Verdana" w:hAnsi="Verdana"/>
          <w:sz w:val="20"/>
          <w:szCs w:val="20"/>
        </w:rPr>
      </w:pPr>
      <w:r w:rsidRPr="00243DAA">
        <w:rPr>
          <w:rFonts w:ascii="Verdana" w:hAnsi="Verdana"/>
          <w:b/>
          <w:bCs/>
          <w:sz w:val="20"/>
          <w:szCs w:val="20"/>
        </w:rPr>
        <w:t xml:space="preserve">Ajánlattevő </w:t>
      </w:r>
      <w:r w:rsidRPr="00243DAA">
        <w:rPr>
          <w:rFonts w:ascii="Verdana" w:hAnsi="Verdana"/>
          <w:b/>
          <w:bCs/>
          <w:sz w:val="20"/>
          <w:szCs w:val="20"/>
        </w:rPr>
        <w:tab/>
        <w:t>neve:</w:t>
      </w:r>
      <w:r w:rsidRPr="00243DAA">
        <w:rPr>
          <w:rFonts w:ascii="Verdana" w:hAnsi="Verdana"/>
          <w:b/>
          <w:bCs/>
          <w:sz w:val="20"/>
          <w:szCs w:val="20"/>
        </w:rPr>
        <w:tab/>
      </w:r>
      <w:r w:rsidRPr="00243DAA">
        <w:rPr>
          <w:rFonts w:ascii="Verdana" w:hAnsi="Verdana"/>
          <w:b/>
          <w:sz w:val="20"/>
          <w:szCs w:val="20"/>
        </w:rPr>
        <w:t>…</w:t>
      </w:r>
      <w:proofErr w:type="gramStart"/>
      <w:r w:rsidRPr="00243DAA">
        <w:rPr>
          <w:rFonts w:ascii="Verdana" w:hAnsi="Verdana"/>
          <w:b/>
          <w:sz w:val="20"/>
          <w:szCs w:val="20"/>
        </w:rPr>
        <w:t>…………………</w:t>
      </w:r>
      <w:proofErr w:type="gramEnd"/>
    </w:p>
    <w:p w14:paraId="04B61E8F" w14:textId="77777777" w:rsidR="00A94021" w:rsidRPr="00243DAA" w:rsidRDefault="00A94021" w:rsidP="00A94021">
      <w:pPr>
        <w:tabs>
          <w:tab w:val="left" w:pos="2127"/>
        </w:tabs>
        <w:rPr>
          <w:rFonts w:ascii="Verdana" w:hAnsi="Verdana"/>
          <w:sz w:val="20"/>
          <w:szCs w:val="20"/>
        </w:rPr>
      </w:pPr>
      <w:proofErr w:type="gramStart"/>
      <w:r w:rsidRPr="00243DAA">
        <w:rPr>
          <w:rFonts w:ascii="Verdana" w:hAnsi="Verdana"/>
          <w:b/>
          <w:bCs/>
          <w:sz w:val="20"/>
          <w:szCs w:val="20"/>
        </w:rPr>
        <w:t>székhelye</w:t>
      </w:r>
      <w:proofErr w:type="gramEnd"/>
      <w:r w:rsidRPr="00243DAA">
        <w:rPr>
          <w:rFonts w:ascii="Verdana" w:hAnsi="Verdana"/>
          <w:b/>
          <w:bCs/>
          <w:sz w:val="20"/>
          <w:szCs w:val="20"/>
        </w:rPr>
        <w:t>:</w:t>
      </w:r>
      <w:r w:rsidRPr="00243DAA">
        <w:rPr>
          <w:rFonts w:ascii="Verdana" w:hAnsi="Verdana"/>
          <w:b/>
          <w:bCs/>
          <w:sz w:val="20"/>
          <w:szCs w:val="20"/>
        </w:rPr>
        <w:tab/>
      </w:r>
      <w:r w:rsidRPr="00243DAA">
        <w:rPr>
          <w:rFonts w:ascii="Verdana" w:hAnsi="Verdana"/>
          <w:sz w:val="20"/>
          <w:szCs w:val="20"/>
        </w:rPr>
        <w:t>……………………</w:t>
      </w:r>
    </w:p>
    <w:p w14:paraId="59BEFEA8" w14:textId="77777777" w:rsidR="00A94021" w:rsidRPr="00243DAA" w:rsidRDefault="00A94021" w:rsidP="00A94021">
      <w:pPr>
        <w:tabs>
          <w:tab w:val="left" w:pos="2127"/>
        </w:tabs>
        <w:rPr>
          <w:rFonts w:ascii="Verdana" w:hAnsi="Verdana"/>
          <w:b/>
          <w:sz w:val="20"/>
          <w:szCs w:val="20"/>
        </w:rPr>
      </w:pPr>
      <w:proofErr w:type="gramStart"/>
      <w:r w:rsidRPr="00243DAA">
        <w:rPr>
          <w:rFonts w:ascii="Verdana" w:hAnsi="Verdana"/>
          <w:b/>
          <w:sz w:val="20"/>
          <w:szCs w:val="20"/>
        </w:rPr>
        <w:t>adószáma</w:t>
      </w:r>
      <w:proofErr w:type="gramEnd"/>
      <w:r w:rsidRPr="00243DAA">
        <w:rPr>
          <w:rFonts w:ascii="Verdana" w:hAnsi="Verdana"/>
          <w:b/>
          <w:sz w:val="20"/>
          <w:szCs w:val="20"/>
        </w:rPr>
        <w:t>:</w:t>
      </w:r>
      <w:r w:rsidRPr="00243DAA">
        <w:rPr>
          <w:rFonts w:ascii="Verdana" w:hAnsi="Verdana"/>
          <w:b/>
          <w:sz w:val="20"/>
          <w:szCs w:val="20"/>
        </w:rPr>
        <w:tab/>
      </w:r>
      <w:r w:rsidRPr="00243DAA">
        <w:rPr>
          <w:rFonts w:ascii="Verdana" w:hAnsi="Verdana"/>
          <w:sz w:val="20"/>
          <w:szCs w:val="20"/>
        </w:rPr>
        <w:t>……………………</w:t>
      </w:r>
    </w:p>
    <w:p w14:paraId="0F3C6167" w14:textId="77777777" w:rsidR="00A94021" w:rsidRPr="00243DAA" w:rsidRDefault="00A94021" w:rsidP="00A94021">
      <w:pPr>
        <w:tabs>
          <w:tab w:val="left" w:pos="2127"/>
        </w:tabs>
        <w:rPr>
          <w:rFonts w:ascii="Verdana" w:hAnsi="Verdana"/>
          <w:b/>
          <w:sz w:val="20"/>
          <w:szCs w:val="20"/>
        </w:rPr>
      </w:pPr>
      <w:proofErr w:type="gramStart"/>
      <w:r w:rsidRPr="00243DAA">
        <w:rPr>
          <w:rFonts w:ascii="Verdana" w:hAnsi="Verdana"/>
          <w:b/>
          <w:sz w:val="20"/>
          <w:szCs w:val="20"/>
        </w:rPr>
        <w:t>cégjegyzékszáma</w:t>
      </w:r>
      <w:proofErr w:type="gramEnd"/>
      <w:r w:rsidRPr="00243DAA">
        <w:rPr>
          <w:rFonts w:ascii="Verdana" w:hAnsi="Verdana"/>
          <w:b/>
          <w:sz w:val="20"/>
          <w:szCs w:val="20"/>
        </w:rPr>
        <w:t>:</w:t>
      </w:r>
      <w:r w:rsidRPr="00243DAA">
        <w:rPr>
          <w:rFonts w:ascii="Verdana" w:hAnsi="Verdana"/>
          <w:b/>
          <w:sz w:val="20"/>
          <w:szCs w:val="20"/>
        </w:rPr>
        <w:tab/>
      </w:r>
      <w:r w:rsidRPr="00243DAA">
        <w:rPr>
          <w:rFonts w:ascii="Verdana" w:hAnsi="Verdana"/>
          <w:sz w:val="20"/>
          <w:szCs w:val="20"/>
        </w:rPr>
        <w:t>……………………</w:t>
      </w:r>
    </w:p>
    <w:p w14:paraId="1A717540" w14:textId="77777777" w:rsidR="00A94021" w:rsidRPr="00243DAA" w:rsidRDefault="00A94021">
      <w:pPr>
        <w:tabs>
          <w:tab w:val="right" w:pos="2977"/>
        </w:tabs>
        <w:rPr>
          <w:rFonts w:ascii="Verdana" w:hAnsi="Verdana"/>
          <w:b/>
          <w:bCs/>
          <w:sz w:val="20"/>
          <w:szCs w:val="20"/>
        </w:rPr>
      </w:pPr>
    </w:p>
    <w:p w14:paraId="0DABE102" w14:textId="77777777" w:rsidR="00A94021" w:rsidRPr="00243DAA" w:rsidRDefault="00A94021">
      <w:pPr>
        <w:tabs>
          <w:tab w:val="right" w:pos="2977"/>
          <w:tab w:val="left" w:pos="5760"/>
        </w:tabs>
        <w:rPr>
          <w:rFonts w:ascii="Verdana" w:hAnsi="Verdana"/>
          <w:sz w:val="20"/>
          <w:szCs w:val="20"/>
        </w:rPr>
      </w:pPr>
      <w:r w:rsidRPr="00243DAA">
        <w:rPr>
          <w:rFonts w:ascii="Verdana" w:hAnsi="Verdana"/>
          <w:b/>
          <w:bCs/>
          <w:sz w:val="20"/>
          <w:szCs w:val="20"/>
        </w:rPr>
        <w:t>Az ajánlattevő kapcsolattartó személyének neve:</w:t>
      </w:r>
      <w:r w:rsidRPr="00243DAA">
        <w:rPr>
          <w:rFonts w:ascii="Verdana" w:hAnsi="Verdana"/>
          <w:b/>
          <w:bCs/>
          <w:sz w:val="20"/>
          <w:szCs w:val="20"/>
        </w:rPr>
        <w:tab/>
      </w:r>
      <w:r w:rsidRPr="00243DAA">
        <w:rPr>
          <w:rFonts w:ascii="Verdana" w:hAnsi="Verdana"/>
          <w:sz w:val="20"/>
          <w:szCs w:val="20"/>
        </w:rPr>
        <w:t>…</w:t>
      </w:r>
      <w:proofErr w:type="gramStart"/>
      <w:r w:rsidRPr="00243DAA">
        <w:rPr>
          <w:rFonts w:ascii="Verdana" w:hAnsi="Verdana"/>
          <w:sz w:val="20"/>
          <w:szCs w:val="20"/>
        </w:rPr>
        <w:t>…………………</w:t>
      </w:r>
      <w:proofErr w:type="gramEnd"/>
    </w:p>
    <w:p w14:paraId="15E3CB84" w14:textId="77777777" w:rsidR="00A94021" w:rsidRPr="00243DAA" w:rsidRDefault="00A94021">
      <w:pPr>
        <w:tabs>
          <w:tab w:val="left" w:pos="1620"/>
          <w:tab w:val="right" w:pos="2977"/>
          <w:tab w:val="left" w:pos="5760"/>
        </w:tabs>
        <w:ind w:firstLine="12"/>
        <w:rPr>
          <w:rFonts w:ascii="Verdana" w:hAnsi="Verdana"/>
          <w:sz w:val="20"/>
          <w:szCs w:val="20"/>
        </w:rPr>
      </w:pPr>
      <w:r w:rsidRPr="00243DAA">
        <w:rPr>
          <w:rFonts w:ascii="Verdana" w:hAnsi="Verdana"/>
          <w:sz w:val="20"/>
          <w:szCs w:val="20"/>
        </w:rPr>
        <w:tab/>
      </w:r>
      <w:proofErr w:type="gramStart"/>
      <w:r w:rsidRPr="00243DAA">
        <w:rPr>
          <w:rFonts w:ascii="Verdana" w:hAnsi="Verdana"/>
          <w:b/>
          <w:bCs/>
          <w:sz w:val="20"/>
          <w:szCs w:val="20"/>
        </w:rPr>
        <w:t>telefonszáma</w:t>
      </w:r>
      <w:proofErr w:type="gramEnd"/>
      <w:r w:rsidRPr="00243DAA">
        <w:rPr>
          <w:rFonts w:ascii="Verdana" w:hAnsi="Verdana"/>
          <w:b/>
          <w:bCs/>
          <w:sz w:val="20"/>
          <w:szCs w:val="20"/>
        </w:rPr>
        <w:t>:</w:t>
      </w:r>
      <w:r w:rsidRPr="00243DAA">
        <w:rPr>
          <w:rFonts w:ascii="Verdana" w:hAnsi="Verdana"/>
          <w:sz w:val="20"/>
          <w:szCs w:val="20"/>
        </w:rPr>
        <w:tab/>
        <w:t>……………………</w:t>
      </w:r>
    </w:p>
    <w:p w14:paraId="5F034CDC" w14:textId="77777777" w:rsidR="00A94021" w:rsidRPr="00243DAA" w:rsidRDefault="00A94021">
      <w:pPr>
        <w:tabs>
          <w:tab w:val="left" w:pos="1620"/>
          <w:tab w:val="right" w:pos="2977"/>
          <w:tab w:val="left" w:pos="5760"/>
        </w:tabs>
        <w:ind w:firstLine="12"/>
        <w:rPr>
          <w:rFonts w:ascii="Verdana" w:hAnsi="Verdana"/>
          <w:sz w:val="20"/>
          <w:szCs w:val="20"/>
        </w:rPr>
      </w:pPr>
      <w:r w:rsidRPr="00243DAA">
        <w:rPr>
          <w:rFonts w:ascii="Verdana" w:hAnsi="Verdana"/>
          <w:sz w:val="20"/>
          <w:szCs w:val="20"/>
        </w:rPr>
        <w:tab/>
      </w:r>
      <w:proofErr w:type="gramStart"/>
      <w:r w:rsidRPr="00243DAA">
        <w:rPr>
          <w:rFonts w:ascii="Verdana" w:hAnsi="Verdana"/>
          <w:b/>
          <w:bCs/>
          <w:sz w:val="20"/>
          <w:szCs w:val="20"/>
        </w:rPr>
        <w:t>telefaxszáma</w:t>
      </w:r>
      <w:proofErr w:type="gramEnd"/>
      <w:r w:rsidRPr="00243DAA">
        <w:rPr>
          <w:rFonts w:ascii="Verdana" w:hAnsi="Verdana"/>
          <w:b/>
          <w:bCs/>
          <w:sz w:val="20"/>
          <w:szCs w:val="20"/>
        </w:rPr>
        <w:t>:</w:t>
      </w:r>
      <w:r w:rsidRPr="00243DAA">
        <w:rPr>
          <w:rFonts w:ascii="Verdana" w:hAnsi="Verdana"/>
          <w:sz w:val="20"/>
          <w:szCs w:val="20"/>
        </w:rPr>
        <w:tab/>
        <w:t>……………………</w:t>
      </w:r>
    </w:p>
    <w:p w14:paraId="1CA87FD2" w14:textId="77777777" w:rsidR="00A94021" w:rsidRPr="00243DAA" w:rsidRDefault="00A94021">
      <w:pPr>
        <w:tabs>
          <w:tab w:val="left" w:pos="1620"/>
          <w:tab w:val="right" w:pos="2977"/>
          <w:tab w:val="left" w:pos="5760"/>
        </w:tabs>
        <w:ind w:firstLine="12"/>
        <w:rPr>
          <w:rFonts w:ascii="Verdana" w:hAnsi="Verdana"/>
          <w:sz w:val="20"/>
          <w:szCs w:val="20"/>
        </w:rPr>
      </w:pPr>
      <w:r w:rsidRPr="00243DAA">
        <w:rPr>
          <w:rFonts w:ascii="Verdana" w:hAnsi="Verdana"/>
          <w:b/>
          <w:bCs/>
          <w:sz w:val="20"/>
          <w:szCs w:val="20"/>
        </w:rPr>
        <w:tab/>
      </w:r>
      <w:proofErr w:type="gramStart"/>
      <w:r w:rsidRPr="00243DAA">
        <w:rPr>
          <w:rFonts w:ascii="Verdana" w:hAnsi="Verdana"/>
          <w:b/>
          <w:bCs/>
          <w:sz w:val="20"/>
          <w:szCs w:val="20"/>
        </w:rPr>
        <w:t>e-mail</w:t>
      </w:r>
      <w:proofErr w:type="gramEnd"/>
      <w:r w:rsidRPr="00243DAA">
        <w:rPr>
          <w:rFonts w:ascii="Verdana" w:hAnsi="Verdana"/>
          <w:b/>
          <w:bCs/>
          <w:sz w:val="20"/>
          <w:szCs w:val="20"/>
        </w:rPr>
        <w:t xml:space="preserve"> címe:</w:t>
      </w:r>
      <w:r w:rsidRPr="00243DAA">
        <w:rPr>
          <w:rFonts w:ascii="Verdana" w:hAnsi="Verdana"/>
          <w:b/>
          <w:bCs/>
          <w:sz w:val="20"/>
          <w:szCs w:val="20"/>
        </w:rPr>
        <w:tab/>
      </w:r>
      <w:r w:rsidRPr="00243DAA">
        <w:rPr>
          <w:rFonts w:ascii="Verdana" w:hAnsi="Verdana"/>
          <w:b/>
          <w:bCs/>
          <w:sz w:val="20"/>
          <w:szCs w:val="20"/>
        </w:rPr>
        <w:tab/>
      </w:r>
      <w:r w:rsidRPr="00243DAA">
        <w:rPr>
          <w:rFonts w:ascii="Verdana" w:hAnsi="Verdana"/>
          <w:sz w:val="20"/>
          <w:szCs w:val="20"/>
        </w:rPr>
        <w:t>……………………</w:t>
      </w:r>
    </w:p>
    <w:p w14:paraId="073C6459" w14:textId="77777777" w:rsidR="00A94021" w:rsidRPr="00243DAA" w:rsidRDefault="00A94021">
      <w:pPr>
        <w:rPr>
          <w:rFonts w:ascii="Verdana" w:hAnsi="Verdana"/>
          <w:sz w:val="20"/>
          <w:szCs w:val="20"/>
        </w:rPr>
      </w:pPr>
    </w:p>
    <w:p w14:paraId="32E261A1" w14:textId="77777777" w:rsidR="00A94021" w:rsidRPr="00243DAA" w:rsidRDefault="00A94021">
      <w:pPr>
        <w:rPr>
          <w:rFonts w:ascii="Verdana" w:hAnsi="Verdana"/>
          <w:sz w:val="20"/>
          <w:szCs w:val="20"/>
        </w:rPr>
      </w:pPr>
    </w:p>
    <w:p w14:paraId="31C83947" w14:textId="77777777" w:rsidR="00A94021" w:rsidRPr="00243DAA" w:rsidRDefault="00A94021">
      <w:pPr>
        <w:rPr>
          <w:rFonts w:ascii="Verdana" w:hAnsi="Verdana"/>
          <w:sz w:val="20"/>
          <w:szCs w:val="20"/>
        </w:rPr>
      </w:pPr>
    </w:p>
    <w:p w14:paraId="694A1FD3" w14:textId="77777777" w:rsidR="00A94021" w:rsidRPr="00243DAA" w:rsidRDefault="00A94021">
      <w:pPr>
        <w:rPr>
          <w:rFonts w:ascii="Verdana" w:hAnsi="Verdana"/>
          <w:sz w:val="20"/>
          <w:szCs w:val="20"/>
        </w:rPr>
      </w:pPr>
    </w:p>
    <w:p w14:paraId="5BB3C2FC" w14:textId="77777777" w:rsidR="00A94021" w:rsidRPr="00243DAA" w:rsidRDefault="00A94021">
      <w:pPr>
        <w:rPr>
          <w:rFonts w:ascii="Verdana" w:hAnsi="Verdana"/>
          <w:sz w:val="20"/>
          <w:szCs w:val="20"/>
        </w:rPr>
      </w:pPr>
    </w:p>
    <w:p w14:paraId="1A4C1584" w14:textId="77777777" w:rsidR="00A94021" w:rsidRPr="00243DAA" w:rsidRDefault="00A94021">
      <w:pPr>
        <w:rPr>
          <w:rFonts w:ascii="Verdana" w:hAnsi="Verdana"/>
          <w:sz w:val="20"/>
          <w:szCs w:val="20"/>
        </w:rPr>
      </w:pPr>
    </w:p>
    <w:p w14:paraId="73E225DE" w14:textId="77777777" w:rsidR="00A94021" w:rsidRPr="00243DAA" w:rsidRDefault="00A94021">
      <w:pPr>
        <w:rPr>
          <w:rFonts w:ascii="Verdana" w:hAnsi="Verdana"/>
          <w:sz w:val="20"/>
          <w:szCs w:val="20"/>
        </w:rPr>
      </w:pPr>
    </w:p>
    <w:p w14:paraId="45D3A956" w14:textId="77777777" w:rsidR="00A94021" w:rsidRPr="00243DAA" w:rsidRDefault="00A94021">
      <w:pPr>
        <w:jc w:val="center"/>
        <w:rPr>
          <w:rFonts w:ascii="Verdana" w:hAnsi="Verdana"/>
          <w:b/>
          <w:sz w:val="20"/>
          <w:szCs w:val="20"/>
        </w:rPr>
      </w:pPr>
      <w:r w:rsidRPr="00243DAA">
        <w:rPr>
          <w:rFonts w:ascii="Verdana" w:hAnsi="Verdana"/>
          <w:b/>
          <w:sz w:val="20"/>
          <w:szCs w:val="20"/>
        </w:rPr>
        <w:t xml:space="preserve">A J Á N L </w:t>
      </w:r>
      <w:proofErr w:type="gramStart"/>
      <w:r w:rsidRPr="00243DAA">
        <w:rPr>
          <w:rFonts w:ascii="Verdana" w:hAnsi="Verdana"/>
          <w:b/>
          <w:sz w:val="20"/>
          <w:szCs w:val="20"/>
        </w:rPr>
        <w:t>A</w:t>
      </w:r>
      <w:proofErr w:type="gramEnd"/>
      <w:r w:rsidRPr="00243DAA">
        <w:rPr>
          <w:rFonts w:ascii="Verdana" w:hAnsi="Verdana"/>
          <w:b/>
          <w:sz w:val="20"/>
          <w:szCs w:val="20"/>
        </w:rPr>
        <w:t xml:space="preserve"> T</w:t>
      </w:r>
    </w:p>
    <w:p w14:paraId="64143376" w14:textId="77777777" w:rsidR="00A94021" w:rsidRPr="00243DAA" w:rsidRDefault="00A94021">
      <w:pPr>
        <w:jc w:val="center"/>
        <w:rPr>
          <w:rFonts w:ascii="Verdana" w:hAnsi="Verdana"/>
          <w:b/>
          <w:sz w:val="20"/>
          <w:szCs w:val="20"/>
        </w:rPr>
      </w:pPr>
    </w:p>
    <w:p w14:paraId="7607334B" w14:textId="77777777" w:rsidR="00A94021" w:rsidRPr="00243DAA" w:rsidRDefault="005152CE" w:rsidP="00D97599">
      <w:pPr>
        <w:pStyle w:val="Cmsor2"/>
        <w:numPr>
          <w:ilvl w:val="0"/>
          <w:numId w:val="0"/>
        </w:numPr>
        <w:jc w:val="center"/>
        <w:rPr>
          <w:rFonts w:ascii="Verdana" w:hAnsi="Verdana"/>
          <w:i w:val="0"/>
          <w:iCs w:val="0"/>
          <w:smallCaps/>
          <w:sz w:val="20"/>
          <w:szCs w:val="20"/>
        </w:rPr>
      </w:pPr>
      <w:bookmarkStart w:id="57" w:name="_Toc505162950"/>
      <w:bookmarkStart w:id="58" w:name="_Toc227969876"/>
      <w:bookmarkStart w:id="59" w:name="_Toc254343983"/>
      <w:bookmarkStart w:id="60" w:name="_Toc262198939"/>
      <w:bookmarkStart w:id="61" w:name="_Toc437422352"/>
      <w:r w:rsidRPr="00243DAA">
        <w:rPr>
          <w:rFonts w:ascii="Verdana" w:hAnsi="Verdana"/>
          <w:i w:val="0"/>
          <w:iCs w:val="0"/>
          <w:smallCaps/>
          <w:sz w:val="20"/>
          <w:szCs w:val="20"/>
        </w:rPr>
        <w:t>ELŐLAP</w:t>
      </w:r>
      <w:bookmarkEnd w:id="57"/>
      <w:bookmarkEnd w:id="58"/>
      <w:bookmarkEnd w:id="59"/>
      <w:bookmarkEnd w:id="60"/>
      <w:bookmarkEnd w:id="61"/>
    </w:p>
    <w:p w14:paraId="0D47C700" w14:textId="77777777" w:rsidR="00A94021" w:rsidRPr="00243DAA" w:rsidRDefault="00A94021">
      <w:pPr>
        <w:rPr>
          <w:rFonts w:ascii="Verdana" w:hAnsi="Verdana"/>
          <w:sz w:val="20"/>
          <w:szCs w:val="20"/>
        </w:rPr>
      </w:pPr>
    </w:p>
    <w:p w14:paraId="15A9FD21" w14:textId="77777777" w:rsidR="003B14C2" w:rsidRPr="00243DAA" w:rsidRDefault="003B14C2" w:rsidP="003B14C2">
      <w:pPr>
        <w:jc w:val="center"/>
        <w:rPr>
          <w:rFonts w:ascii="Verdana" w:hAnsi="Verdana"/>
          <w:sz w:val="20"/>
          <w:szCs w:val="20"/>
        </w:rPr>
      </w:pPr>
      <w:proofErr w:type="gramStart"/>
      <w:r w:rsidRPr="00243DAA">
        <w:rPr>
          <w:rFonts w:ascii="Verdana" w:hAnsi="Verdana"/>
          <w:sz w:val="20"/>
          <w:szCs w:val="20"/>
        </w:rPr>
        <w:t>az</w:t>
      </w:r>
      <w:proofErr w:type="gramEnd"/>
      <w:r w:rsidRPr="00243DAA">
        <w:rPr>
          <w:rFonts w:ascii="Verdana" w:hAnsi="Verdana"/>
          <w:sz w:val="20"/>
          <w:szCs w:val="20"/>
        </w:rPr>
        <w:t xml:space="preserve"> </w:t>
      </w:r>
    </w:p>
    <w:p w14:paraId="3560A252" w14:textId="77777777" w:rsidR="00A56EE2" w:rsidRPr="00243DAA" w:rsidRDefault="00A56EE2" w:rsidP="003B14C2">
      <w:pPr>
        <w:jc w:val="center"/>
        <w:rPr>
          <w:rFonts w:ascii="Verdana" w:hAnsi="Verdana"/>
          <w:sz w:val="20"/>
          <w:szCs w:val="20"/>
        </w:rPr>
      </w:pPr>
    </w:p>
    <w:p w14:paraId="573FFAA1" w14:textId="77777777" w:rsidR="003B14C2" w:rsidRPr="00243DAA" w:rsidRDefault="003B14C2" w:rsidP="003B14C2">
      <w:pPr>
        <w:jc w:val="center"/>
        <w:rPr>
          <w:rFonts w:ascii="Verdana" w:hAnsi="Verdana"/>
          <w:b/>
          <w:bCs/>
          <w:caps/>
          <w:sz w:val="20"/>
          <w:szCs w:val="20"/>
        </w:rPr>
      </w:pPr>
      <w:r w:rsidRPr="00243DAA">
        <w:rPr>
          <w:rFonts w:ascii="Verdana" w:hAnsi="Verdana"/>
          <w:b/>
          <w:bCs/>
          <w:caps/>
          <w:sz w:val="20"/>
          <w:szCs w:val="20"/>
        </w:rPr>
        <w:t>ORSZÁGOS TISZT</w:t>
      </w:r>
      <w:r w:rsidR="00A56EE2" w:rsidRPr="00243DAA">
        <w:rPr>
          <w:rFonts w:ascii="Verdana" w:hAnsi="Verdana"/>
          <w:b/>
          <w:bCs/>
          <w:caps/>
          <w:sz w:val="20"/>
          <w:szCs w:val="20"/>
        </w:rPr>
        <w:t>i</w:t>
      </w:r>
      <w:r w:rsidRPr="00243DAA">
        <w:rPr>
          <w:rFonts w:ascii="Verdana" w:hAnsi="Verdana"/>
          <w:b/>
          <w:bCs/>
          <w:caps/>
          <w:sz w:val="20"/>
          <w:szCs w:val="20"/>
        </w:rPr>
        <w:t xml:space="preserve">FŐORVOSI HIVATAL </w:t>
      </w:r>
    </w:p>
    <w:p w14:paraId="4C7EE055" w14:textId="77777777" w:rsidR="003B14C2" w:rsidRPr="00243DAA" w:rsidRDefault="003B14C2" w:rsidP="003B14C2">
      <w:pPr>
        <w:jc w:val="center"/>
        <w:rPr>
          <w:rFonts w:ascii="Verdana" w:hAnsi="Verdana"/>
          <w:b/>
          <w:bCs/>
          <w:caps/>
          <w:sz w:val="20"/>
          <w:szCs w:val="20"/>
        </w:rPr>
      </w:pPr>
    </w:p>
    <w:p w14:paraId="3A7101A8" w14:textId="77777777" w:rsidR="003B14C2" w:rsidRPr="00243DAA" w:rsidRDefault="003B14C2" w:rsidP="003B14C2">
      <w:pPr>
        <w:jc w:val="center"/>
        <w:rPr>
          <w:rFonts w:ascii="Verdana" w:hAnsi="Verdana"/>
          <w:b/>
          <w:bCs/>
          <w:caps/>
          <w:sz w:val="20"/>
          <w:szCs w:val="20"/>
        </w:rPr>
      </w:pPr>
    </w:p>
    <w:p w14:paraId="1C596FA3" w14:textId="77777777" w:rsidR="003B14C2" w:rsidRPr="00243DAA" w:rsidRDefault="003B14C2" w:rsidP="003B14C2">
      <w:pPr>
        <w:jc w:val="center"/>
        <w:rPr>
          <w:rFonts w:ascii="Verdana" w:hAnsi="Verdana"/>
          <w:sz w:val="20"/>
          <w:szCs w:val="20"/>
        </w:rPr>
      </w:pPr>
      <w:proofErr w:type="gramStart"/>
      <w:r w:rsidRPr="00243DAA">
        <w:rPr>
          <w:rFonts w:ascii="Verdana" w:hAnsi="Verdana"/>
          <w:sz w:val="20"/>
          <w:szCs w:val="20"/>
        </w:rPr>
        <w:t>ajánlatkérő</w:t>
      </w:r>
      <w:proofErr w:type="gramEnd"/>
      <w:r w:rsidRPr="00243DAA">
        <w:rPr>
          <w:rFonts w:ascii="Verdana" w:hAnsi="Verdana"/>
          <w:sz w:val="20"/>
          <w:szCs w:val="20"/>
        </w:rPr>
        <w:t xml:space="preserve"> által kiírt</w:t>
      </w:r>
    </w:p>
    <w:p w14:paraId="2E1C7F61" w14:textId="77777777" w:rsidR="003B14C2" w:rsidRPr="00243DAA" w:rsidRDefault="003B14C2" w:rsidP="003B14C2">
      <w:pPr>
        <w:tabs>
          <w:tab w:val="left" w:pos="2996"/>
        </w:tabs>
        <w:jc w:val="center"/>
        <w:rPr>
          <w:rFonts w:ascii="Verdana" w:hAnsi="Verdana"/>
          <w:b/>
          <w:caps/>
          <w:sz w:val="20"/>
          <w:szCs w:val="20"/>
        </w:rPr>
      </w:pPr>
    </w:p>
    <w:p w14:paraId="1FD5242D" w14:textId="77777777" w:rsidR="00BB6C0F" w:rsidRPr="0063770B" w:rsidRDefault="00BB6C0F" w:rsidP="00BB6C0F">
      <w:pPr>
        <w:jc w:val="center"/>
        <w:rPr>
          <w:rFonts w:ascii="Verdana" w:hAnsi="Verdana"/>
          <w:b/>
          <w:bCs/>
          <w:i/>
          <w:sz w:val="20"/>
          <w:szCs w:val="20"/>
        </w:rPr>
      </w:pPr>
      <w:r w:rsidRPr="0063770B">
        <w:rPr>
          <w:rFonts w:ascii="Verdana" w:eastAsia="Calibri" w:hAnsi="Verdana" w:cs="Calibri"/>
          <w:b/>
          <w:i/>
          <w:sz w:val="20"/>
          <w:szCs w:val="20"/>
        </w:rPr>
        <w:t>„Portálfejlesztés az EFOP-1.8.1-VEKOP-15-2016-00001 számú, Komplex né</w:t>
      </w:r>
      <w:r w:rsidRPr="0063770B">
        <w:rPr>
          <w:rFonts w:ascii="Verdana" w:eastAsia="Calibri" w:hAnsi="Verdana" w:cs="Calibri"/>
          <w:b/>
          <w:i/>
          <w:sz w:val="20"/>
          <w:szCs w:val="20"/>
        </w:rPr>
        <w:t>p</w:t>
      </w:r>
      <w:r w:rsidRPr="0063770B">
        <w:rPr>
          <w:rFonts w:ascii="Verdana" w:eastAsia="Calibri" w:hAnsi="Verdana" w:cs="Calibri"/>
          <w:b/>
          <w:i/>
          <w:sz w:val="20"/>
          <w:szCs w:val="20"/>
        </w:rPr>
        <w:t>egészségügyi szűrések elnevezésű kiemelt projekt megvalósításához kapcsol</w:t>
      </w:r>
      <w:r w:rsidRPr="0063770B">
        <w:rPr>
          <w:rFonts w:ascii="Verdana" w:eastAsia="Calibri" w:hAnsi="Verdana" w:cs="Calibri"/>
          <w:b/>
          <w:i/>
          <w:sz w:val="20"/>
          <w:szCs w:val="20"/>
        </w:rPr>
        <w:t>ó</w:t>
      </w:r>
      <w:r w:rsidRPr="0063770B">
        <w:rPr>
          <w:rFonts w:ascii="Verdana" w:eastAsia="Calibri" w:hAnsi="Verdana" w:cs="Calibri"/>
          <w:b/>
          <w:i/>
          <w:sz w:val="20"/>
          <w:szCs w:val="20"/>
        </w:rPr>
        <w:t>dóan”</w:t>
      </w:r>
    </w:p>
    <w:p w14:paraId="413024DD" w14:textId="77777777" w:rsidR="00250C25" w:rsidRDefault="00250C25">
      <w:pPr>
        <w:tabs>
          <w:tab w:val="left" w:pos="2996"/>
        </w:tabs>
        <w:jc w:val="center"/>
        <w:rPr>
          <w:rFonts w:ascii="Verdana" w:hAnsi="Verdana"/>
          <w:b/>
          <w:bCs/>
          <w:i/>
          <w:sz w:val="20"/>
          <w:szCs w:val="20"/>
        </w:rPr>
      </w:pPr>
    </w:p>
    <w:p w14:paraId="2081A5B1" w14:textId="367853B5" w:rsidR="00A94021" w:rsidRPr="00243DAA" w:rsidRDefault="00A94021">
      <w:pPr>
        <w:tabs>
          <w:tab w:val="left" w:pos="2996"/>
        </w:tabs>
        <w:jc w:val="center"/>
        <w:rPr>
          <w:rFonts w:ascii="Verdana" w:hAnsi="Verdana"/>
          <w:b/>
          <w:sz w:val="20"/>
          <w:szCs w:val="20"/>
        </w:rPr>
      </w:pPr>
      <w:proofErr w:type="gramStart"/>
      <w:r w:rsidRPr="00243DAA">
        <w:rPr>
          <w:rFonts w:ascii="Verdana" w:hAnsi="Verdana"/>
          <w:b/>
          <w:sz w:val="20"/>
          <w:szCs w:val="20"/>
        </w:rPr>
        <w:t>tárgyú</w:t>
      </w:r>
      <w:proofErr w:type="gramEnd"/>
      <w:r w:rsidRPr="00243DAA">
        <w:rPr>
          <w:rFonts w:ascii="Verdana" w:hAnsi="Verdana"/>
          <w:b/>
          <w:sz w:val="20"/>
          <w:szCs w:val="20"/>
        </w:rPr>
        <w:t xml:space="preserve"> közbeszerzési eljárására</w:t>
      </w:r>
    </w:p>
    <w:p w14:paraId="28BE36C4" w14:textId="77777777" w:rsidR="00A94021" w:rsidRPr="00243DAA" w:rsidRDefault="00A94021">
      <w:pPr>
        <w:rPr>
          <w:rFonts w:ascii="Verdana" w:hAnsi="Verdana"/>
          <w:sz w:val="20"/>
          <w:szCs w:val="20"/>
        </w:rPr>
      </w:pPr>
    </w:p>
    <w:p w14:paraId="2447D146" w14:textId="77777777" w:rsidR="00A94021" w:rsidRPr="00243DAA" w:rsidRDefault="00A94021">
      <w:pPr>
        <w:jc w:val="center"/>
        <w:rPr>
          <w:rFonts w:ascii="Verdana" w:hAnsi="Verdana"/>
          <w:b/>
          <w:sz w:val="20"/>
          <w:szCs w:val="20"/>
        </w:rPr>
      </w:pPr>
      <w:r w:rsidRPr="00243DAA">
        <w:rPr>
          <w:rFonts w:ascii="Verdana" w:hAnsi="Verdana"/>
          <w:b/>
          <w:sz w:val="20"/>
          <w:szCs w:val="20"/>
        </w:rPr>
        <w:t>EREDETI</w:t>
      </w:r>
    </w:p>
    <w:p w14:paraId="72343CA0" w14:textId="77777777" w:rsidR="00A94021" w:rsidRPr="00243DAA" w:rsidRDefault="00A94021">
      <w:pPr>
        <w:rPr>
          <w:rFonts w:ascii="Verdana" w:hAnsi="Verdana"/>
          <w:sz w:val="20"/>
          <w:szCs w:val="20"/>
        </w:rPr>
      </w:pPr>
    </w:p>
    <w:p w14:paraId="5906A9EE" w14:textId="77777777" w:rsidR="00A94021" w:rsidRPr="00243DAA" w:rsidRDefault="00A94021">
      <w:pPr>
        <w:rPr>
          <w:rFonts w:ascii="Verdana" w:hAnsi="Verdana"/>
          <w:sz w:val="20"/>
          <w:szCs w:val="20"/>
        </w:rPr>
      </w:pPr>
    </w:p>
    <w:p w14:paraId="6FB1E733" w14:textId="77777777" w:rsidR="00A94021" w:rsidRPr="00243DAA" w:rsidRDefault="00A94021">
      <w:pPr>
        <w:rPr>
          <w:rFonts w:ascii="Verdana" w:hAnsi="Verdana"/>
          <w:sz w:val="20"/>
          <w:szCs w:val="20"/>
        </w:rPr>
      </w:pPr>
    </w:p>
    <w:p w14:paraId="16FF8445" w14:textId="77777777" w:rsidR="00A94021" w:rsidRPr="00243DAA" w:rsidRDefault="00A94021">
      <w:pPr>
        <w:rPr>
          <w:rFonts w:ascii="Verdana" w:hAnsi="Verdana"/>
          <w:sz w:val="20"/>
          <w:szCs w:val="20"/>
        </w:rPr>
      </w:pPr>
    </w:p>
    <w:p w14:paraId="6381FE64" w14:textId="77777777" w:rsidR="00A94021" w:rsidRPr="00243DAA" w:rsidRDefault="00A94021">
      <w:pPr>
        <w:rPr>
          <w:rFonts w:ascii="Verdana" w:hAnsi="Verdana"/>
          <w:sz w:val="20"/>
          <w:szCs w:val="20"/>
        </w:rPr>
      </w:pPr>
    </w:p>
    <w:p w14:paraId="0D092C6E" w14:textId="77777777" w:rsidR="00A94021" w:rsidRPr="00243DAA" w:rsidRDefault="00A94021">
      <w:pPr>
        <w:rPr>
          <w:rFonts w:ascii="Verdana" w:hAnsi="Verdana"/>
          <w:sz w:val="20"/>
          <w:szCs w:val="20"/>
        </w:rPr>
      </w:pPr>
    </w:p>
    <w:p w14:paraId="33FA333B" w14:textId="77777777" w:rsidR="00A94021" w:rsidRPr="00243DAA" w:rsidRDefault="00A94021">
      <w:pPr>
        <w:rPr>
          <w:rFonts w:ascii="Verdana" w:hAnsi="Verdana"/>
          <w:sz w:val="20"/>
          <w:szCs w:val="20"/>
        </w:rPr>
      </w:pPr>
    </w:p>
    <w:p w14:paraId="208C2BE9" w14:textId="77777777" w:rsidR="00A94021" w:rsidRPr="00243DAA" w:rsidRDefault="00A94021">
      <w:pPr>
        <w:rPr>
          <w:rFonts w:ascii="Verdana" w:hAnsi="Verdana"/>
          <w:sz w:val="20"/>
          <w:szCs w:val="20"/>
        </w:rPr>
      </w:pPr>
    </w:p>
    <w:p w14:paraId="3C7D5C71" w14:textId="77777777" w:rsidR="00A94021" w:rsidRPr="00243DAA" w:rsidRDefault="00A94021">
      <w:pPr>
        <w:rPr>
          <w:rFonts w:ascii="Verdana" w:hAnsi="Verdana"/>
          <w:sz w:val="20"/>
          <w:szCs w:val="20"/>
        </w:rPr>
      </w:pPr>
    </w:p>
    <w:p w14:paraId="305029E0" w14:textId="77777777" w:rsidR="00A94021" w:rsidRPr="00243DAA" w:rsidRDefault="00A94021">
      <w:pPr>
        <w:rPr>
          <w:rFonts w:ascii="Verdana" w:hAnsi="Verdana"/>
          <w:sz w:val="20"/>
          <w:szCs w:val="20"/>
        </w:rPr>
      </w:pPr>
    </w:p>
    <w:p w14:paraId="0E635384" w14:textId="77777777" w:rsidR="00A94021" w:rsidRPr="00243DAA" w:rsidRDefault="00A94021">
      <w:pPr>
        <w:rPr>
          <w:rFonts w:ascii="Verdana" w:hAnsi="Verdana"/>
          <w:sz w:val="20"/>
          <w:szCs w:val="20"/>
        </w:rPr>
      </w:pPr>
    </w:p>
    <w:p w14:paraId="138799F7" w14:textId="77777777" w:rsidR="00A94021" w:rsidRPr="00243DAA" w:rsidRDefault="00A94021">
      <w:pPr>
        <w:rPr>
          <w:rFonts w:ascii="Verdana" w:hAnsi="Verdana"/>
          <w:sz w:val="20"/>
          <w:szCs w:val="20"/>
        </w:rPr>
      </w:pPr>
    </w:p>
    <w:p w14:paraId="542A563F" w14:textId="77777777" w:rsidR="00A94021" w:rsidRPr="00243DAA" w:rsidRDefault="00A94021" w:rsidP="00B96887">
      <w:pPr>
        <w:jc w:val="center"/>
        <w:rPr>
          <w:rFonts w:ascii="Verdana" w:hAnsi="Verdana"/>
          <w:b/>
          <w:sz w:val="20"/>
          <w:szCs w:val="20"/>
        </w:rPr>
      </w:pPr>
      <w:r w:rsidRPr="00243DAA">
        <w:rPr>
          <w:rFonts w:ascii="Verdana" w:hAnsi="Verdana"/>
          <w:b/>
          <w:sz w:val="20"/>
          <w:szCs w:val="20"/>
        </w:rPr>
        <w:t>Kelt</w:t>
      </w:r>
      <w:proofErr w:type="gramStart"/>
      <w:r w:rsidRPr="00243DAA">
        <w:rPr>
          <w:rFonts w:ascii="Verdana" w:hAnsi="Verdana"/>
          <w:b/>
          <w:sz w:val="20"/>
          <w:szCs w:val="20"/>
        </w:rPr>
        <w:t>: …</w:t>
      </w:r>
      <w:proofErr w:type="gramEnd"/>
      <w:r w:rsidRPr="00243DAA">
        <w:rPr>
          <w:rFonts w:ascii="Verdana" w:hAnsi="Verdana"/>
          <w:b/>
          <w:sz w:val="20"/>
          <w:szCs w:val="20"/>
        </w:rPr>
        <w:t>………………., 201</w:t>
      </w:r>
      <w:r w:rsidR="0017035F" w:rsidRPr="00243DAA">
        <w:rPr>
          <w:rFonts w:ascii="Verdana" w:hAnsi="Verdana"/>
          <w:b/>
          <w:sz w:val="20"/>
          <w:szCs w:val="20"/>
        </w:rPr>
        <w:t>..</w:t>
      </w:r>
      <w:r w:rsidRPr="00243DAA">
        <w:rPr>
          <w:rFonts w:ascii="Verdana" w:hAnsi="Verdana"/>
          <w:b/>
          <w:sz w:val="20"/>
          <w:szCs w:val="20"/>
        </w:rPr>
        <w:t>. év ………….. hó ….. nap</w:t>
      </w:r>
    </w:p>
    <w:p w14:paraId="773B8D98" w14:textId="77777777" w:rsidR="00A94021" w:rsidRPr="00243DAA" w:rsidRDefault="00A94021">
      <w:pPr>
        <w:rPr>
          <w:rFonts w:ascii="Verdana" w:hAnsi="Verdana"/>
          <w:b/>
          <w:sz w:val="20"/>
          <w:szCs w:val="20"/>
        </w:rPr>
      </w:pPr>
    </w:p>
    <w:p w14:paraId="42B3F0D6" w14:textId="77777777" w:rsidR="00A94021" w:rsidRPr="00243DAA" w:rsidRDefault="00A94021" w:rsidP="00A94021">
      <w:pPr>
        <w:jc w:val="right"/>
        <w:rPr>
          <w:rFonts w:ascii="Verdana" w:hAnsi="Verdana"/>
          <w:b/>
          <w:bCs/>
          <w:sz w:val="20"/>
          <w:szCs w:val="20"/>
        </w:rPr>
      </w:pPr>
      <w:r w:rsidRPr="00243DAA">
        <w:rPr>
          <w:rFonts w:ascii="Verdana" w:hAnsi="Verdana"/>
          <w:b/>
          <w:sz w:val="20"/>
          <w:szCs w:val="20"/>
        </w:rPr>
        <w:br w:type="page"/>
      </w:r>
      <w:r w:rsidR="00B96887" w:rsidRPr="00243DAA">
        <w:rPr>
          <w:rFonts w:ascii="Verdana" w:hAnsi="Verdana"/>
          <w:b/>
          <w:sz w:val="20"/>
          <w:szCs w:val="20"/>
        </w:rPr>
        <w:lastRenderedPageBreak/>
        <w:t>2. sz. melléklet</w:t>
      </w:r>
    </w:p>
    <w:p w14:paraId="0C2B1BE2" w14:textId="77777777" w:rsidR="00A94021" w:rsidRPr="005152CE" w:rsidRDefault="005152CE" w:rsidP="00D97599">
      <w:pPr>
        <w:pStyle w:val="Cmsor2"/>
        <w:numPr>
          <w:ilvl w:val="0"/>
          <w:numId w:val="0"/>
        </w:numPr>
        <w:spacing w:before="0" w:after="0"/>
        <w:jc w:val="center"/>
        <w:rPr>
          <w:rFonts w:ascii="Verdana" w:hAnsi="Verdana"/>
          <w:bCs w:val="0"/>
          <w:i w:val="0"/>
          <w:iCs w:val="0"/>
          <w:sz w:val="20"/>
          <w:szCs w:val="20"/>
          <w:lang w:val="hu-HU" w:eastAsia="hu-HU"/>
        </w:rPr>
      </w:pPr>
      <w:bookmarkStart w:id="62" w:name="_Toc275357542"/>
      <w:bookmarkStart w:id="63" w:name="_Toc437422353"/>
      <w:r w:rsidRPr="005152CE">
        <w:rPr>
          <w:rFonts w:ascii="Verdana" w:hAnsi="Verdana"/>
          <w:bCs w:val="0"/>
          <w:i w:val="0"/>
          <w:iCs w:val="0"/>
          <w:sz w:val="20"/>
          <w:szCs w:val="20"/>
          <w:lang w:val="hu-HU" w:eastAsia="hu-HU"/>
        </w:rPr>
        <w:t>FELOLVASÓLAP</w:t>
      </w:r>
      <w:bookmarkEnd w:id="62"/>
      <w:bookmarkEnd w:id="63"/>
    </w:p>
    <w:p w14:paraId="6CD97448" w14:textId="77777777" w:rsidR="00A94021" w:rsidRPr="00243DAA" w:rsidRDefault="00A94021" w:rsidP="00A94021">
      <w:pPr>
        <w:rPr>
          <w:rFonts w:ascii="Verdana" w:hAnsi="Verdana"/>
          <w:sz w:val="20"/>
          <w:szCs w:val="20"/>
        </w:rPr>
      </w:pPr>
    </w:p>
    <w:p w14:paraId="6D4EDD6C" w14:textId="77777777" w:rsidR="00A94021" w:rsidRPr="00243DAA" w:rsidRDefault="00A94021" w:rsidP="00A94021">
      <w:pPr>
        <w:rPr>
          <w:rFonts w:ascii="Verdana" w:hAnsi="Verdana"/>
          <w:sz w:val="20"/>
          <w:szCs w:val="20"/>
        </w:rPr>
      </w:pPr>
    </w:p>
    <w:p w14:paraId="05916E66" w14:textId="77777777" w:rsidR="00D97599" w:rsidRPr="00243DAA" w:rsidRDefault="00A94021" w:rsidP="00D97599">
      <w:pPr>
        <w:jc w:val="both"/>
        <w:rPr>
          <w:rFonts w:ascii="Verdana" w:hAnsi="Verdana"/>
          <w:b/>
          <w:i/>
          <w:sz w:val="20"/>
          <w:szCs w:val="20"/>
        </w:rPr>
      </w:pPr>
      <w:r w:rsidRPr="00243DAA">
        <w:rPr>
          <w:rFonts w:ascii="Verdana" w:hAnsi="Verdana"/>
          <w:b/>
          <w:sz w:val="20"/>
          <w:szCs w:val="20"/>
        </w:rPr>
        <w:t>Ajánlatkérő neve:</w:t>
      </w:r>
      <w:r w:rsidRPr="00243DAA">
        <w:rPr>
          <w:rFonts w:ascii="Verdana" w:hAnsi="Verdana"/>
          <w:sz w:val="20"/>
          <w:szCs w:val="20"/>
        </w:rPr>
        <w:tab/>
      </w:r>
      <w:r w:rsidR="003B14C2" w:rsidRPr="00243DAA">
        <w:rPr>
          <w:rFonts w:ascii="Verdana" w:hAnsi="Verdana"/>
          <w:sz w:val="20"/>
          <w:szCs w:val="20"/>
        </w:rPr>
        <w:t xml:space="preserve"> </w:t>
      </w:r>
      <w:r w:rsidR="003B14C2" w:rsidRPr="00243DAA">
        <w:rPr>
          <w:rFonts w:ascii="Verdana" w:hAnsi="Verdana"/>
          <w:b/>
          <w:i/>
          <w:sz w:val="20"/>
          <w:szCs w:val="20"/>
        </w:rPr>
        <w:t xml:space="preserve">Országos </w:t>
      </w:r>
      <w:proofErr w:type="spellStart"/>
      <w:r w:rsidR="003B14C2" w:rsidRPr="00243DAA">
        <w:rPr>
          <w:rFonts w:ascii="Verdana" w:hAnsi="Verdana"/>
          <w:b/>
          <w:i/>
          <w:sz w:val="20"/>
          <w:szCs w:val="20"/>
        </w:rPr>
        <w:t>Tisztifőorvosi</w:t>
      </w:r>
      <w:proofErr w:type="spellEnd"/>
      <w:r w:rsidR="003B14C2" w:rsidRPr="00243DAA">
        <w:rPr>
          <w:rFonts w:ascii="Verdana" w:hAnsi="Verdana"/>
          <w:b/>
          <w:i/>
          <w:sz w:val="20"/>
          <w:szCs w:val="20"/>
        </w:rPr>
        <w:t xml:space="preserve"> Hivatal</w:t>
      </w:r>
    </w:p>
    <w:p w14:paraId="374503C4" w14:textId="77777777" w:rsidR="00A94021" w:rsidRPr="00243DAA" w:rsidRDefault="00A94021" w:rsidP="006E04DB">
      <w:pPr>
        <w:tabs>
          <w:tab w:val="left" w:pos="3600"/>
        </w:tabs>
        <w:ind w:left="3544" w:hanging="3544"/>
        <w:jc w:val="both"/>
        <w:rPr>
          <w:rFonts w:ascii="Verdana" w:hAnsi="Verdana"/>
          <w:b/>
          <w:i/>
          <w:sz w:val="20"/>
          <w:szCs w:val="20"/>
        </w:rPr>
      </w:pPr>
    </w:p>
    <w:p w14:paraId="15FBD5BA" w14:textId="77777777" w:rsidR="0063770B" w:rsidRPr="0063770B" w:rsidRDefault="00A94021" w:rsidP="003B14C2">
      <w:pPr>
        <w:contextualSpacing/>
        <w:jc w:val="both"/>
        <w:rPr>
          <w:rFonts w:ascii="Verdana" w:eastAsia="Calibri" w:hAnsi="Verdana" w:cs="Calibri"/>
          <w:b/>
          <w:sz w:val="20"/>
          <w:szCs w:val="20"/>
        </w:rPr>
      </w:pPr>
      <w:r w:rsidRPr="00952DF4">
        <w:rPr>
          <w:rFonts w:ascii="Verdana" w:hAnsi="Verdana"/>
          <w:b/>
          <w:sz w:val="20"/>
          <w:szCs w:val="20"/>
        </w:rPr>
        <w:t>Közbeszerzési eljárás tárgya</w:t>
      </w:r>
      <w:r w:rsidRPr="00952DF4">
        <w:rPr>
          <w:rFonts w:ascii="Verdana" w:hAnsi="Verdana"/>
          <w:b/>
          <w:i/>
        </w:rPr>
        <w:t>:</w:t>
      </w:r>
      <w:r w:rsidRPr="00952DF4">
        <w:rPr>
          <w:rFonts w:ascii="Verdana" w:hAnsi="Verdana"/>
          <w:i/>
        </w:rPr>
        <w:tab/>
      </w:r>
      <w:r w:rsidR="00250C25" w:rsidRPr="0063770B">
        <w:rPr>
          <w:rFonts w:ascii="Verdana" w:hAnsi="Verdana"/>
          <w:b/>
          <w:bCs/>
          <w:sz w:val="20"/>
          <w:szCs w:val="20"/>
        </w:rPr>
        <w:t>„</w:t>
      </w:r>
      <w:r w:rsidR="0063770B" w:rsidRPr="0063770B">
        <w:rPr>
          <w:rFonts w:ascii="Verdana" w:eastAsia="Calibri" w:hAnsi="Verdana" w:cs="Calibri"/>
          <w:b/>
          <w:sz w:val="20"/>
          <w:szCs w:val="20"/>
        </w:rPr>
        <w:t>Portálfejlesztés az EFOP-1.8.1-VEKOP-15-2016-00001 számú, Komplex népegészségügyi szűrések elnevezésű kiemelt projekt megvalósításához kapcsolódóan”</w:t>
      </w:r>
    </w:p>
    <w:p w14:paraId="1BEEFBA0" w14:textId="77777777" w:rsidR="0063770B" w:rsidRDefault="0063770B" w:rsidP="003B14C2">
      <w:pPr>
        <w:contextualSpacing/>
        <w:jc w:val="both"/>
        <w:rPr>
          <w:rFonts w:ascii="Verdana" w:eastAsia="Calibri" w:hAnsi="Verdana" w:cs="Calibri"/>
          <w:sz w:val="20"/>
          <w:szCs w:val="20"/>
        </w:rPr>
      </w:pPr>
    </w:p>
    <w:p w14:paraId="04A846F9" w14:textId="3A37DFE6" w:rsidR="00A94021" w:rsidRPr="00243DAA" w:rsidRDefault="00A94021" w:rsidP="003B14C2">
      <w:pPr>
        <w:contextualSpacing/>
        <w:jc w:val="both"/>
        <w:rPr>
          <w:rFonts w:ascii="Verdana" w:hAnsi="Verdana"/>
          <w:b/>
          <w:sz w:val="20"/>
          <w:szCs w:val="20"/>
        </w:rPr>
      </w:pPr>
      <w:r w:rsidRPr="00243DAA">
        <w:rPr>
          <w:rFonts w:ascii="Verdana" w:hAnsi="Verdana"/>
          <w:b/>
          <w:sz w:val="20"/>
          <w:szCs w:val="20"/>
        </w:rPr>
        <w:t>Ajánlattevő neve:</w:t>
      </w:r>
      <w:r w:rsidRPr="00243DAA">
        <w:rPr>
          <w:rFonts w:ascii="Verdana" w:hAnsi="Verdana"/>
          <w:b/>
          <w:sz w:val="20"/>
          <w:szCs w:val="20"/>
        </w:rPr>
        <w:tab/>
        <w:t>…</w:t>
      </w:r>
      <w:proofErr w:type="gramStart"/>
      <w:r w:rsidRPr="00243DAA">
        <w:rPr>
          <w:rFonts w:ascii="Verdana" w:hAnsi="Verdana"/>
          <w:b/>
          <w:sz w:val="20"/>
          <w:szCs w:val="20"/>
        </w:rPr>
        <w:t>………………………………….</w:t>
      </w:r>
      <w:proofErr w:type="gramEnd"/>
    </w:p>
    <w:p w14:paraId="46B76678" w14:textId="77777777" w:rsidR="00A94021" w:rsidRPr="00243DAA" w:rsidRDefault="00A94021" w:rsidP="00A94021">
      <w:pPr>
        <w:tabs>
          <w:tab w:val="left" w:pos="3600"/>
        </w:tabs>
        <w:rPr>
          <w:rFonts w:ascii="Verdana" w:hAnsi="Verdana"/>
          <w:b/>
          <w:sz w:val="20"/>
          <w:szCs w:val="20"/>
        </w:rPr>
      </w:pPr>
    </w:p>
    <w:p w14:paraId="04E2E349" w14:textId="77777777" w:rsidR="00A94021" w:rsidRPr="00243DAA" w:rsidRDefault="00A94021" w:rsidP="00A94021">
      <w:pPr>
        <w:tabs>
          <w:tab w:val="left" w:pos="3600"/>
        </w:tabs>
        <w:rPr>
          <w:rFonts w:ascii="Verdana" w:hAnsi="Verdana"/>
          <w:b/>
          <w:sz w:val="20"/>
          <w:szCs w:val="20"/>
        </w:rPr>
      </w:pPr>
      <w:r w:rsidRPr="00243DAA">
        <w:rPr>
          <w:rFonts w:ascii="Verdana" w:hAnsi="Verdana"/>
          <w:b/>
          <w:sz w:val="20"/>
          <w:szCs w:val="20"/>
        </w:rPr>
        <w:t>Ajánlattevő székhely szerinti címe:</w:t>
      </w:r>
      <w:r w:rsidRPr="00243DAA">
        <w:rPr>
          <w:rFonts w:ascii="Verdana" w:hAnsi="Verdana"/>
          <w:b/>
          <w:sz w:val="20"/>
          <w:szCs w:val="20"/>
        </w:rPr>
        <w:tab/>
        <w:t>…</w:t>
      </w:r>
      <w:proofErr w:type="gramStart"/>
      <w:r w:rsidRPr="00243DAA">
        <w:rPr>
          <w:rFonts w:ascii="Verdana" w:hAnsi="Verdana"/>
          <w:b/>
          <w:sz w:val="20"/>
          <w:szCs w:val="20"/>
        </w:rPr>
        <w:t>…………………………………..</w:t>
      </w:r>
      <w:proofErr w:type="gramEnd"/>
    </w:p>
    <w:p w14:paraId="0F362B42" w14:textId="77777777" w:rsidR="00A94021" w:rsidRPr="00243DAA" w:rsidRDefault="00A94021" w:rsidP="00A94021">
      <w:pPr>
        <w:rPr>
          <w:rFonts w:ascii="Verdana" w:hAnsi="Verdana"/>
          <w:sz w:val="20"/>
          <w:szCs w:val="20"/>
        </w:rPr>
      </w:pPr>
    </w:p>
    <w:p w14:paraId="2C263E3F" w14:textId="77777777" w:rsidR="00A94021" w:rsidRPr="00243DAA" w:rsidRDefault="00A94021" w:rsidP="00A94021">
      <w:pPr>
        <w:rPr>
          <w:rFonts w:ascii="Verdana" w:hAnsi="Verdana"/>
          <w:sz w:val="20"/>
          <w:szCs w:val="20"/>
        </w:rPr>
      </w:pPr>
    </w:p>
    <w:p w14:paraId="522EC45D" w14:textId="77777777" w:rsidR="002B70E1" w:rsidRPr="00243DAA" w:rsidRDefault="002B70E1" w:rsidP="00277F00">
      <w:pPr>
        <w:jc w:val="both"/>
        <w:rPr>
          <w:rFonts w:ascii="Verdana" w:hAnsi="Verdana"/>
          <w:sz w:val="20"/>
          <w:szCs w:val="20"/>
        </w:rPr>
      </w:pPr>
      <w:r w:rsidRPr="00243DAA">
        <w:rPr>
          <w:rFonts w:ascii="Verdana" w:hAnsi="Verdana"/>
          <w:sz w:val="20"/>
          <w:szCs w:val="20"/>
        </w:rPr>
        <w:t xml:space="preserve">A fenti tárgyú közbeszerzési eljárás dokumentációjának „Műszaki leírás” című fejezetében meghatározottak </w:t>
      </w:r>
      <w:r w:rsidR="003B14C2" w:rsidRPr="00243DAA">
        <w:rPr>
          <w:rFonts w:ascii="Verdana" w:hAnsi="Verdana"/>
          <w:sz w:val="20"/>
          <w:szCs w:val="20"/>
        </w:rPr>
        <w:t xml:space="preserve">feladatok </w:t>
      </w:r>
      <w:r w:rsidRPr="00243DAA">
        <w:rPr>
          <w:rFonts w:ascii="Verdana" w:hAnsi="Verdana"/>
          <w:sz w:val="20"/>
          <w:szCs w:val="20"/>
        </w:rPr>
        <w:t xml:space="preserve">teljesítését az alábbiak szerint vállaljuk: </w:t>
      </w:r>
    </w:p>
    <w:p w14:paraId="672FF694" w14:textId="77777777" w:rsidR="002B70E1" w:rsidRPr="00243DAA" w:rsidRDefault="002B70E1" w:rsidP="002B70E1">
      <w:pPr>
        <w:rPr>
          <w:rFonts w:ascii="Verdana" w:hAnsi="Verdana"/>
          <w:sz w:val="20"/>
          <w:szCs w:val="20"/>
        </w:rPr>
      </w:pPr>
    </w:p>
    <w:p w14:paraId="361380F4" w14:textId="77777777" w:rsidR="00277F00" w:rsidRPr="00243DAA" w:rsidRDefault="00277F00" w:rsidP="002B70E1">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304"/>
      </w:tblGrid>
      <w:tr w:rsidR="0017035F" w:rsidRPr="00243DAA" w14:paraId="427EA9A3" w14:textId="77777777" w:rsidTr="003B14C2">
        <w:trPr>
          <w:trHeight w:val="709"/>
        </w:trPr>
        <w:tc>
          <w:tcPr>
            <w:tcW w:w="4077" w:type="dxa"/>
            <w:shd w:val="clear" w:color="auto" w:fill="EEECE1"/>
            <w:vAlign w:val="center"/>
          </w:tcPr>
          <w:p w14:paraId="2546EDC7" w14:textId="77777777" w:rsidR="0017035F" w:rsidRPr="00243DAA" w:rsidRDefault="0017035F" w:rsidP="007F796C">
            <w:pPr>
              <w:jc w:val="center"/>
              <w:rPr>
                <w:rFonts w:ascii="Verdana" w:hAnsi="Verdana"/>
                <w:sz w:val="20"/>
                <w:szCs w:val="20"/>
              </w:rPr>
            </w:pPr>
            <w:r w:rsidRPr="00243DAA">
              <w:rPr>
                <w:rFonts w:ascii="Verdana" w:hAnsi="Verdana"/>
                <w:b/>
                <w:sz w:val="20"/>
                <w:szCs w:val="20"/>
              </w:rPr>
              <w:t>Részszempont</w:t>
            </w:r>
          </w:p>
        </w:tc>
        <w:tc>
          <w:tcPr>
            <w:tcW w:w="5304" w:type="dxa"/>
            <w:shd w:val="clear" w:color="auto" w:fill="EEECE1"/>
            <w:vAlign w:val="center"/>
          </w:tcPr>
          <w:p w14:paraId="2D1CBCAB" w14:textId="77777777" w:rsidR="0017035F" w:rsidRPr="00243DAA" w:rsidRDefault="0017035F" w:rsidP="007F796C">
            <w:pPr>
              <w:jc w:val="center"/>
              <w:rPr>
                <w:rFonts w:ascii="Verdana" w:hAnsi="Verdana"/>
                <w:sz w:val="20"/>
                <w:szCs w:val="20"/>
              </w:rPr>
            </w:pPr>
            <w:r w:rsidRPr="00243DAA">
              <w:rPr>
                <w:rFonts w:ascii="Verdana" w:hAnsi="Verdana"/>
                <w:b/>
                <w:sz w:val="20"/>
                <w:szCs w:val="20"/>
              </w:rPr>
              <w:t>Ajánlat</w:t>
            </w:r>
          </w:p>
        </w:tc>
      </w:tr>
      <w:tr w:rsidR="0017035F" w:rsidRPr="00243DAA" w14:paraId="4F369145" w14:textId="77777777" w:rsidTr="003B14C2">
        <w:tc>
          <w:tcPr>
            <w:tcW w:w="4077" w:type="dxa"/>
            <w:shd w:val="clear" w:color="auto" w:fill="auto"/>
            <w:vAlign w:val="center"/>
          </w:tcPr>
          <w:p w14:paraId="103EB0ED" w14:textId="605773BF" w:rsidR="0017035F" w:rsidRPr="00243DAA" w:rsidRDefault="0017035F" w:rsidP="003B14C2">
            <w:pPr>
              <w:rPr>
                <w:rFonts w:ascii="Verdana" w:hAnsi="Verdana"/>
                <w:b/>
                <w:sz w:val="20"/>
                <w:szCs w:val="20"/>
              </w:rPr>
            </w:pPr>
            <w:r w:rsidRPr="00243DAA">
              <w:rPr>
                <w:rFonts w:ascii="Verdana" w:hAnsi="Verdana"/>
                <w:b/>
                <w:sz w:val="20"/>
                <w:szCs w:val="20"/>
              </w:rPr>
              <w:t>Ajánlati ár</w:t>
            </w:r>
            <w:r w:rsidR="000818FE" w:rsidRPr="00243DAA">
              <w:rPr>
                <w:rFonts w:ascii="Verdana" w:hAnsi="Verdana"/>
                <w:b/>
                <w:sz w:val="20"/>
                <w:szCs w:val="20"/>
              </w:rPr>
              <w:t xml:space="preserve"> </w:t>
            </w:r>
          </w:p>
        </w:tc>
        <w:tc>
          <w:tcPr>
            <w:tcW w:w="5304" w:type="dxa"/>
            <w:shd w:val="clear" w:color="auto" w:fill="auto"/>
            <w:vAlign w:val="center"/>
          </w:tcPr>
          <w:p w14:paraId="50163E5A" w14:textId="77777777" w:rsidR="000818FE" w:rsidRPr="00243DAA" w:rsidRDefault="000818FE" w:rsidP="007F796C">
            <w:pPr>
              <w:jc w:val="center"/>
              <w:rPr>
                <w:rFonts w:ascii="Verdana" w:hAnsi="Verdana"/>
                <w:b/>
                <w:sz w:val="20"/>
                <w:szCs w:val="20"/>
              </w:rPr>
            </w:pPr>
          </w:p>
          <w:p w14:paraId="0062DCC3" w14:textId="77777777" w:rsidR="0017035F" w:rsidRPr="00243DAA" w:rsidRDefault="0017035F" w:rsidP="007F796C">
            <w:pPr>
              <w:jc w:val="center"/>
              <w:rPr>
                <w:rFonts w:ascii="Verdana" w:hAnsi="Verdana"/>
                <w:b/>
                <w:sz w:val="20"/>
                <w:szCs w:val="20"/>
              </w:rPr>
            </w:pPr>
            <w:proofErr w:type="gramStart"/>
            <w:r w:rsidRPr="00243DAA">
              <w:rPr>
                <w:rFonts w:ascii="Verdana" w:hAnsi="Verdana"/>
                <w:b/>
                <w:sz w:val="20"/>
                <w:szCs w:val="20"/>
              </w:rPr>
              <w:t>nettó …</w:t>
            </w:r>
            <w:proofErr w:type="gramEnd"/>
            <w:r w:rsidRPr="00243DAA">
              <w:rPr>
                <w:rFonts w:ascii="Verdana" w:hAnsi="Verdana"/>
                <w:b/>
                <w:sz w:val="20"/>
                <w:szCs w:val="20"/>
              </w:rPr>
              <w:t>……….….. HUF + ÁFA</w:t>
            </w:r>
          </w:p>
          <w:p w14:paraId="6BBBE50D" w14:textId="30D5C144" w:rsidR="0017035F" w:rsidRPr="00243DAA" w:rsidRDefault="00FB626D" w:rsidP="007F796C">
            <w:pPr>
              <w:jc w:val="center"/>
              <w:rPr>
                <w:rFonts w:ascii="Verdana" w:hAnsi="Verdana"/>
                <w:b/>
                <w:sz w:val="20"/>
                <w:szCs w:val="20"/>
              </w:rPr>
            </w:pPr>
            <w:r>
              <w:rPr>
                <w:rFonts w:ascii="Verdana" w:hAnsi="Verdana"/>
                <w:b/>
                <w:sz w:val="20"/>
                <w:szCs w:val="20"/>
              </w:rPr>
              <w:t xml:space="preserve">azaz </w:t>
            </w:r>
            <w:proofErr w:type="gramStart"/>
            <w:r>
              <w:rPr>
                <w:rFonts w:ascii="Verdana" w:hAnsi="Verdana"/>
                <w:b/>
                <w:sz w:val="20"/>
                <w:szCs w:val="20"/>
              </w:rPr>
              <w:t xml:space="preserve">bruttó </w:t>
            </w:r>
            <w:r w:rsidRPr="00243DAA">
              <w:rPr>
                <w:rFonts w:ascii="Verdana" w:hAnsi="Verdana"/>
                <w:b/>
                <w:sz w:val="20"/>
                <w:szCs w:val="20"/>
              </w:rPr>
              <w:t>…</w:t>
            </w:r>
            <w:proofErr w:type="gramEnd"/>
            <w:r w:rsidRPr="00243DAA">
              <w:rPr>
                <w:rFonts w:ascii="Verdana" w:hAnsi="Verdana"/>
                <w:b/>
                <w:sz w:val="20"/>
                <w:szCs w:val="20"/>
              </w:rPr>
              <w:t>……….…..</w:t>
            </w:r>
            <w:r>
              <w:rPr>
                <w:rFonts w:ascii="Verdana" w:hAnsi="Verdana"/>
                <w:b/>
                <w:sz w:val="20"/>
                <w:szCs w:val="20"/>
              </w:rPr>
              <w:t xml:space="preserve"> Ft</w:t>
            </w:r>
          </w:p>
          <w:p w14:paraId="224F171E" w14:textId="77777777" w:rsidR="0017035F" w:rsidRPr="00243DAA" w:rsidRDefault="0017035F" w:rsidP="007F796C">
            <w:pPr>
              <w:jc w:val="center"/>
              <w:rPr>
                <w:rFonts w:ascii="Verdana" w:hAnsi="Verdana"/>
                <w:sz w:val="20"/>
                <w:szCs w:val="20"/>
              </w:rPr>
            </w:pPr>
          </w:p>
        </w:tc>
      </w:tr>
      <w:tr w:rsidR="00952DF4" w:rsidRPr="00243DAA" w14:paraId="31682EEE" w14:textId="77777777" w:rsidTr="003B14C2">
        <w:tc>
          <w:tcPr>
            <w:tcW w:w="4077" w:type="dxa"/>
            <w:shd w:val="clear" w:color="auto" w:fill="auto"/>
            <w:vAlign w:val="center"/>
          </w:tcPr>
          <w:p w14:paraId="736DF921" w14:textId="555E3903" w:rsidR="00952DF4" w:rsidRPr="00243DAA" w:rsidRDefault="00BB6C0F" w:rsidP="003B14C2">
            <w:pPr>
              <w:rPr>
                <w:rFonts w:ascii="Verdana" w:hAnsi="Verdana"/>
                <w:b/>
                <w:sz w:val="20"/>
                <w:szCs w:val="20"/>
              </w:rPr>
            </w:pPr>
            <w:r>
              <w:rPr>
                <w:rFonts w:ascii="Verdana" w:hAnsi="Verdana"/>
                <w:b/>
                <w:sz w:val="20"/>
                <w:szCs w:val="20"/>
              </w:rPr>
              <w:t>A</w:t>
            </w:r>
            <w:r w:rsidRPr="00BB6C0F">
              <w:rPr>
                <w:rFonts w:ascii="Verdana" w:hAnsi="Verdana"/>
                <w:b/>
                <w:sz w:val="20"/>
                <w:szCs w:val="20"/>
              </w:rPr>
              <w:t xml:space="preserve"> teljesítésbe bevonni kívánt szakember által végzett portálfe</w:t>
            </w:r>
            <w:r w:rsidRPr="00BB6C0F">
              <w:rPr>
                <w:rFonts w:ascii="Verdana" w:hAnsi="Verdana"/>
                <w:b/>
                <w:sz w:val="20"/>
                <w:szCs w:val="20"/>
              </w:rPr>
              <w:t>j</w:t>
            </w:r>
            <w:r w:rsidRPr="00BB6C0F">
              <w:rPr>
                <w:rFonts w:ascii="Verdana" w:hAnsi="Verdana"/>
                <w:b/>
                <w:sz w:val="20"/>
                <w:szCs w:val="20"/>
              </w:rPr>
              <w:t xml:space="preserve">lesztési tevékenység körében szerzett tapasztalat (hónapokban kifejezve- maximum 48 hónap kerül </w:t>
            </w:r>
            <w:proofErr w:type="gramStart"/>
            <w:r w:rsidRPr="00BB6C0F">
              <w:rPr>
                <w:rFonts w:ascii="Verdana" w:hAnsi="Verdana"/>
                <w:b/>
                <w:sz w:val="20"/>
                <w:szCs w:val="20"/>
              </w:rPr>
              <w:t>értékelésre</w:t>
            </w:r>
            <w:r w:rsidRPr="00243DAA">
              <w:rPr>
                <w:rFonts w:ascii="Verdana" w:hAnsi="Verdana"/>
                <w:b/>
                <w:sz w:val="20"/>
                <w:szCs w:val="20"/>
              </w:rPr>
              <w:t xml:space="preserve"> </w:t>
            </w:r>
            <w:r>
              <w:rPr>
                <w:rFonts w:ascii="Verdana" w:hAnsi="Verdana"/>
                <w:b/>
                <w:sz w:val="20"/>
                <w:szCs w:val="20"/>
              </w:rPr>
              <w:t>)</w:t>
            </w:r>
            <w:proofErr w:type="gramEnd"/>
          </w:p>
        </w:tc>
        <w:tc>
          <w:tcPr>
            <w:tcW w:w="5304" w:type="dxa"/>
            <w:shd w:val="clear" w:color="auto" w:fill="auto"/>
            <w:vAlign w:val="center"/>
          </w:tcPr>
          <w:p w14:paraId="5CFB57E7" w14:textId="5F78AEB1" w:rsidR="00952DF4" w:rsidRPr="00243DAA" w:rsidRDefault="00952DF4" w:rsidP="007F796C">
            <w:pPr>
              <w:jc w:val="center"/>
              <w:rPr>
                <w:rFonts w:ascii="Verdana" w:hAnsi="Verdana"/>
                <w:b/>
                <w:sz w:val="20"/>
                <w:szCs w:val="20"/>
              </w:rPr>
            </w:pPr>
            <w:r w:rsidRPr="00243DAA">
              <w:rPr>
                <w:rFonts w:ascii="Verdana" w:hAnsi="Verdana"/>
                <w:b/>
                <w:sz w:val="20"/>
                <w:szCs w:val="20"/>
              </w:rPr>
              <w:t>…</w:t>
            </w:r>
            <w:proofErr w:type="gramStart"/>
            <w:r w:rsidRPr="00243DAA">
              <w:rPr>
                <w:rFonts w:ascii="Verdana" w:hAnsi="Verdana"/>
                <w:b/>
                <w:sz w:val="20"/>
                <w:szCs w:val="20"/>
              </w:rPr>
              <w:t>……….</w:t>
            </w:r>
            <w:proofErr w:type="gramEnd"/>
            <w:r>
              <w:rPr>
                <w:rFonts w:ascii="Verdana" w:hAnsi="Verdana"/>
                <w:b/>
                <w:sz w:val="20"/>
                <w:szCs w:val="20"/>
              </w:rPr>
              <w:t>hó</w:t>
            </w:r>
          </w:p>
        </w:tc>
      </w:tr>
    </w:tbl>
    <w:p w14:paraId="04DD3D87" w14:textId="77777777" w:rsidR="00277F00" w:rsidRPr="00243DAA" w:rsidRDefault="00277F00" w:rsidP="002B70E1">
      <w:pPr>
        <w:rPr>
          <w:rFonts w:ascii="Verdana" w:hAnsi="Verdana"/>
          <w:sz w:val="20"/>
          <w:szCs w:val="20"/>
        </w:rPr>
      </w:pPr>
    </w:p>
    <w:p w14:paraId="368E0816" w14:textId="77777777" w:rsidR="00277F00" w:rsidRPr="00243DAA" w:rsidRDefault="00277F00" w:rsidP="00A94021">
      <w:pPr>
        <w:rPr>
          <w:rFonts w:ascii="Verdana" w:hAnsi="Verdana"/>
          <w:sz w:val="20"/>
          <w:szCs w:val="20"/>
        </w:rPr>
      </w:pPr>
    </w:p>
    <w:p w14:paraId="01D8F5A2" w14:textId="77777777" w:rsidR="00A94021" w:rsidRPr="00243DAA" w:rsidRDefault="00A94021" w:rsidP="00A94021">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w:t>
      </w:r>
      <w:proofErr w:type="gramEnd"/>
      <w:r w:rsidRPr="00243DAA">
        <w:rPr>
          <w:rFonts w:ascii="Verdana" w:hAnsi="Verdana"/>
          <w:sz w:val="20"/>
          <w:szCs w:val="20"/>
        </w:rPr>
        <w:t xml:space="preserve"> 201</w:t>
      </w:r>
      <w:r w:rsidR="0017035F" w:rsidRPr="00243DAA">
        <w:rPr>
          <w:rFonts w:ascii="Verdana" w:hAnsi="Verdana"/>
          <w:sz w:val="20"/>
          <w:szCs w:val="20"/>
        </w:rPr>
        <w:t>..</w:t>
      </w:r>
      <w:r w:rsidRPr="00243DAA">
        <w:rPr>
          <w:rFonts w:ascii="Verdana" w:hAnsi="Verdana"/>
          <w:sz w:val="20"/>
          <w:szCs w:val="20"/>
        </w:rPr>
        <w:t>. év ……….. hó ….. nap</w:t>
      </w:r>
    </w:p>
    <w:p w14:paraId="7B53FFD2" w14:textId="77777777" w:rsidR="00A94021" w:rsidRPr="00243DAA" w:rsidRDefault="00A94021" w:rsidP="00A94021">
      <w:pPr>
        <w:rPr>
          <w:rFonts w:ascii="Verdana" w:hAnsi="Verdana"/>
          <w:sz w:val="20"/>
          <w:szCs w:val="20"/>
        </w:rPr>
      </w:pPr>
    </w:p>
    <w:p w14:paraId="608A0F6E" w14:textId="77777777" w:rsidR="00A94021" w:rsidRPr="00243DAA" w:rsidRDefault="00A94021" w:rsidP="00A94021">
      <w:pPr>
        <w:rPr>
          <w:rFonts w:ascii="Verdana" w:hAnsi="Verdana"/>
          <w:sz w:val="20"/>
          <w:szCs w:val="20"/>
        </w:rPr>
      </w:pPr>
    </w:p>
    <w:p w14:paraId="2B7ECE32" w14:textId="77777777" w:rsidR="00277F00" w:rsidRPr="00243DAA" w:rsidRDefault="00277F00" w:rsidP="00A94021">
      <w:pPr>
        <w:rPr>
          <w:rFonts w:ascii="Verdana" w:hAnsi="Verdana"/>
          <w:sz w:val="20"/>
          <w:szCs w:val="20"/>
        </w:rPr>
      </w:pPr>
    </w:p>
    <w:p w14:paraId="3AB928D5" w14:textId="77777777" w:rsidR="00A94021" w:rsidRPr="00243DAA" w:rsidRDefault="00A94021" w:rsidP="00A94021">
      <w:pPr>
        <w:ind w:left="3402"/>
        <w:jc w:val="center"/>
        <w:rPr>
          <w:rFonts w:ascii="Verdana" w:hAnsi="Verdana"/>
          <w:sz w:val="20"/>
          <w:szCs w:val="20"/>
        </w:rPr>
      </w:pPr>
      <w:r w:rsidRPr="00243DAA">
        <w:rPr>
          <w:rFonts w:ascii="Verdana" w:hAnsi="Verdana"/>
          <w:sz w:val="20"/>
          <w:szCs w:val="20"/>
        </w:rPr>
        <w:t>......................................</w:t>
      </w:r>
    </w:p>
    <w:p w14:paraId="6C6056F5" w14:textId="77777777" w:rsidR="00A94021" w:rsidRPr="00243DAA" w:rsidRDefault="00A94021" w:rsidP="00A94021">
      <w:pPr>
        <w:ind w:left="3402"/>
        <w:jc w:val="center"/>
        <w:rPr>
          <w:rFonts w:ascii="Verdana" w:hAnsi="Verdana"/>
          <w:sz w:val="20"/>
          <w:szCs w:val="20"/>
        </w:rPr>
      </w:pPr>
      <w:r w:rsidRPr="00243DAA">
        <w:rPr>
          <w:rFonts w:ascii="Verdana" w:hAnsi="Verdana"/>
          <w:sz w:val="20"/>
          <w:szCs w:val="20"/>
        </w:rPr>
        <w:t>/cégszerű aláírás/</w:t>
      </w:r>
    </w:p>
    <w:p w14:paraId="46F4DE34" w14:textId="77777777" w:rsidR="000818FE" w:rsidRPr="00243DAA" w:rsidRDefault="00591ACD" w:rsidP="00591ACD">
      <w:pPr>
        <w:jc w:val="right"/>
        <w:rPr>
          <w:rFonts w:ascii="Verdana" w:hAnsi="Verdana"/>
          <w:b/>
          <w:sz w:val="20"/>
          <w:szCs w:val="20"/>
        </w:rPr>
      </w:pPr>
      <w:r w:rsidRPr="00243DAA">
        <w:rPr>
          <w:rFonts w:ascii="Verdana" w:hAnsi="Verdana"/>
          <w:sz w:val="20"/>
          <w:szCs w:val="20"/>
        </w:rPr>
        <w:br w:type="page"/>
      </w:r>
      <w:r w:rsidR="0048613E" w:rsidRPr="00243DAA">
        <w:rPr>
          <w:rFonts w:ascii="Verdana" w:hAnsi="Verdana"/>
          <w:b/>
          <w:sz w:val="20"/>
          <w:szCs w:val="20"/>
        </w:rPr>
        <w:lastRenderedPageBreak/>
        <w:t>3</w:t>
      </w:r>
      <w:r w:rsidR="000818FE" w:rsidRPr="00243DAA">
        <w:rPr>
          <w:rFonts w:ascii="Verdana" w:hAnsi="Verdana"/>
          <w:b/>
          <w:sz w:val="20"/>
          <w:szCs w:val="20"/>
        </w:rPr>
        <w:t>. sz. melléklet</w:t>
      </w:r>
    </w:p>
    <w:p w14:paraId="3AFD4BA1" w14:textId="77777777" w:rsidR="000818FE" w:rsidRPr="00243DAA" w:rsidRDefault="000818FE" w:rsidP="00591ACD">
      <w:pPr>
        <w:jc w:val="right"/>
        <w:rPr>
          <w:rFonts w:ascii="Verdana" w:hAnsi="Verdana"/>
          <w:sz w:val="20"/>
          <w:szCs w:val="20"/>
        </w:rPr>
      </w:pPr>
    </w:p>
    <w:p w14:paraId="224B380E" w14:textId="77777777" w:rsidR="000818FE" w:rsidRPr="00243DAA" w:rsidRDefault="000818FE" w:rsidP="000818FE">
      <w:pPr>
        <w:jc w:val="center"/>
        <w:rPr>
          <w:rFonts w:ascii="Verdana" w:hAnsi="Verdana"/>
          <w:b/>
          <w:sz w:val="20"/>
          <w:szCs w:val="20"/>
        </w:rPr>
      </w:pPr>
      <w:r w:rsidRPr="00243DAA">
        <w:rPr>
          <w:rFonts w:ascii="Verdana" w:hAnsi="Verdana"/>
          <w:b/>
          <w:sz w:val="20"/>
          <w:szCs w:val="20"/>
        </w:rPr>
        <w:t>RÉSZLETES KERESKEDELMI AJÁNLAT</w:t>
      </w:r>
    </w:p>
    <w:p w14:paraId="076C2DB5" w14:textId="77777777" w:rsidR="000818FE" w:rsidRDefault="000818FE" w:rsidP="000818FE">
      <w:pPr>
        <w:jc w:val="center"/>
        <w:rPr>
          <w:rFonts w:ascii="Verdana" w:hAnsi="Verdana"/>
          <w:sz w:val="20"/>
          <w:szCs w:val="20"/>
        </w:rPr>
      </w:pPr>
    </w:p>
    <w:tbl>
      <w:tblPr>
        <w:tblW w:w="8505"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2835"/>
        <w:gridCol w:w="2835"/>
      </w:tblGrid>
      <w:tr w:rsidR="0063770B" w:rsidRPr="00AA61B1" w14:paraId="4DBF5B7E" w14:textId="77777777" w:rsidTr="00946015">
        <w:trPr>
          <w:trHeight w:val="472"/>
        </w:trPr>
        <w:tc>
          <w:tcPr>
            <w:tcW w:w="2835" w:type="dxa"/>
            <w:shd w:val="clear" w:color="auto" w:fill="D9D9D9"/>
            <w:vAlign w:val="center"/>
          </w:tcPr>
          <w:p w14:paraId="4548178D" w14:textId="77777777" w:rsidR="0063770B" w:rsidRPr="0063770B" w:rsidRDefault="0063770B" w:rsidP="00946015">
            <w:pPr>
              <w:tabs>
                <w:tab w:val="center" w:pos="7371"/>
              </w:tabs>
              <w:jc w:val="center"/>
              <w:rPr>
                <w:rFonts w:ascii="Verdana" w:hAnsi="Verdana"/>
                <w:b/>
                <w:sz w:val="20"/>
                <w:szCs w:val="20"/>
              </w:rPr>
            </w:pPr>
            <w:r w:rsidRPr="0063770B">
              <w:rPr>
                <w:rFonts w:ascii="Verdana" w:hAnsi="Verdana"/>
                <w:b/>
                <w:sz w:val="20"/>
                <w:szCs w:val="20"/>
              </w:rPr>
              <w:t>Mennyiség / mennyis</w:t>
            </w:r>
            <w:r w:rsidRPr="0063770B">
              <w:rPr>
                <w:rFonts w:ascii="Verdana" w:hAnsi="Verdana"/>
                <w:b/>
                <w:sz w:val="20"/>
                <w:szCs w:val="20"/>
              </w:rPr>
              <w:t>é</w:t>
            </w:r>
            <w:r w:rsidRPr="0063770B">
              <w:rPr>
                <w:rFonts w:ascii="Verdana" w:hAnsi="Verdana"/>
                <w:b/>
                <w:sz w:val="20"/>
                <w:szCs w:val="20"/>
              </w:rPr>
              <w:t>gi egység</w:t>
            </w:r>
          </w:p>
        </w:tc>
        <w:tc>
          <w:tcPr>
            <w:tcW w:w="2835" w:type="dxa"/>
            <w:shd w:val="clear" w:color="auto" w:fill="D9D9D9"/>
            <w:vAlign w:val="center"/>
          </w:tcPr>
          <w:p w14:paraId="79BC5C81" w14:textId="77777777" w:rsidR="0063770B" w:rsidRPr="0063770B" w:rsidRDefault="0063770B" w:rsidP="00946015">
            <w:pPr>
              <w:tabs>
                <w:tab w:val="center" w:pos="7371"/>
              </w:tabs>
              <w:jc w:val="center"/>
              <w:rPr>
                <w:rFonts w:ascii="Verdana" w:hAnsi="Verdana"/>
                <w:b/>
                <w:sz w:val="20"/>
                <w:szCs w:val="20"/>
              </w:rPr>
            </w:pPr>
            <w:r w:rsidRPr="0063770B">
              <w:rPr>
                <w:rFonts w:ascii="Verdana" w:hAnsi="Verdana"/>
                <w:b/>
                <w:sz w:val="20"/>
                <w:szCs w:val="20"/>
              </w:rPr>
              <w:t>Nettó egységár</w:t>
            </w:r>
          </w:p>
          <w:p w14:paraId="4A35AA5D" w14:textId="77777777" w:rsidR="0063770B" w:rsidRPr="0063770B" w:rsidRDefault="0063770B" w:rsidP="00946015">
            <w:pPr>
              <w:tabs>
                <w:tab w:val="center" w:pos="7371"/>
              </w:tabs>
              <w:jc w:val="center"/>
              <w:rPr>
                <w:rFonts w:ascii="Verdana" w:hAnsi="Verdana"/>
                <w:b/>
                <w:sz w:val="20"/>
                <w:szCs w:val="20"/>
              </w:rPr>
            </w:pPr>
            <w:r w:rsidRPr="0063770B">
              <w:rPr>
                <w:rFonts w:ascii="Verdana" w:hAnsi="Verdana"/>
                <w:b/>
                <w:sz w:val="20"/>
                <w:szCs w:val="20"/>
              </w:rPr>
              <w:t>(Ft / mennyiségi eg</w:t>
            </w:r>
            <w:r w:rsidRPr="0063770B">
              <w:rPr>
                <w:rFonts w:ascii="Verdana" w:hAnsi="Verdana"/>
                <w:b/>
                <w:sz w:val="20"/>
                <w:szCs w:val="20"/>
              </w:rPr>
              <w:t>y</w:t>
            </w:r>
            <w:r w:rsidRPr="0063770B">
              <w:rPr>
                <w:rFonts w:ascii="Verdana" w:hAnsi="Verdana"/>
                <w:b/>
                <w:sz w:val="20"/>
                <w:szCs w:val="20"/>
              </w:rPr>
              <w:t>ség)</w:t>
            </w:r>
          </w:p>
        </w:tc>
        <w:tc>
          <w:tcPr>
            <w:tcW w:w="2835" w:type="dxa"/>
            <w:shd w:val="clear" w:color="auto" w:fill="D9D9D9"/>
            <w:vAlign w:val="center"/>
          </w:tcPr>
          <w:p w14:paraId="07D5820A" w14:textId="77777777" w:rsidR="0063770B" w:rsidRPr="0063770B" w:rsidRDefault="0063770B" w:rsidP="00946015">
            <w:pPr>
              <w:tabs>
                <w:tab w:val="center" w:pos="7371"/>
              </w:tabs>
              <w:jc w:val="center"/>
              <w:rPr>
                <w:rFonts w:ascii="Verdana" w:hAnsi="Verdana"/>
                <w:b/>
                <w:sz w:val="20"/>
                <w:szCs w:val="20"/>
              </w:rPr>
            </w:pPr>
            <w:r w:rsidRPr="0063770B">
              <w:rPr>
                <w:rFonts w:ascii="Verdana" w:hAnsi="Verdana"/>
                <w:b/>
                <w:sz w:val="20"/>
                <w:szCs w:val="20"/>
              </w:rPr>
              <w:t>Összesen</w:t>
            </w:r>
          </w:p>
          <w:p w14:paraId="24EA5B5A" w14:textId="77777777" w:rsidR="0063770B" w:rsidRPr="0063770B" w:rsidRDefault="0063770B" w:rsidP="00946015">
            <w:pPr>
              <w:tabs>
                <w:tab w:val="center" w:pos="7371"/>
              </w:tabs>
              <w:jc w:val="center"/>
              <w:rPr>
                <w:rFonts w:ascii="Verdana" w:hAnsi="Verdana"/>
                <w:b/>
                <w:sz w:val="20"/>
                <w:szCs w:val="20"/>
              </w:rPr>
            </w:pPr>
            <w:r w:rsidRPr="0063770B">
              <w:rPr>
                <w:rFonts w:ascii="Verdana" w:hAnsi="Verdana"/>
                <w:b/>
                <w:sz w:val="20"/>
                <w:szCs w:val="20"/>
              </w:rPr>
              <w:t>(Ft)</w:t>
            </w:r>
          </w:p>
        </w:tc>
      </w:tr>
      <w:tr w:rsidR="0063770B" w:rsidRPr="00AA61B1" w14:paraId="70DF9719" w14:textId="77777777" w:rsidTr="00946015">
        <w:trPr>
          <w:trHeight w:val="775"/>
        </w:trPr>
        <w:tc>
          <w:tcPr>
            <w:tcW w:w="2835" w:type="dxa"/>
            <w:shd w:val="clear" w:color="auto" w:fill="auto"/>
            <w:vAlign w:val="center"/>
          </w:tcPr>
          <w:p w14:paraId="4125DBC5" w14:textId="77777777" w:rsidR="0063770B" w:rsidRPr="0063770B" w:rsidRDefault="0063770B" w:rsidP="00946015">
            <w:pPr>
              <w:tabs>
                <w:tab w:val="center" w:pos="7371"/>
              </w:tabs>
              <w:jc w:val="center"/>
              <w:rPr>
                <w:rFonts w:ascii="Verdana" w:hAnsi="Verdana"/>
                <w:b/>
                <w:sz w:val="20"/>
                <w:szCs w:val="20"/>
              </w:rPr>
            </w:pPr>
            <w:r w:rsidRPr="0063770B">
              <w:rPr>
                <w:rFonts w:ascii="Verdana" w:hAnsi="Verdana"/>
                <w:b/>
                <w:sz w:val="20"/>
                <w:szCs w:val="20"/>
              </w:rPr>
              <w:t>189 szakértői nap</w:t>
            </w:r>
          </w:p>
        </w:tc>
        <w:tc>
          <w:tcPr>
            <w:tcW w:w="2835" w:type="dxa"/>
            <w:vAlign w:val="center"/>
          </w:tcPr>
          <w:p w14:paraId="646CFD17" w14:textId="77777777" w:rsidR="0063770B" w:rsidRPr="0063770B" w:rsidRDefault="0063770B" w:rsidP="00946015">
            <w:pPr>
              <w:tabs>
                <w:tab w:val="center" w:pos="7371"/>
              </w:tabs>
              <w:jc w:val="center"/>
              <w:rPr>
                <w:rFonts w:ascii="Verdana" w:hAnsi="Verdana"/>
                <w:b/>
                <w:sz w:val="20"/>
                <w:szCs w:val="20"/>
              </w:rPr>
            </w:pPr>
            <w:r w:rsidRPr="0063770B">
              <w:rPr>
                <w:rFonts w:ascii="Verdana" w:hAnsi="Verdana"/>
                <w:b/>
                <w:sz w:val="20"/>
                <w:szCs w:val="20"/>
              </w:rPr>
              <w:t>…</w:t>
            </w:r>
            <w:proofErr w:type="gramStart"/>
            <w:r w:rsidRPr="0063770B">
              <w:rPr>
                <w:rFonts w:ascii="Verdana" w:hAnsi="Verdana"/>
                <w:b/>
                <w:sz w:val="20"/>
                <w:szCs w:val="20"/>
              </w:rPr>
              <w:t>…………….</w:t>
            </w:r>
            <w:proofErr w:type="gramEnd"/>
            <w:r w:rsidRPr="0063770B">
              <w:rPr>
                <w:rFonts w:ascii="Verdana" w:hAnsi="Verdana"/>
                <w:b/>
                <w:sz w:val="20"/>
                <w:szCs w:val="20"/>
              </w:rPr>
              <w:t>/szakértői nap</w:t>
            </w:r>
          </w:p>
        </w:tc>
        <w:tc>
          <w:tcPr>
            <w:tcW w:w="2835" w:type="dxa"/>
            <w:shd w:val="clear" w:color="auto" w:fill="auto"/>
            <w:vAlign w:val="center"/>
          </w:tcPr>
          <w:p w14:paraId="4436441B" w14:textId="77777777" w:rsidR="0063770B" w:rsidRPr="0063770B" w:rsidRDefault="0063770B" w:rsidP="00946015">
            <w:pPr>
              <w:tabs>
                <w:tab w:val="center" w:pos="7371"/>
              </w:tabs>
              <w:jc w:val="center"/>
              <w:rPr>
                <w:rFonts w:ascii="Verdana" w:hAnsi="Verdana"/>
                <w:b/>
                <w:sz w:val="20"/>
                <w:szCs w:val="20"/>
              </w:rPr>
            </w:pPr>
            <w:proofErr w:type="gramStart"/>
            <w:r w:rsidRPr="0063770B">
              <w:rPr>
                <w:rFonts w:ascii="Verdana" w:hAnsi="Verdana"/>
                <w:b/>
                <w:sz w:val="20"/>
                <w:szCs w:val="20"/>
              </w:rPr>
              <w:t>nettó …</w:t>
            </w:r>
            <w:proofErr w:type="gramEnd"/>
            <w:r w:rsidRPr="0063770B">
              <w:rPr>
                <w:rFonts w:ascii="Verdana" w:hAnsi="Verdana"/>
                <w:b/>
                <w:sz w:val="20"/>
                <w:szCs w:val="20"/>
              </w:rPr>
              <w:t>…………….….. Ft</w:t>
            </w:r>
          </w:p>
        </w:tc>
      </w:tr>
      <w:tr w:rsidR="0063770B" w:rsidRPr="00AA61B1" w14:paraId="364444F3" w14:textId="77777777" w:rsidTr="00946015">
        <w:trPr>
          <w:trHeight w:val="775"/>
        </w:trPr>
        <w:tc>
          <w:tcPr>
            <w:tcW w:w="5670" w:type="dxa"/>
            <w:gridSpan w:val="2"/>
            <w:shd w:val="clear" w:color="auto" w:fill="auto"/>
            <w:vAlign w:val="center"/>
          </w:tcPr>
          <w:p w14:paraId="4CB48B60" w14:textId="77777777" w:rsidR="0063770B" w:rsidRPr="0063770B" w:rsidRDefault="0063770B" w:rsidP="00946015">
            <w:pPr>
              <w:tabs>
                <w:tab w:val="center" w:pos="7371"/>
              </w:tabs>
              <w:rPr>
                <w:rFonts w:ascii="Verdana" w:hAnsi="Verdana"/>
                <w:b/>
                <w:sz w:val="20"/>
                <w:szCs w:val="20"/>
              </w:rPr>
            </w:pPr>
            <w:r w:rsidRPr="0063770B">
              <w:rPr>
                <w:rFonts w:ascii="Verdana" w:hAnsi="Verdana"/>
                <w:b/>
                <w:sz w:val="20"/>
                <w:szCs w:val="20"/>
              </w:rPr>
              <w:t>ÁFA (27%):</w:t>
            </w:r>
          </w:p>
        </w:tc>
        <w:tc>
          <w:tcPr>
            <w:tcW w:w="2835" w:type="dxa"/>
            <w:shd w:val="clear" w:color="auto" w:fill="auto"/>
            <w:vAlign w:val="center"/>
          </w:tcPr>
          <w:p w14:paraId="4553ADED" w14:textId="77777777" w:rsidR="0063770B" w:rsidRPr="0063770B" w:rsidRDefault="0063770B" w:rsidP="00946015">
            <w:pPr>
              <w:tabs>
                <w:tab w:val="center" w:pos="7371"/>
              </w:tabs>
              <w:jc w:val="center"/>
              <w:rPr>
                <w:rFonts w:ascii="Verdana" w:hAnsi="Verdana"/>
                <w:b/>
                <w:sz w:val="20"/>
                <w:szCs w:val="20"/>
              </w:rPr>
            </w:pPr>
            <w:r w:rsidRPr="0063770B">
              <w:rPr>
                <w:rFonts w:ascii="Verdana" w:hAnsi="Verdana"/>
                <w:b/>
                <w:sz w:val="20"/>
                <w:szCs w:val="20"/>
              </w:rPr>
              <w:t>…………………………….. Ft</w:t>
            </w:r>
          </w:p>
        </w:tc>
      </w:tr>
      <w:tr w:rsidR="0063770B" w:rsidRPr="00AA61B1" w14:paraId="20FC6435" w14:textId="77777777" w:rsidTr="00946015">
        <w:trPr>
          <w:trHeight w:val="775"/>
        </w:trPr>
        <w:tc>
          <w:tcPr>
            <w:tcW w:w="5670" w:type="dxa"/>
            <w:gridSpan w:val="2"/>
            <w:shd w:val="clear" w:color="auto" w:fill="auto"/>
            <w:vAlign w:val="center"/>
          </w:tcPr>
          <w:p w14:paraId="7415EEAC" w14:textId="77777777" w:rsidR="0063770B" w:rsidRPr="0063770B" w:rsidRDefault="0063770B" w:rsidP="00946015">
            <w:pPr>
              <w:tabs>
                <w:tab w:val="center" w:pos="7371"/>
              </w:tabs>
              <w:rPr>
                <w:rFonts w:ascii="Verdana" w:hAnsi="Verdana"/>
                <w:b/>
                <w:sz w:val="20"/>
                <w:szCs w:val="20"/>
              </w:rPr>
            </w:pPr>
            <w:r w:rsidRPr="0063770B">
              <w:rPr>
                <w:rFonts w:ascii="Verdana" w:hAnsi="Verdana"/>
                <w:b/>
                <w:sz w:val="20"/>
                <w:szCs w:val="20"/>
              </w:rPr>
              <w:t>Mindösszesen (bruttó vállalkozási díj):</w:t>
            </w:r>
          </w:p>
        </w:tc>
        <w:tc>
          <w:tcPr>
            <w:tcW w:w="2835" w:type="dxa"/>
            <w:shd w:val="clear" w:color="auto" w:fill="auto"/>
            <w:vAlign w:val="center"/>
          </w:tcPr>
          <w:p w14:paraId="087238DE" w14:textId="77777777" w:rsidR="0063770B" w:rsidRPr="0063770B" w:rsidRDefault="0063770B" w:rsidP="00946015">
            <w:pPr>
              <w:tabs>
                <w:tab w:val="center" w:pos="7371"/>
              </w:tabs>
              <w:jc w:val="center"/>
              <w:rPr>
                <w:rFonts w:ascii="Verdana" w:hAnsi="Verdana"/>
                <w:b/>
                <w:sz w:val="20"/>
                <w:szCs w:val="20"/>
              </w:rPr>
            </w:pPr>
            <w:r w:rsidRPr="0063770B">
              <w:rPr>
                <w:rFonts w:ascii="Verdana" w:hAnsi="Verdana"/>
                <w:b/>
                <w:sz w:val="20"/>
                <w:szCs w:val="20"/>
              </w:rPr>
              <w:t>…………………………….. Ft</w:t>
            </w:r>
          </w:p>
        </w:tc>
      </w:tr>
    </w:tbl>
    <w:p w14:paraId="0D9D0AA4" w14:textId="77777777" w:rsidR="0063770B" w:rsidRPr="00BF7E08" w:rsidRDefault="0063770B" w:rsidP="0063770B">
      <w:pPr>
        <w:widowControl w:val="0"/>
        <w:tabs>
          <w:tab w:val="left" w:pos="0"/>
        </w:tabs>
        <w:suppressAutoHyphens/>
        <w:overflowPunct w:val="0"/>
        <w:autoSpaceDE w:val="0"/>
        <w:autoSpaceDN w:val="0"/>
        <w:adjustRightInd w:val="0"/>
        <w:ind w:left="1134" w:hanging="850"/>
        <w:jc w:val="both"/>
        <w:textAlignment w:val="baseline"/>
        <w:rPr>
          <w:rFonts w:asciiTheme="minorHAnsi" w:hAnsiTheme="minorHAnsi"/>
        </w:rPr>
      </w:pPr>
    </w:p>
    <w:p w14:paraId="37BE3414" w14:textId="77777777" w:rsidR="0063770B" w:rsidRDefault="0063770B" w:rsidP="000818FE">
      <w:pPr>
        <w:jc w:val="center"/>
        <w:rPr>
          <w:rFonts w:ascii="Verdana" w:hAnsi="Verdana"/>
          <w:sz w:val="20"/>
          <w:szCs w:val="20"/>
        </w:rPr>
      </w:pPr>
    </w:p>
    <w:p w14:paraId="16E0B338" w14:textId="77777777" w:rsidR="0063770B" w:rsidRPr="00243DAA" w:rsidRDefault="0063770B" w:rsidP="000818FE">
      <w:pPr>
        <w:jc w:val="center"/>
        <w:rPr>
          <w:rFonts w:ascii="Verdana" w:hAnsi="Verdana"/>
          <w:sz w:val="20"/>
          <w:szCs w:val="20"/>
        </w:rPr>
      </w:pPr>
    </w:p>
    <w:p w14:paraId="5C2228DB" w14:textId="77777777" w:rsidR="002C2DB4" w:rsidRPr="00243DAA" w:rsidRDefault="002C2DB4" w:rsidP="002C2DB4">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 év ……….. hó ….. nap</w:t>
      </w:r>
    </w:p>
    <w:p w14:paraId="25864AED" w14:textId="77777777" w:rsidR="002C2DB4" w:rsidRPr="00243DAA" w:rsidRDefault="002C2DB4" w:rsidP="002C2DB4">
      <w:pPr>
        <w:rPr>
          <w:rFonts w:ascii="Verdana" w:hAnsi="Verdana"/>
          <w:sz w:val="20"/>
          <w:szCs w:val="20"/>
        </w:rPr>
      </w:pPr>
    </w:p>
    <w:p w14:paraId="2BF5391F" w14:textId="77777777" w:rsidR="002C2DB4" w:rsidRPr="00243DAA" w:rsidRDefault="002C2DB4" w:rsidP="002C2DB4">
      <w:pPr>
        <w:rPr>
          <w:rFonts w:ascii="Verdana" w:hAnsi="Verdana"/>
          <w:sz w:val="20"/>
          <w:szCs w:val="20"/>
        </w:rPr>
      </w:pPr>
    </w:p>
    <w:p w14:paraId="799D17A0" w14:textId="77777777" w:rsidR="002C2DB4" w:rsidRPr="00243DAA" w:rsidRDefault="002C2DB4" w:rsidP="002C2DB4">
      <w:pPr>
        <w:rPr>
          <w:rFonts w:ascii="Verdana" w:hAnsi="Verdana"/>
          <w:sz w:val="20"/>
          <w:szCs w:val="20"/>
        </w:rPr>
      </w:pPr>
    </w:p>
    <w:p w14:paraId="1AA04C43" w14:textId="77777777" w:rsidR="002C2DB4" w:rsidRPr="00243DAA" w:rsidRDefault="002C2DB4" w:rsidP="002C2DB4">
      <w:pPr>
        <w:rPr>
          <w:rFonts w:ascii="Verdana" w:hAnsi="Verdana"/>
          <w:sz w:val="20"/>
          <w:szCs w:val="20"/>
        </w:rPr>
      </w:pPr>
    </w:p>
    <w:p w14:paraId="129A78D7" w14:textId="77777777" w:rsidR="002C2DB4" w:rsidRPr="00243DAA" w:rsidRDefault="002C2DB4" w:rsidP="002C2DB4">
      <w:pPr>
        <w:rPr>
          <w:rFonts w:ascii="Verdana" w:hAnsi="Verdana"/>
          <w:sz w:val="20"/>
          <w:szCs w:val="20"/>
        </w:rPr>
      </w:pPr>
    </w:p>
    <w:p w14:paraId="4B1A830E"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w:t>
      </w:r>
    </w:p>
    <w:p w14:paraId="53229DB5"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/cégszerű aláírás/</w:t>
      </w:r>
    </w:p>
    <w:p w14:paraId="7208F8A0" w14:textId="77777777" w:rsidR="000818FE" w:rsidRPr="00243DAA" w:rsidRDefault="000818FE" w:rsidP="000818FE">
      <w:pPr>
        <w:jc w:val="center"/>
        <w:rPr>
          <w:rFonts w:ascii="Verdana" w:hAnsi="Verdana"/>
          <w:sz w:val="20"/>
          <w:szCs w:val="20"/>
        </w:rPr>
      </w:pPr>
    </w:p>
    <w:p w14:paraId="5D370417" w14:textId="77777777" w:rsidR="000818FE" w:rsidRPr="00243DAA" w:rsidRDefault="000818FE" w:rsidP="000818FE">
      <w:pPr>
        <w:jc w:val="center"/>
        <w:rPr>
          <w:rFonts w:ascii="Verdana" w:hAnsi="Verdana"/>
          <w:sz w:val="20"/>
          <w:szCs w:val="20"/>
        </w:rPr>
      </w:pPr>
    </w:p>
    <w:p w14:paraId="22A4CAD6" w14:textId="77777777" w:rsidR="000818FE" w:rsidRPr="00243DAA" w:rsidRDefault="000818FE" w:rsidP="000818FE">
      <w:pPr>
        <w:jc w:val="center"/>
        <w:rPr>
          <w:rFonts w:ascii="Verdana" w:hAnsi="Verdana"/>
          <w:sz w:val="20"/>
          <w:szCs w:val="20"/>
        </w:rPr>
      </w:pPr>
      <w:r w:rsidRPr="00243DAA">
        <w:rPr>
          <w:rFonts w:ascii="Verdana" w:hAnsi="Verdana"/>
          <w:sz w:val="20"/>
          <w:szCs w:val="20"/>
        </w:rPr>
        <w:br w:type="page"/>
      </w:r>
    </w:p>
    <w:p w14:paraId="27063D79" w14:textId="77777777" w:rsidR="00A94021" w:rsidRPr="00243DAA" w:rsidRDefault="0048613E" w:rsidP="00591ACD">
      <w:pPr>
        <w:jc w:val="right"/>
        <w:rPr>
          <w:rFonts w:ascii="Verdana" w:hAnsi="Verdana"/>
          <w:b/>
          <w:bCs/>
          <w:sz w:val="20"/>
          <w:szCs w:val="20"/>
        </w:rPr>
      </w:pPr>
      <w:r w:rsidRPr="00243DAA">
        <w:rPr>
          <w:rFonts w:ascii="Verdana" w:hAnsi="Verdana"/>
          <w:b/>
          <w:bCs/>
          <w:sz w:val="20"/>
          <w:szCs w:val="20"/>
        </w:rPr>
        <w:t>4</w:t>
      </w:r>
      <w:r w:rsidR="00B96887" w:rsidRPr="00243DAA">
        <w:rPr>
          <w:rFonts w:ascii="Verdana" w:hAnsi="Verdana"/>
          <w:b/>
          <w:bCs/>
          <w:sz w:val="20"/>
          <w:szCs w:val="20"/>
        </w:rPr>
        <w:t>. sz. melléklet</w:t>
      </w:r>
    </w:p>
    <w:p w14:paraId="35711A9B" w14:textId="77777777" w:rsidR="00A94021" w:rsidRPr="00243DAA" w:rsidRDefault="00A94021" w:rsidP="00A94021">
      <w:pPr>
        <w:jc w:val="right"/>
        <w:rPr>
          <w:rFonts w:ascii="Verdana" w:hAnsi="Verdana"/>
          <w:b/>
          <w:bCs/>
          <w:sz w:val="20"/>
          <w:szCs w:val="20"/>
        </w:rPr>
      </w:pPr>
    </w:p>
    <w:p w14:paraId="4F16895E" w14:textId="77777777" w:rsidR="00A94021" w:rsidRDefault="00A94021">
      <w:pPr>
        <w:pStyle w:val="Szvegtrzs"/>
        <w:jc w:val="right"/>
        <w:rPr>
          <w:rFonts w:ascii="Verdana" w:hAnsi="Verdana"/>
          <w:b/>
          <w:bCs/>
          <w:sz w:val="20"/>
          <w:szCs w:val="20"/>
          <w:lang w:val="hu-HU"/>
        </w:rPr>
      </w:pPr>
    </w:p>
    <w:p w14:paraId="2EA0CBEB" w14:textId="77777777" w:rsidR="005152CE" w:rsidRPr="005152CE" w:rsidRDefault="005152CE">
      <w:pPr>
        <w:pStyle w:val="Szvegtrzs"/>
        <w:jc w:val="right"/>
        <w:rPr>
          <w:rFonts w:ascii="Verdana" w:hAnsi="Verdana"/>
          <w:b/>
          <w:bCs/>
          <w:sz w:val="20"/>
          <w:szCs w:val="20"/>
          <w:lang w:val="hu-HU"/>
        </w:rPr>
      </w:pPr>
    </w:p>
    <w:p w14:paraId="69BBB802" w14:textId="77777777" w:rsidR="005A5E9E" w:rsidRPr="00243DAA" w:rsidRDefault="005A5E9E" w:rsidP="005A5E9E">
      <w:pPr>
        <w:pStyle w:val="LO-Normal"/>
        <w:pBdr>
          <w:top w:val="none" w:sz="0" w:space="1" w:color="000000"/>
        </w:pBdr>
        <w:jc w:val="center"/>
        <w:rPr>
          <w:rFonts w:ascii="Verdana" w:hAnsi="Verdana" w:cs="Times New Roman"/>
          <w:b/>
        </w:rPr>
      </w:pPr>
      <w:r w:rsidRPr="00243DAA">
        <w:rPr>
          <w:rFonts w:ascii="Verdana" w:hAnsi="Verdana" w:cs="Times New Roman"/>
          <w:b/>
        </w:rPr>
        <w:t xml:space="preserve">ÖSSZESÍTETT NYILATKOZAT </w:t>
      </w:r>
      <w:proofErr w:type="gramStart"/>
      <w:r w:rsidRPr="00243DAA">
        <w:rPr>
          <w:rFonts w:ascii="Verdana" w:hAnsi="Verdana" w:cs="Times New Roman"/>
          <w:b/>
        </w:rPr>
        <w:t>A</w:t>
      </w:r>
      <w:proofErr w:type="gramEnd"/>
      <w:r w:rsidRPr="00243DAA">
        <w:rPr>
          <w:rFonts w:ascii="Verdana" w:hAnsi="Verdana" w:cs="Times New Roman"/>
          <w:b/>
        </w:rPr>
        <w:t xml:space="preserve"> KIZÁRÓ OKOKRÓL, TÉNYLEGES TULAJDONOSOKRÓL, AZ ALKALMASSÁGRÓL, A SZERZŐDÉS TELJESÍTÉSÉRŐL ÉS A KKVT SZERINTI MINŐSÍTÉSRŐL</w:t>
      </w:r>
    </w:p>
    <w:p w14:paraId="618F030F" w14:textId="77777777" w:rsidR="005A5E9E" w:rsidRPr="00243DAA" w:rsidRDefault="005A5E9E" w:rsidP="005A5E9E">
      <w:pPr>
        <w:pStyle w:val="LO-Normal"/>
        <w:pBdr>
          <w:top w:val="none" w:sz="0" w:space="1" w:color="000000"/>
        </w:pBdr>
        <w:jc w:val="center"/>
        <w:rPr>
          <w:rFonts w:ascii="Verdana" w:hAnsi="Verdana" w:cs="Times New Roman"/>
          <w:b/>
        </w:rPr>
      </w:pPr>
    </w:p>
    <w:p w14:paraId="46754A97" w14:textId="77777777" w:rsidR="005A5E9E" w:rsidRDefault="005A5E9E" w:rsidP="005A5E9E">
      <w:pPr>
        <w:pStyle w:val="LO-Normal"/>
        <w:pBdr>
          <w:top w:val="none" w:sz="0" w:space="1" w:color="000000"/>
        </w:pBdr>
        <w:jc w:val="center"/>
        <w:rPr>
          <w:rFonts w:ascii="Verdana" w:hAnsi="Verdana" w:cs="Times New Roman"/>
          <w:b/>
        </w:rPr>
      </w:pPr>
    </w:p>
    <w:p w14:paraId="1CBB4B2A" w14:textId="77777777" w:rsidR="005152CE" w:rsidRPr="00243DAA" w:rsidRDefault="005152CE" w:rsidP="005A5E9E">
      <w:pPr>
        <w:pStyle w:val="LO-Normal"/>
        <w:pBdr>
          <w:top w:val="none" w:sz="0" w:space="1" w:color="000000"/>
        </w:pBdr>
        <w:jc w:val="center"/>
        <w:rPr>
          <w:rFonts w:ascii="Verdana" w:hAnsi="Verdana" w:cs="Times New Roman"/>
          <w:b/>
        </w:rPr>
      </w:pPr>
    </w:p>
    <w:p w14:paraId="583F4899" w14:textId="77777777" w:rsidR="0048613E" w:rsidRPr="00243DAA" w:rsidRDefault="0048613E" w:rsidP="005A5E9E">
      <w:pPr>
        <w:pStyle w:val="Szvegtrzs20"/>
        <w:pBdr>
          <w:top w:val="none" w:sz="0" w:space="1" w:color="000000"/>
        </w:pBdr>
        <w:jc w:val="center"/>
        <w:rPr>
          <w:rStyle w:val="Bekezdsalapbettpusa1"/>
          <w:rFonts w:ascii="Verdana" w:hAnsi="Verdana" w:cs="Times New Roman"/>
          <w:b/>
          <w:color w:val="000000"/>
          <w:sz w:val="20"/>
          <w:szCs w:val="20"/>
        </w:rPr>
      </w:pPr>
      <w:r w:rsidRPr="00243DAA">
        <w:rPr>
          <w:rStyle w:val="Bekezdsalapbettpusa1"/>
          <w:rFonts w:ascii="Verdana" w:hAnsi="Verdana" w:cs="Times New Roman"/>
          <w:b/>
          <w:sz w:val="20"/>
          <w:szCs w:val="20"/>
        </w:rPr>
        <w:t xml:space="preserve">Az Országos </w:t>
      </w:r>
      <w:proofErr w:type="spellStart"/>
      <w:r w:rsidRPr="00243DAA">
        <w:rPr>
          <w:rStyle w:val="Bekezdsalapbettpusa1"/>
          <w:rFonts w:ascii="Verdana" w:hAnsi="Verdana" w:cs="Times New Roman"/>
          <w:b/>
          <w:sz w:val="20"/>
          <w:szCs w:val="20"/>
        </w:rPr>
        <w:t>Tisztifőorvosi</w:t>
      </w:r>
      <w:proofErr w:type="spellEnd"/>
      <w:r w:rsidRPr="00243DAA">
        <w:rPr>
          <w:rStyle w:val="Bekezdsalapbettpusa1"/>
          <w:rFonts w:ascii="Verdana" w:hAnsi="Verdana" w:cs="Times New Roman"/>
          <w:b/>
          <w:sz w:val="20"/>
          <w:szCs w:val="20"/>
        </w:rPr>
        <w:t xml:space="preserve"> Hivatal </w:t>
      </w:r>
      <w:r w:rsidRPr="00243DAA">
        <w:rPr>
          <w:rStyle w:val="Bekezdsalapbettpusa1"/>
          <w:rFonts w:ascii="Verdana" w:hAnsi="Verdana" w:cs="Times New Roman"/>
          <w:b/>
          <w:bCs/>
          <w:color w:val="000000"/>
          <w:sz w:val="20"/>
          <w:szCs w:val="20"/>
        </w:rPr>
        <w:t>ajánlatkérő által indított</w:t>
      </w:r>
    </w:p>
    <w:p w14:paraId="585A7C1C" w14:textId="77777777" w:rsidR="00BB6C0F" w:rsidRPr="0063770B" w:rsidRDefault="00BB6C0F" w:rsidP="00BB6C0F">
      <w:pPr>
        <w:contextualSpacing/>
        <w:jc w:val="both"/>
        <w:rPr>
          <w:rFonts w:ascii="Verdana" w:eastAsia="Calibri" w:hAnsi="Verdana" w:cs="Calibri"/>
          <w:b/>
          <w:sz w:val="20"/>
          <w:szCs w:val="20"/>
        </w:rPr>
      </w:pPr>
      <w:r w:rsidRPr="0063770B">
        <w:rPr>
          <w:rFonts w:ascii="Verdana" w:eastAsia="Calibri" w:hAnsi="Verdana" w:cs="Calibri"/>
          <w:b/>
          <w:sz w:val="20"/>
          <w:szCs w:val="20"/>
        </w:rPr>
        <w:t>Portálfejlesztés az EFOP-1.8.1-VEKOP-15-2016-00001 számú, Komplex népegé</w:t>
      </w:r>
      <w:r w:rsidRPr="0063770B">
        <w:rPr>
          <w:rFonts w:ascii="Verdana" w:eastAsia="Calibri" w:hAnsi="Verdana" w:cs="Calibri"/>
          <w:b/>
          <w:sz w:val="20"/>
          <w:szCs w:val="20"/>
        </w:rPr>
        <w:t>s</w:t>
      </w:r>
      <w:r w:rsidRPr="0063770B">
        <w:rPr>
          <w:rFonts w:ascii="Verdana" w:eastAsia="Calibri" w:hAnsi="Verdana" w:cs="Calibri"/>
          <w:b/>
          <w:sz w:val="20"/>
          <w:szCs w:val="20"/>
        </w:rPr>
        <w:t>zségügyi szűrések elnevezésű kiemelt projekt megvalósításához kapcsolódóan”</w:t>
      </w:r>
    </w:p>
    <w:p w14:paraId="22582EA4" w14:textId="77777777" w:rsidR="00BB6C0F" w:rsidRDefault="00BB6C0F" w:rsidP="00BB6C0F">
      <w:pPr>
        <w:contextualSpacing/>
        <w:jc w:val="both"/>
        <w:rPr>
          <w:rFonts w:ascii="Verdana" w:eastAsia="Calibri" w:hAnsi="Verdana" w:cs="Calibri"/>
          <w:sz w:val="20"/>
          <w:szCs w:val="20"/>
        </w:rPr>
      </w:pPr>
    </w:p>
    <w:p w14:paraId="0ED0F438" w14:textId="7F32BBC5" w:rsidR="0048613E" w:rsidRPr="00243DAA" w:rsidRDefault="005A5E9E" w:rsidP="005A5E9E">
      <w:pPr>
        <w:tabs>
          <w:tab w:val="left" w:pos="2996"/>
        </w:tabs>
        <w:jc w:val="center"/>
        <w:rPr>
          <w:rFonts w:ascii="Verdana" w:hAnsi="Verdana"/>
          <w:b/>
          <w:sz w:val="20"/>
          <w:szCs w:val="20"/>
        </w:rPr>
      </w:pPr>
      <w:r w:rsidRPr="00243DAA">
        <w:rPr>
          <w:rFonts w:ascii="Verdana" w:hAnsi="Verdana"/>
          <w:b/>
          <w:i/>
          <w:sz w:val="20"/>
          <w:szCs w:val="20"/>
        </w:rPr>
        <w:t xml:space="preserve"> </w:t>
      </w:r>
      <w:proofErr w:type="gramStart"/>
      <w:r w:rsidR="0048613E" w:rsidRPr="00243DAA">
        <w:rPr>
          <w:rFonts w:ascii="Verdana" w:hAnsi="Verdana"/>
          <w:b/>
          <w:sz w:val="20"/>
          <w:szCs w:val="20"/>
        </w:rPr>
        <w:t>elnevezésű</w:t>
      </w:r>
      <w:proofErr w:type="gramEnd"/>
      <w:r w:rsidR="0048613E" w:rsidRPr="00243DAA">
        <w:rPr>
          <w:rFonts w:ascii="Verdana" w:hAnsi="Verdana"/>
          <w:b/>
          <w:sz w:val="20"/>
          <w:szCs w:val="20"/>
        </w:rPr>
        <w:t xml:space="preserve"> eljárásban</w:t>
      </w:r>
    </w:p>
    <w:p w14:paraId="07D1BDAD" w14:textId="77777777" w:rsidR="0048613E" w:rsidRPr="00243DAA" w:rsidRDefault="0048613E" w:rsidP="0048613E">
      <w:pPr>
        <w:pStyle w:val="LO-Normal"/>
        <w:widowControl/>
        <w:tabs>
          <w:tab w:val="left" w:pos="8100"/>
          <w:tab w:val="left" w:pos="8640"/>
        </w:tabs>
        <w:rPr>
          <w:rFonts w:ascii="Verdana" w:hAnsi="Verdana" w:cs="Times New Roman"/>
          <w:color w:val="auto"/>
          <w:kern w:val="0"/>
          <w:lang w:eastAsia="hu-HU"/>
        </w:rPr>
      </w:pPr>
      <w:bookmarkStart w:id="64" w:name="_Toc453078752"/>
      <w:bookmarkEnd w:id="64"/>
    </w:p>
    <w:p w14:paraId="146655B1" w14:textId="77777777" w:rsidR="0048613E" w:rsidRPr="00243DAA" w:rsidRDefault="0048613E" w:rsidP="0048613E">
      <w:pPr>
        <w:pStyle w:val="LO-Normal"/>
        <w:widowControl/>
        <w:tabs>
          <w:tab w:val="left" w:pos="8100"/>
          <w:tab w:val="left" w:pos="8640"/>
        </w:tabs>
        <w:jc w:val="both"/>
        <w:rPr>
          <w:rFonts w:ascii="Verdana" w:hAnsi="Verdana" w:cs="Times New Roman"/>
          <w:color w:val="auto"/>
          <w:kern w:val="0"/>
          <w:lang w:eastAsia="hu-HU"/>
        </w:rPr>
      </w:pPr>
      <w:proofErr w:type="gramStart"/>
      <w:r w:rsidRPr="00243DAA">
        <w:rPr>
          <w:rStyle w:val="Bekezdsalapbettpusa1"/>
          <w:rFonts w:ascii="Verdana" w:hAnsi="Verdana" w:cs="Times New Roman"/>
          <w:color w:val="auto"/>
          <w:kern w:val="0"/>
          <w:lang w:eastAsia="hu-HU"/>
        </w:rPr>
        <w:t>alulírott</w:t>
      </w:r>
      <w:proofErr w:type="gramEnd"/>
      <w:r w:rsidRPr="00243DAA">
        <w:rPr>
          <w:rStyle w:val="Bekezdsalapbettpusa1"/>
          <w:rFonts w:ascii="Verdana" w:hAnsi="Verdana" w:cs="Times New Roman"/>
          <w:color w:val="auto"/>
          <w:kern w:val="0"/>
          <w:lang w:eastAsia="hu-HU"/>
        </w:rPr>
        <w:t xml:space="preserve"> …………………………….. </w:t>
      </w:r>
      <w:r w:rsidRPr="00243DAA">
        <w:rPr>
          <w:rStyle w:val="Bekezdsalapbettpusa1"/>
          <w:rFonts w:ascii="Verdana" w:hAnsi="Verdana" w:cs="Times New Roman"/>
          <w:i/>
          <w:color w:val="auto"/>
          <w:kern w:val="0"/>
          <w:lang w:eastAsia="hu-HU"/>
        </w:rPr>
        <w:t>(képviselő neve),</w:t>
      </w:r>
      <w:r w:rsidRPr="00243DAA">
        <w:rPr>
          <w:rStyle w:val="Bekezdsalapbettpusa1"/>
          <w:rFonts w:ascii="Verdana" w:hAnsi="Verdana" w:cs="Times New Roman"/>
          <w:color w:val="auto"/>
          <w:kern w:val="0"/>
          <w:lang w:eastAsia="hu-HU"/>
        </w:rPr>
        <w:t xml:space="preserve"> mint a ………………………… ……………………………………………................. (Ajánlattevő neve, címe) képviselője </w:t>
      </w:r>
    </w:p>
    <w:p w14:paraId="34F21CFD" w14:textId="77777777" w:rsidR="0048613E" w:rsidRPr="00243DAA" w:rsidRDefault="0048613E" w:rsidP="0048613E">
      <w:pPr>
        <w:pStyle w:val="LO-Normal"/>
        <w:widowControl/>
        <w:tabs>
          <w:tab w:val="left" w:pos="8100"/>
          <w:tab w:val="left" w:pos="8640"/>
        </w:tabs>
        <w:jc w:val="both"/>
        <w:rPr>
          <w:rFonts w:ascii="Verdana" w:hAnsi="Verdana" w:cs="Times New Roman"/>
          <w:color w:val="auto"/>
          <w:kern w:val="0"/>
          <w:lang w:eastAsia="hu-HU"/>
        </w:rPr>
      </w:pPr>
    </w:p>
    <w:p w14:paraId="474EE226" w14:textId="77777777" w:rsidR="0048613E" w:rsidRPr="00243DAA" w:rsidRDefault="0048613E" w:rsidP="0048613E">
      <w:pPr>
        <w:pStyle w:val="LO-Normal"/>
        <w:widowControl/>
        <w:tabs>
          <w:tab w:val="left" w:pos="8100"/>
          <w:tab w:val="left" w:pos="8640"/>
        </w:tabs>
        <w:jc w:val="center"/>
        <w:rPr>
          <w:rFonts w:ascii="Verdana" w:hAnsi="Verdana" w:cs="Times New Roman"/>
          <w:color w:val="auto"/>
          <w:kern w:val="0"/>
          <w:lang w:eastAsia="hu-HU"/>
        </w:rPr>
      </w:pPr>
      <w:proofErr w:type="gramStart"/>
      <w:r w:rsidRPr="00243DAA">
        <w:rPr>
          <w:rFonts w:ascii="Verdana" w:hAnsi="Verdana" w:cs="Times New Roman"/>
          <w:b/>
          <w:color w:val="auto"/>
          <w:kern w:val="0"/>
          <w:lang w:eastAsia="hu-HU"/>
        </w:rPr>
        <w:t>nyilatkozom</w:t>
      </w:r>
      <w:proofErr w:type="gramEnd"/>
      <w:r w:rsidRPr="00243DAA">
        <w:rPr>
          <w:rFonts w:ascii="Verdana" w:hAnsi="Verdana" w:cs="Times New Roman"/>
          <w:b/>
          <w:color w:val="auto"/>
          <w:kern w:val="0"/>
          <w:lang w:eastAsia="hu-HU"/>
        </w:rPr>
        <w:t>,</w:t>
      </w:r>
    </w:p>
    <w:p w14:paraId="3846B1E5" w14:textId="77777777" w:rsidR="0048613E" w:rsidRPr="00243DAA" w:rsidRDefault="0048613E" w:rsidP="0048613E">
      <w:pPr>
        <w:pStyle w:val="LO-Normal"/>
        <w:widowControl/>
        <w:tabs>
          <w:tab w:val="left" w:pos="8100"/>
          <w:tab w:val="left" w:pos="8640"/>
        </w:tabs>
        <w:rPr>
          <w:rFonts w:ascii="Verdana" w:hAnsi="Verdana" w:cs="Times New Roman"/>
          <w:color w:val="auto"/>
          <w:kern w:val="0"/>
          <w:lang w:eastAsia="hu-HU"/>
        </w:rPr>
      </w:pPr>
    </w:p>
    <w:tbl>
      <w:tblPr>
        <w:tblW w:w="0" w:type="auto"/>
        <w:tblInd w:w="108" w:type="dxa"/>
        <w:tblLayout w:type="fixed"/>
        <w:tblLook w:val="0000" w:firstRow="0" w:lastRow="0" w:firstColumn="0" w:lastColumn="0" w:noHBand="0" w:noVBand="0"/>
      </w:tblPr>
      <w:tblGrid>
        <w:gridCol w:w="4786"/>
        <w:gridCol w:w="4394"/>
      </w:tblGrid>
      <w:tr w:rsidR="0048613E" w:rsidRPr="00243DAA" w14:paraId="6AAC7D7B" w14:textId="77777777" w:rsidTr="0048613E">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0B237782" w14:textId="77777777" w:rsidR="0048613E" w:rsidRPr="00243DAA" w:rsidRDefault="0048613E" w:rsidP="00392CD2">
            <w:pPr>
              <w:pStyle w:val="LO-Normal"/>
              <w:widowControl/>
              <w:numPr>
                <w:ilvl w:val="0"/>
                <w:numId w:val="8"/>
              </w:numPr>
              <w:tabs>
                <w:tab w:val="clear" w:pos="720"/>
              </w:tabs>
              <w:ind w:left="459"/>
              <w:jc w:val="both"/>
              <w:textAlignment w:val="baseline"/>
              <w:rPr>
                <w:rFonts w:ascii="Verdana" w:hAnsi="Verdana"/>
              </w:rPr>
            </w:pPr>
            <w:r w:rsidRPr="00243DAA">
              <w:rPr>
                <w:rFonts w:ascii="Verdana" w:hAnsi="Verdana" w:cs="Times New Roman"/>
                <w:color w:val="auto"/>
                <w:kern w:val="0"/>
                <w:lang w:eastAsia="hu-HU"/>
              </w:rPr>
              <w:t>hogy az általam képviselt Ajánlattevő nem tartozik a Kbt. 62. § (1)-(2) bekezdésében foglalt kizáró okok hatálya alá;</w:t>
            </w:r>
          </w:p>
        </w:tc>
      </w:tr>
      <w:tr w:rsidR="0048613E" w:rsidRPr="00243DAA" w14:paraId="7B26A255" w14:textId="77777777" w:rsidTr="0048613E">
        <w:tc>
          <w:tcPr>
            <w:tcW w:w="9180" w:type="dxa"/>
            <w:gridSpan w:val="2"/>
            <w:tcBorders>
              <w:top w:val="single" w:sz="4" w:space="0" w:color="000000"/>
              <w:bottom w:val="single" w:sz="4" w:space="0" w:color="000000"/>
            </w:tcBorders>
            <w:shd w:val="clear" w:color="auto" w:fill="auto"/>
          </w:tcPr>
          <w:p w14:paraId="7656CDEB" w14:textId="77777777" w:rsidR="0048613E" w:rsidRPr="00243DAA" w:rsidRDefault="0048613E" w:rsidP="0048613E">
            <w:pPr>
              <w:pStyle w:val="LO-Normal"/>
              <w:tabs>
                <w:tab w:val="left" w:pos="8100"/>
                <w:tab w:val="left" w:pos="8640"/>
              </w:tabs>
              <w:ind w:left="426"/>
              <w:rPr>
                <w:rFonts w:ascii="Verdana" w:hAnsi="Verdana"/>
              </w:rPr>
            </w:pPr>
          </w:p>
        </w:tc>
      </w:tr>
      <w:tr w:rsidR="0048613E" w:rsidRPr="00243DAA" w14:paraId="5BFF0003" w14:textId="77777777" w:rsidTr="0048613E">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142EA1B9" w14:textId="77777777" w:rsidR="0048613E" w:rsidRPr="00243DAA" w:rsidRDefault="0048613E" w:rsidP="00392CD2">
            <w:pPr>
              <w:pStyle w:val="LO-Normal"/>
              <w:widowControl/>
              <w:numPr>
                <w:ilvl w:val="0"/>
                <w:numId w:val="8"/>
              </w:numPr>
              <w:tabs>
                <w:tab w:val="clear" w:pos="720"/>
              </w:tabs>
              <w:ind w:left="459"/>
              <w:jc w:val="both"/>
              <w:textAlignment w:val="baseline"/>
              <w:rPr>
                <w:rFonts w:ascii="Verdana" w:hAnsi="Verdana"/>
              </w:rPr>
            </w:pPr>
            <w:r w:rsidRPr="00243DAA">
              <w:rPr>
                <w:rStyle w:val="Bekezdsalapbettpusa1"/>
                <w:rFonts w:ascii="Verdana" w:hAnsi="Verdana" w:cs="Times New Roman"/>
                <w:color w:val="auto"/>
                <w:kern w:val="0"/>
                <w:lang w:eastAsia="en-US"/>
              </w:rPr>
              <w:t xml:space="preserve">hogy az általam képviselt Ajánlattevő nem vesz igénybe a Kbt. 62. § (1) és (2) bekezdésében foglalt kizáró okok hatálya alá eső alvállalkozót; valamint </w:t>
            </w:r>
            <w:r w:rsidRPr="00243DAA">
              <w:rPr>
                <w:rStyle w:val="Bekezdsalapbettpusa1"/>
                <w:rFonts w:ascii="Verdana" w:hAnsi="Verdana" w:cs="Times New Roman"/>
                <w:color w:val="auto"/>
                <w:kern w:val="0"/>
                <w:lang w:eastAsia="hu-HU"/>
              </w:rPr>
              <w:t>alkalmasság igazolásában résztvevő más szervezetet;</w:t>
            </w:r>
          </w:p>
        </w:tc>
      </w:tr>
      <w:tr w:rsidR="0048613E" w:rsidRPr="00243DAA" w14:paraId="66087DB1" w14:textId="77777777" w:rsidTr="0048613E">
        <w:tc>
          <w:tcPr>
            <w:tcW w:w="9180" w:type="dxa"/>
            <w:gridSpan w:val="2"/>
            <w:tcBorders>
              <w:top w:val="single" w:sz="4" w:space="0" w:color="000000"/>
              <w:bottom w:val="single" w:sz="4" w:space="0" w:color="000000"/>
            </w:tcBorders>
            <w:shd w:val="clear" w:color="auto" w:fill="auto"/>
          </w:tcPr>
          <w:p w14:paraId="60B049B5" w14:textId="77777777" w:rsidR="0048613E" w:rsidRPr="00243DAA" w:rsidRDefault="0048613E" w:rsidP="0048613E">
            <w:pPr>
              <w:pStyle w:val="LO-Normal"/>
              <w:tabs>
                <w:tab w:val="left" w:pos="8100"/>
                <w:tab w:val="left" w:pos="8640"/>
              </w:tabs>
              <w:ind w:left="426"/>
              <w:rPr>
                <w:rFonts w:ascii="Verdana" w:hAnsi="Verdana"/>
              </w:rPr>
            </w:pPr>
          </w:p>
        </w:tc>
      </w:tr>
      <w:tr w:rsidR="0048613E" w:rsidRPr="00243DAA" w14:paraId="3CFEEE9C" w14:textId="77777777" w:rsidTr="0048613E">
        <w:tc>
          <w:tcPr>
            <w:tcW w:w="9180" w:type="dxa"/>
            <w:gridSpan w:val="2"/>
            <w:tcBorders>
              <w:top w:val="single" w:sz="4" w:space="0" w:color="000000"/>
              <w:left w:val="single" w:sz="4" w:space="0" w:color="000000"/>
              <w:right w:val="single" w:sz="4" w:space="0" w:color="000000"/>
            </w:tcBorders>
            <w:shd w:val="clear" w:color="auto" w:fill="auto"/>
          </w:tcPr>
          <w:p w14:paraId="6ECAE071" w14:textId="77777777" w:rsidR="0048613E" w:rsidRPr="00243DAA" w:rsidRDefault="0048613E" w:rsidP="00392CD2">
            <w:pPr>
              <w:pStyle w:val="LO-Normal"/>
              <w:widowControl/>
              <w:numPr>
                <w:ilvl w:val="0"/>
                <w:numId w:val="8"/>
              </w:numPr>
              <w:tabs>
                <w:tab w:val="clear" w:pos="720"/>
              </w:tabs>
              <w:ind w:left="459"/>
              <w:jc w:val="both"/>
              <w:textAlignment w:val="baseline"/>
              <w:rPr>
                <w:rFonts w:ascii="Verdana" w:hAnsi="Verdana" w:cs="Times New Roman"/>
                <w:color w:val="auto"/>
                <w:kern w:val="0"/>
                <w:lang w:eastAsia="en-US"/>
              </w:rPr>
            </w:pPr>
            <w:r w:rsidRPr="00243DAA">
              <w:rPr>
                <w:rStyle w:val="Bekezdsalapbettpusa1"/>
                <w:rFonts w:ascii="Verdana" w:hAnsi="Verdana" w:cs="Times New Roman"/>
                <w:color w:val="auto"/>
                <w:kern w:val="0"/>
                <w:lang w:eastAsia="en-US"/>
              </w:rPr>
              <w:t>hogy az általam képviselt Ajánlattevő olyan társaságnak minősül, melyet szabályozott tőzsdén jegyeznek / nem jegyeznek</w:t>
            </w:r>
            <w:r w:rsidRPr="00243DAA">
              <w:rPr>
                <w:rStyle w:val="Bekezdsalapbettpusa1"/>
                <w:rFonts w:ascii="Verdana" w:hAnsi="Verdana" w:cs="Times New Roman"/>
                <w:i/>
                <w:color w:val="auto"/>
                <w:kern w:val="0"/>
                <w:lang w:eastAsia="en-US"/>
              </w:rPr>
              <w:t>. [</w:t>
            </w:r>
            <w:r w:rsidRPr="00243DAA">
              <w:rPr>
                <w:rStyle w:val="Bekezdsalapbettpusa1"/>
                <w:rFonts w:ascii="Verdana" w:hAnsi="Verdana" w:cs="Times New Roman"/>
                <w:i/>
                <w:color w:val="auto"/>
                <w:kern w:val="0"/>
                <w:u w:val="single"/>
                <w:lang w:eastAsia="en-US"/>
              </w:rPr>
              <w:t xml:space="preserve">megfelelő </w:t>
            </w:r>
            <w:r w:rsidRPr="00243DAA">
              <w:rPr>
                <w:rStyle w:val="Bekezdsalapbettpusa1"/>
                <w:rFonts w:ascii="Verdana" w:hAnsi="Verdana" w:cs="Times New Roman"/>
                <w:b/>
                <w:i/>
                <w:color w:val="auto"/>
                <w:kern w:val="0"/>
                <w:u w:val="single"/>
                <w:lang w:eastAsia="en-US"/>
              </w:rPr>
              <w:t>aláhúzandó]</w:t>
            </w:r>
          </w:p>
          <w:p w14:paraId="78113387" w14:textId="77777777" w:rsidR="0048613E" w:rsidRPr="00243DAA" w:rsidRDefault="0048613E" w:rsidP="0048613E">
            <w:pPr>
              <w:pStyle w:val="LO-Normal"/>
              <w:tabs>
                <w:tab w:val="left" w:pos="8100"/>
                <w:tab w:val="left" w:pos="8640"/>
              </w:tabs>
              <w:ind w:left="426"/>
              <w:rPr>
                <w:rFonts w:ascii="Verdana" w:hAnsi="Verdana" w:cs="Times New Roman"/>
                <w:color w:val="auto"/>
                <w:kern w:val="0"/>
                <w:lang w:eastAsia="en-US"/>
              </w:rPr>
            </w:pPr>
          </w:p>
          <w:p w14:paraId="46F2B236" w14:textId="77777777" w:rsidR="0048613E" w:rsidRPr="00243DAA" w:rsidRDefault="0048613E" w:rsidP="0048613E">
            <w:pPr>
              <w:pStyle w:val="LO-Normal"/>
              <w:tabs>
                <w:tab w:val="left" w:pos="8100"/>
                <w:tab w:val="left" w:pos="8640"/>
              </w:tabs>
              <w:ind w:left="426"/>
              <w:rPr>
                <w:rFonts w:ascii="Verdana" w:hAnsi="Verdana"/>
              </w:rPr>
            </w:pPr>
            <w:r w:rsidRPr="00243DAA">
              <w:rPr>
                <w:rStyle w:val="Bekezdsalapbettpusa1"/>
                <w:rFonts w:ascii="Verdana" w:hAnsi="Verdana" w:cs="Times New Roman"/>
                <w:i/>
                <w:color w:val="auto"/>
                <w:kern w:val="0"/>
                <w:u w:val="single"/>
                <w:lang w:eastAsia="en-US"/>
              </w:rPr>
              <w:t>[</w:t>
            </w:r>
            <w:r w:rsidRPr="00243DAA">
              <w:rPr>
                <w:rStyle w:val="Bekezdsalapbettpusa1"/>
                <w:rFonts w:ascii="Verdana" w:hAnsi="Verdana" w:cs="Times New Roman"/>
                <w:i/>
                <w:color w:val="auto"/>
                <w:kern w:val="0"/>
                <w:lang w:eastAsia="en-US"/>
              </w:rPr>
              <w:t xml:space="preserve">amennyiben az ajánlattevőt szabályozott tőzsdén nem jegyzik az alábbi </w:t>
            </w:r>
            <w:r w:rsidRPr="00243DAA">
              <w:rPr>
                <w:rStyle w:val="Bekezdsalapbettpusa1"/>
                <w:rFonts w:ascii="Verdana" w:hAnsi="Verdana" w:cs="Times New Roman"/>
                <w:i/>
                <w:color w:val="auto"/>
                <w:kern w:val="0"/>
                <w:u w:val="single"/>
                <w:lang w:eastAsia="en-US"/>
              </w:rPr>
              <w:t xml:space="preserve">a) vagy b) pont </w:t>
            </w:r>
            <w:r w:rsidRPr="00243DAA">
              <w:rPr>
                <w:rStyle w:val="Bekezdsalapbettpusa1"/>
                <w:rFonts w:ascii="Verdana" w:hAnsi="Verdana" w:cs="Times New Roman"/>
                <w:b/>
                <w:i/>
                <w:color w:val="auto"/>
                <w:kern w:val="0"/>
                <w:u w:val="single"/>
                <w:lang w:eastAsia="en-US"/>
              </w:rPr>
              <w:t>aláhúzandó</w:t>
            </w:r>
            <w:r w:rsidRPr="00243DAA">
              <w:rPr>
                <w:rStyle w:val="Bekezdsalapbettpusa1"/>
                <w:rFonts w:ascii="Verdana" w:hAnsi="Verdana" w:cs="Times New Roman"/>
                <w:i/>
                <w:color w:val="auto"/>
                <w:kern w:val="0"/>
                <w:lang w:eastAsia="en-US"/>
              </w:rPr>
              <w:t xml:space="preserve">, a) pont esetén </w:t>
            </w:r>
            <w:r w:rsidRPr="00243DAA">
              <w:rPr>
                <w:rStyle w:val="Bekezdsalapbettpusa1"/>
                <w:rFonts w:ascii="Verdana" w:hAnsi="Verdana" w:cs="Times New Roman"/>
                <w:b/>
                <w:i/>
                <w:color w:val="auto"/>
                <w:kern w:val="0"/>
                <w:lang w:eastAsia="en-US"/>
              </w:rPr>
              <w:t>név és lakcím jelölendő</w:t>
            </w:r>
            <w:r w:rsidRPr="00243DAA">
              <w:rPr>
                <w:rStyle w:val="Bekezdsalapbettpusa1"/>
                <w:rFonts w:ascii="Verdana" w:hAnsi="Verdana" w:cs="Times New Roman"/>
                <w:i/>
                <w:color w:val="auto"/>
                <w:kern w:val="0"/>
                <w:lang w:eastAsia="en-US"/>
              </w:rPr>
              <w:t>]</w:t>
            </w:r>
          </w:p>
          <w:p w14:paraId="67AB984F" w14:textId="77777777" w:rsidR="0048613E" w:rsidRPr="00243DAA" w:rsidRDefault="0048613E" w:rsidP="0048613E">
            <w:pPr>
              <w:pStyle w:val="LO-Normal"/>
              <w:tabs>
                <w:tab w:val="left" w:pos="8100"/>
                <w:tab w:val="left" w:pos="8640"/>
              </w:tabs>
              <w:ind w:left="426"/>
              <w:rPr>
                <w:rFonts w:ascii="Verdana" w:hAnsi="Verdana"/>
              </w:rPr>
            </w:pPr>
          </w:p>
        </w:tc>
      </w:tr>
      <w:tr w:rsidR="0048613E" w:rsidRPr="00243DAA" w14:paraId="00E48460" w14:textId="77777777" w:rsidTr="0048613E">
        <w:tc>
          <w:tcPr>
            <w:tcW w:w="9180" w:type="dxa"/>
            <w:gridSpan w:val="2"/>
            <w:tcBorders>
              <w:left w:val="single" w:sz="4" w:space="0" w:color="000000"/>
              <w:right w:val="single" w:sz="4" w:space="0" w:color="000000"/>
            </w:tcBorders>
            <w:shd w:val="clear" w:color="auto" w:fill="auto"/>
          </w:tcPr>
          <w:p w14:paraId="1B149D55" w14:textId="77777777" w:rsidR="0048613E" w:rsidRPr="00243DAA" w:rsidRDefault="0048613E" w:rsidP="00392CD2">
            <w:pPr>
              <w:pStyle w:val="LO-Normal"/>
              <w:widowControl/>
              <w:numPr>
                <w:ilvl w:val="0"/>
                <w:numId w:val="9"/>
              </w:numPr>
              <w:tabs>
                <w:tab w:val="clear" w:pos="1429"/>
              </w:tabs>
              <w:ind w:left="459" w:hanging="283"/>
              <w:jc w:val="both"/>
              <w:textAlignment w:val="baseline"/>
              <w:rPr>
                <w:rFonts w:ascii="Verdana" w:hAnsi="Verdana"/>
              </w:rPr>
            </w:pPr>
            <w:r w:rsidRPr="00243DAA">
              <w:rPr>
                <w:rFonts w:ascii="Verdana" w:hAnsi="Verdana" w:cs="Times New Roman"/>
                <w:color w:val="auto"/>
                <w:kern w:val="0"/>
                <w:lang w:eastAsia="en-US"/>
              </w:rPr>
              <w:t xml:space="preserve">A pénzmosás és a terrorizmus finanszírozása megelőzéséről és megakadályozásáról szóló 2007. évi CXXXVI. törvény (a továbbiakban: </w:t>
            </w:r>
            <w:proofErr w:type="spellStart"/>
            <w:r w:rsidRPr="00243DAA">
              <w:rPr>
                <w:rFonts w:ascii="Verdana" w:hAnsi="Verdana" w:cs="Times New Roman"/>
                <w:color w:val="auto"/>
                <w:kern w:val="0"/>
                <w:lang w:eastAsia="en-US"/>
              </w:rPr>
              <w:t>Pmt</w:t>
            </w:r>
            <w:proofErr w:type="spellEnd"/>
            <w:r w:rsidRPr="00243DAA">
              <w:rPr>
                <w:rFonts w:ascii="Verdana" w:hAnsi="Verdana" w:cs="Times New Roman"/>
                <w:color w:val="auto"/>
                <w:kern w:val="0"/>
                <w:lang w:eastAsia="en-US"/>
              </w:rPr>
              <w:t xml:space="preserve">. 3. § </w:t>
            </w:r>
            <w:proofErr w:type="spellStart"/>
            <w:r w:rsidRPr="00243DAA">
              <w:rPr>
                <w:rFonts w:ascii="Verdana" w:hAnsi="Verdana" w:cs="Times New Roman"/>
                <w:color w:val="auto"/>
                <w:kern w:val="0"/>
                <w:lang w:eastAsia="en-US"/>
              </w:rPr>
              <w:t>ra</w:t>
            </w:r>
            <w:proofErr w:type="spellEnd"/>
            <w:r w:rsidRPr="00243DAA">
              <w:rPr>
                <w:rFonts w:ascii="Verdana" w:hAnsi="Verdana" w:cs="Times New Roman"/>
                <w:color w:val="auto"/>
                <w:kern w:val="0"/>
                <w:lang w:eastAsia="en-US"/>
              </w:rPr>
              <w:t xml:space="preserve">) - </w:t>
            </w:r>
            <w:proofErr w:type="spellStart"/>
            <w:r w:rsidRPr="00243DAA">
              <w:rPr>
                <w:rFonts w:ascii="Verdana" w:hAnsi="Verdana" w:cs="Times New Roman"/>
                <w:color w:val="auto"/>
                <w:kern w:val="0"/>
                <w:lang w:eastAsia="en-US"/>
              </w:rPr>
              <w:t>rb</w:t>
            </w:r>
            <w:proofErr w:type="spellEnd"/>
            <w:r w:rsidRPr="00243DAA">
              <w:rPr>
                <w:rFonts w:ascii="Verdana" w:hAnsi="Verdana" w:cs="Times New Roman"/>
                <w:color w:val="auto"/>
                <w:kern w:val="0"/>
                <w:lang w:eastAsia="en-US"/>
              </w:rPr>
              <w:t xml:space="preserve">) vagy </w:t>
            </w:r>
            <w:proofErr w:type="spellStart"/>
            <w:r w:rsidRPr="00243DAA">
              <w:rPr>
                <w:rFonts w:ascii="Verdana" w:hAnsi="Verdana" w:cs="Times New Roman"/>
                <w:color w:val="auto"/>
                <w:kern w:val="0"/>
                <w:lang w:eastAsia="en-US"/>
              </w:rPr>
              <w:t>rc</w:t>
            </w:r>
            <w:proofErr w:type="spellEnd"/>
            <w:r w:rsidRPr="00243DAA">
              <w:rPr>
                <w:rFonts w:ascii="Verdana" w:hAnsi="Verdana" w:cs="Times New Roman"/>
                <w:color w:val="auto"/>
                <w:kern w:val="0"/>
                <w:lang w:eastAsia="en-US"/>
              </w:rPr>
              <w:t xml:space="preserve">) – </w:t>
            </w:r>
            <w:proofErr w:type="spellStart"/>
            <w:r w:rsidRPr="00243DAA">
              <w:rPr>
                <w:rFonts w:ascii="Verdana" w:hAnsi="Verdana" w:cs="Times New Roman"/>
                <w:color w:val="auto"/>
                <w:kern w:val="0"/>
                <w:lang w:eastAsia="en-US"/>
              </w:rPr>
              <w:t>rd</w:t>
            </w:r>
            <w:proofErr w:type="spellEnd"/>
            <w:r w:rsidRPr="00243DAA">
              <w:rPr>
                <w:rFonts w:ascii="Verdana" w:hAnsi="Verdana" w:cs="Times New Roman"/>
                <w:color w:val="auto"/>
                <w:kern w:val="0"/>
                <w:lang w:eastAsia="en-US"/>
              </w:rPr>
              <w:t xml:space="preserve">) pontja szerint definiált valamennyi tényleges tulajdonos nevét és állandó lakhelyét az alábbiak szerint mutatom be: </w:t>
            </w:r>
          </w:p>
        </w:tc>
      </w:tr>
      <w:tr w:rsidR="0048613E" w:rsidRPr="00243DAA" w14:paraId="78A27671" w14:textId="77777777" w:rsidTr="0048613E">
        <w:tc>
          <w:tcPr>
            <w:tcW w:w="4786" w:type="dxa"/>
            <w:tcBorders>
              <w:left w:val="single" w:sz="4" w:space="0" w:color="000000"/>
            </w:tcBorders>
            <w:shd w:val="clear" w:color="auto" w:fill="auto"/>
          </w:tcPr>
          <w:p w14:paraId="59B6F6B8" w14:textId="77777777" w:rsidR="0048613E" w:rsidRPr="00243DAA" w:rsidRDefault="0048613E" w:rsidP="0048613E">
            <w:pPr>
              <w:pStyle w:val="LO-Normal"/>
              <w:widowControl/>
              <w:tabs>
                <w:tab w:val="left" w:pos="8100"/>
                <w:tab w:val="left" w:pos="8640"/>
              </w:tabs>
              <w:ind w:left="709"/>
              <w:rPr>
                <w:rFonts w:ascii="Verdana" w:hAnsi="Verdana"/>
              </w:rPr>
            </w:pPr>
            <w:r w:rsidRPr="00243DAA">
              <w:rPr>
                <w:rFonts w:ascii="Verdana" w:hAnsi="Verdana" w:cs="Times New Roman"/>
                <w:color w:val="auto"/>
                <w:kern w:val="0"/>
                <w:lang w:eastAsia="hu-HU"/>
              </w:rPr>
              <w:t>név:</w:t>
            </w:r>
          </w:p>
          <w:p w14:paraId="5B23D240" w14:textId="77777777" w:rsidR="0048613E" w:rsidRPr="00243DAA" w:rsidRDefault="0048613E" w:rsidP="0048613E">
            <w:pPr>
              <w:pStyle w:val="LO-Normal"/>
              <w:widowControl/>
              <w:tabs>
                <w:tab w:val="left" w:pos="8100"/>
                <w:tab w:val="left" w:pos="8640"/>
              </w:tabs>
              <w:ind w:left="709"/>
              <w:rPr>
                <w:rFonts w:ascii="Verdana" w:hAnsi="Verdana"/>
              </w:rPr>
            </w:pPr>
          </w:p>
        </w:tc>
        <w:tc>
          <w:tcPr>
            <w:tcW w:w="4394" w:type="dxa"/>
            <w:tcBorders>
              <w:right w:val="single" w:sz="4" w:space="0" w:color="000000"/>
            </w:tcBorders>
            <w:shd w:val="clear" w:color="auto" w:fill="auto"/>
          </w:tcPr>
          <w:p w14:paraId="0845CBA7" w14:textId="77777777" w:rsidR="0048613E" w:rsidRPr="00243DAA" w:rsidRDefault="0048613E" w:rsidP="0048613E">
            <w:pPr>
              <w:pStyle w:val="LO-Normal"/>
              <w:widowControl/>
              <w:tabs>
                <w:tab w:val="left" w:pos="8100"/>
                <w:tab w:val="left" w:pos="8640"/>
              </w:tabs>
              <w:rPr>
                <w:rFonts w:ascii="Verdana" w:hAnsi="Verdana"/>
              </w:rPr>
            </w:pPr>
            <w:r w:rsidRPr="00243DAA">
              <w:rPr>
                <w:rFonts w:ascii="Verdana" w:hAnsi="Verdana" w:cs="Times New Roman"/>
                <w:color w:val="auto"/>
                <w:kern w:val="0"/>
                <w:lang w:eastAsia="hu-HU"/>
              </w:rPr>
              <w:t>lakcím:</w:t>
            </w:r>
          </w:p>
        </w:tc>
      </w:tr>
      <w:tr w:rsidR="0048613E" w:rsidRPr="00243DAA" w14:paraId="3C38CF9F" w14:textId="77777777" w:rsidTr="0048613E">
        <w:tc>
          <w:tcPr>
            <w:tcW w:w="4786" w:type="dxa"/>
            <w:tcBorders>
              <w:left w:val="single" w:sz="4" w:space="0" w:color="000000"/>
            </w:tcBorders>
            <w:shd w:val="clear" w:color="auto" w:fill="auto"/>
          </w:tcPr>
          <w:p w14:paraId="0BA6D6C6" w14:textId="77777777" w:rsidR="0048613E" w:rsidRPr="00243DAA" w:rsidRDefault="0048613E" w:rsidP="0048613E">
            <w:pPr>
              <w:pStyle w:val="LO-Normal"/>
              <w:widowControl/>
              <w:tabs>
                <w:tab w:val="left" w:pos="8100"/>
                <w:tab w:val="left" w:pos="8640"/>
              </w:tabs>
              <w:ind w:left="709"/>
              <w:rPr>
                <w:rFonts w:ascii="Verdana" w:hAnsi="Verdana"/>
              </w:rPr>
            </w:pPr>
            <w:r w:rsidRPr="00243DAA">
              <w:rPr>
                <w:rFonts w:ascii="Verdana" w:hAnsi="Verdana" w:cs="Times New Roman"/>
                <w:color w:val="auto"/>
                <w:kern w:val="0"/>
                <w:lang w:eastAsia="hu-HU"/>
              </w:rPr>
              <w:t xml:space="preserve">név: </w:t>
            </w:r>
          </w:p>
          <w:p w14:paraId="1A8A17DD" w14:textId="77777777" w:rsidR="0048613E" w:rsidRPr="00243DAA" w:rsidRDefault="0048613E" w:rsidP="0048613E">
            <w:pPr>
              <w:pStyle w:val="LO-Normal"/>
              <w:widowControl/>
              <w:tabs>
                <w:tab w:val="left" w:pos="8100"/>
                <w:tab w:val="left" w:pos="8640"/>
              </w:tabs>
              <w:ind w:left="709"/>
              <w:rPr>
                <w:rFonts w:ascii="Verdana" w:hAnsi="Verdana"/>
              </w:rPr>
            </w:pPr>
          </w:p>
        </w:tc>
        <w:tc>
          <w:tcPr>
            <w:tcW w:w="4394" w:type="dxa"/>
            <w:tcBorders>
              <w:right w:val="single" w:sz="4" w:space="0" w:color="000000"/>
            </w:tcBorders>
            <w:shd w:val="clear" w:color="auto" w:fill="auto"/>
          </w:tcPr>
          <w:p w14:paraId="3EC23A06" w14:textId="77777777" w:rsidR="0048613E" w:rsidRPr="00243DAA" w:rsidRDefault="0048613E" w:rsidP="0048613E">
            <w:pPr>
              <w:pStyle w:val="LO-Normal"/>
              <w:widowControl/>
              <w:tabs>
                <w:tab w:val="left" w:pos="8100"/>
                <w:tab w:val="left" w:pos="8640"/>
              </w:tabs>
              <w:rPr>
                <w:rFonts w:ascii="Verdana" w:hAnsi="Verdana"/>
              </w:rPr>
            </w:pPr>
            <w:r w:rsidRPr="00243DAA">
              <w:rPr>
                <w:rFonts w:ascii="Verdana" w:hAnsi="Verdana" w:cs="Times New Roman"/>
                <w:color w:val="auto"/>
                <w:kern w:val="0"/>
                <w:lang w:eastAsia="hu-HU"/>
              </w:rPr>
              <w:t>lakcím:</w:t>
            </w:r>
          </w:p>
        </w:tc>
      </w:tr>
      <w:tr w:rsidR="0048613E" w:rsidRPr="00243DAA" w14:paraId="53F23735" w14:textId="77777777" w:rsidTr="0048613E">
        <w:tc>
          <w:tcPr>
            <w:tcW w:w="9180" w:type="dxa"/>
            <w:gridSpan w:val="2"/>
            <w:tcBorders>
              <w:left w:val="single" w:sz="4" w:space="0" w:color="000000"/>
              <w:bottom w:val="single" w:sz="4" w:space="0" w:color="000000"/>
              <w:right w:val="single" w:sz="4" w:space="0" w:color="000000"/>
            </w:tcBorders>
            <w:shd w:val="clear" w:color="auto" w:fill="auto"/>
          </w:tcPr>
          <w:p w14:paraId="6A81DFA0" w14:textId="77777777" w:rsidR="0048613E" w:rsidRPr="00243DAA" w:rsidRDefault="0048613E" w:rsidP="003334A3">
            <w:pPr>
              <w:pStyle w:val="LO-Normal"/>
              <w:widowControl/>
              <w:numPr>
                <w:ilvl w:val="0"/>
                <w:numId w:val="9"/>
              </w:numPr>
              <w:tabs>
                <w:tab w:val="clear" w:pos="1429"/>
              </w:tabs>
              <w:ind w:left="459" w:hanging="283"/>
              <w:jc w:val="both"/>
              <w:textAlignment w:val="baseline"/>
              <w:rPr>
                <w:rFonts w:ascii="Verdana" w:hAnsi="Verdana"/>
              </w:rPr>
            </w:pPr>
            <w:r w:rsidRPr="003334A3">
              <w:rPr>
                <w:rStyle w:val="Bekezdsalapbettpusa1"/>
                <w:rFonts w:ascii="Verdana" w:hAnsi="Verdana" w:cs="Times New Roman"/>
                <w:color w:val="auto"/>
                <w:kern w:val="0"/>
                <w:lang w:eastAsia="en-US"/>
              </w:rPr>
              <w:t>Nyilatkozom</w:t>
            </w:r>
            <w:r w:rsidRPr="00243DAA">
              <w:rPr>
                <w:rStyle w:val="Bekezdsalapbettpusa1"/>
                <w:rFonts w:ascii="Verdana" w:hAnsi="Verdana" w:cs="Times New Roman"/>
                <w:color w:val="auto"/>
                <w:kern w:val="0"/>
                <w:lang w:eastAsia="hu-HU"/>
              </w:rPr>
              <w:t xml:space="preserve">, hogy a </w:t>
            </w:r>
            <w:proofErr w:type="spellStart"/>
            <w:r w:rsidRPr="00243DAA">
              <w:rPr>
                <w:rStyle w:val="Bekezdsalapbettpusa1"/>
                <w:rFonts w:ascii="Verdana" w:hAnsi="Verdana" w:cs="Times New Roman"/>
                <w:color w:val="auto"/>
                <w:kern w:val="0"/>
                <w:lang w:eastAsia="hu-HU"/>
              </w:rPr>
              <w:t>Pmt</w:t>
            </w:r>
            <w:proofErr w:type="spellEnd"/>
            <w:r w:rsidRPr="00243DAA">
              <w:rPr>
                <w:rStyle w:val="Bekezdsalapbettpusa1"/>
                <w:rFonts w:ascii="Verdana" w:hAnsi="Verdana" w:cs="Times New Roman"/>
                <w:color w:val="auto"/>
                <w:kern w:val="0"/>
                <w:lang w:eastAsia="hu-HU"/>
              </w:rPr>
              <w:t>.</w:t>
            </w:r>
            <w:r w:rsidRPr="00243DAA">
              <w:rPr>
                <w:rStyle w:val="Bekezdsalapbettpusa1"/>
                <w:rFonts w:ascii="Verdana" w:hAnsi="Verdana" w:cs="Times New Roman"/>
                <w:color w:val="auto"/>
                <w:kern w:val="0"/>
                <w:lang w:eastAsia="en-US"/>
              </w:rPr>
              <w:t xml:space="preserve"> 3. § </w:t>
            </w:r>
            <w:proofErr w:type="spellStart"/>
            <w:r w:rsidRPr="00243DAA">
              <w:rPr>
                <w:rStyle w:val="Bekezdsalapbettpusa1"/>
                <w:rFonts w:ascii="Verdana" w:hAnsi="Verdana" w:cs="Times New Roman"/>
                <w:color w:val="auto"/>
                <w:kern w:val="0"/>
                <w:lang w:eastAsia="en-US"/>
              </w:rPr>
              <w:t>ra</w:t>
            </w:r>
            <w:proofErr w:type="spellEnd"/>
            <w:r w:rsidRPr="00243DAA">
              <w:rPr>
                <w:rStyle w:val="Bekezdsalapbettpusa1"/>
                <w:rFonts w:ascii="Verdana" w:hAnsi="Verdana" w:cs="Times New Roman"/>
                <w:color w:val="auto"/>
                <w:kern w:val="0"/>
                <w:lang w:eastAsia="en-US"/>
              </w:rPr>
              <w:t xml:space="preserve">) - </w:t>
            </w:r>
            <w:proofErr w:type="spellStart"/>
            <w:r w:rsidRPr="00243DAA">
              <w:rPr>
                <w:rStyle w:val="Bekezdsalapbettpusa1"/>
                <w:rFonts w:ascii="Verdana" w:hAnsi="Verdana" w:cs="Times New Roman"/>
                <w:color w:val="auto"/>
                <w:kern w:val="0"/>
                <w:lang w:eastAsia="en-US"/>
              </w:rPr>
              <w:t>rb</w:t>
            </w:r>
            <w:proofErr w:type="spellEnd"/>
            <w:r w:rsidRPr="00243DAA">
              <w:rPr>
                <w:rStyle w:val="Bekezdsalapbettpusa1"/>
                <w:rFonts w:ascii="Verdana" w:hAnsi="Verdana" w:cs="Times New Roman"/>
                <w:color w:val="auto"/>
                <w:kern w:val="0"/>
                <w:lang w:eastAsia="en-US"/>
              </w:rPr>
              <w:t xml:space="preserve">) vagy </w:t>
            </w:r>
            <w:proofErr w:type="spellStart"/>
            <w:r w:rsidRPr="00243DAA">
              <w:rPr>
                <w:rStyle w:val="Bekezdsalapbettpusa1"/>
                <w:rFonts w:ascii="Verdana" w:hAnsi="Verdana" w:cs="Times New Roman"/>
                <w:color w:val="auto"/>
                <w:kern w:val="0"/>
                <w:lang w:eastAsia="en-US"/>
              </w:rPr>
              <w:t>rc</w:t>
            </w:r>
            <w:proofErr w:type="spellEnd"/>
            <w:r w:rsidRPr="00243DAA">
              <w:rPr>
                <w:rStyle w:val="Bekezdsalapbettpusa1"/>
                <w:rFonts w:ascii="Verdana" w:hAnsi="Verdana" w:cs="Times New Roman"/>
                <w:color w:val="auto"/>
                <w:kern w:val="0"/>
                <w:lang w:eastAsia="en-US"/>
              </w:rPr>
              <w:t xml:space="preserve">) – </w:t>
            </w:r>
            <w:proofErr w:type="spellStart"/>
            <w:r w:rsidRPr="00243DAA">
              <w:rPr>
                <w:rStyle w:val="Bekezdsalapbettpusa1"/>
                <w:rFonts w:ascii="Verdana" w:hAnsi="Verdana" w:cs="Times New Roman"/>
                <w:color w:val="auto"/>
                <w:kern w:val="0"/>
                <w:lang w:eastAsia="en-US"/>
              </w:rPr>
              <w:t>rd</w:t>
            </w:r>
            <w:proofErr w:type="spellEnd"/>
            <w:r w:rsidRPr="00243DAA">
              <w:rPr>
                <w:rStyle w:val="Bekezdsalapbettpusa1"/>
                <w:rFonts w:ascii="Verdana" w:hAnsi="Verdana" w:cs="Times New Roman"/>
                <w:color w:val="auto"/>
                <w:kern w:val="0"/>
                <w:lang w:eastAsia="en-US"/>
              </w:rPr>
              <w:t xml:space="preserve">) pontja szerinti tényleges tulajdonosom nincsen. </w:t>
            </w:r>
          </w:p>
          <w:p w14:paraId="136CE74D" w14:textId="77777777" w:rsidR="0048613E" w:rsidRPr="00243DAA" w:rsidRDefault="0048613E" w:rsidP="0048613E">
            <w:pPr>
              <w:pStyle w:val="LO-Normal"/>
              <w:tabs>
                <w:tab w:val="left" w:pos="8100"/>
                <w:tab w:val="left" w:pos="8640"/>
              </w:tabs>
              <w:ind w:left="709"/>
              <w:rPr>
                <w:rFonts w:ascii="Verdana" w:hAnsi="Verdana"/>
              </w:rPr>
            </w:pPr>
          </w:p>
        </w:tc>
      </w:tr>
      <w:tr w:rsidR="0048613E" w:rsidRPr="00243DAA" w14:paraId="4FCFB2A0" w14:textId="77777777" w:rsidTr="0048613E">
        <w:tc>
          <w:tcPr>
            <w:tcW w:w="9180" w:type="dxa"/>
            <w:gridSpan w:val="2"/>
            <w:tcBorders>
              <w:top w:val="single" w:sz="4" w:space="0" w:color="000000"/>
              <w:bottom w:val="single" w:sz="4" w:space="0" w:color="000000"/>
            </w:tcBorders>
            <w:shd w:val="clear" w:color="auto" w:fill="auto"/>
          </w:tcPr>
          <w:p w14:paraId="0E3CDBFA" w14:textId="77777777" w:rsidR="0048613E" w:rsidRPr="00243DAA" w:rsidRDefault="0048613E" w:rsidP="0048613E">
            <w:pPr>
              <w:pStyle w:val="LO-Normal"/>
              <w:widowControl/>
              <w:tabs>
                <w:tab w:val="left" w:pos="8100"/>
                <w:tab w:val="left" w:pos="8640"/>
              </w:tabs>
              <w:rPr>
                <w:rFonts w:ascii="Verdana" w:hAnsi="Verdana"/>
              </w:rPr>
            </w:pPr>
          </w:p>
        </w:tc>
      </w:tr>
      <w:tr w:rsidR="0048613E" w:rsidRPr="00243DAA" w14:paraId="40F35547" w14:textId="77777777" w:rsidTr="0048613E">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6E0495CA" w14:textId="77777777" w:rsidR="0048613E" w:rsidRPr="00243DAA" w:rsidRDefault="0048613E" w:rsidP="00392CD2">
            <w:pPr>
              <w:pStyle w:val="LO-Normal"/>
              <w:widowControl/>
              <w:numPr>
                <w:ilvl w:val="0"/>
                <w:numId w:val="8"/>
              </w:numPr>
              <w:tabs>
                <w:tab w:val="clear" w:pos="720"/>
              </w:tabs>
              <w:ind w:left="459"/>
              <w:jc w:val="both"/>
              <w:textAlignment w:val="baseline"/>
              <w:rPr>
                <w:rFonts w:ascii="Verdana" w:hAnsi="Verdana"/>
              </w:rPr>
            </w:pPr>
            <w:r w:rsidRPr="00243DAA">
              <w:rPr>
                <w:rStyle w:val="Bekezdsalapbettpusa1"/>
                <w:rFonts w:ascii="Verdana" w:hAnsi="Verdana" w:cs="Times New Roman"/>
                <w:color w:val="auto"/>
                <w:kern w:val="0"/>
                <w:lang w:eastAsia="en-US"/>
              </w:rPr>
              <w:t>hogy az általam képviselt Ajánlattevő megfelel az Ajánlatkérő által jelen közbeszerzésben előírt alkalmassági követelményeknek.</w:t>
            </w:r>
          </w:p>
        </w:tc>
      </w:tr>
      <w:tr w:rsidR="0048613E" w:rsidRPr="00243DAA" w14:paraId="7E0D49E7" w14:textId="77777777" w:rsidTr="0048613E">
        <w:tc>
          <w:tcPr>
            <w:tcW w:w="9180" w:type="dxa"/>
            <w:gridSpan w:val="2"/>
            <w:tcBorders>
              <w:top w:val="single" w:sz="4" w:space="0" w:color="000000"/>
              <w:bottom w:val="single" w:sz="4" w:space="0" w:color="000000"/>
            </w:tcBorders>
            <w:shd w:val="clear" w:color="auto" w:fill="auto"/>
          </w:tcPr>
          <w:p w14:paraId="521B580A" w14:textId="77777777" w:rsidR="0048613E" w:rsidRPr="00243DAA" w:rsidRDefault="0048613E" w:rsidP="0048613E">
            <w:pPr>
              <w:pStyle w:val="LO-Normal"/>
              <w:widowControl/>
              <w:tabs>
                <w:tab w:val="left" w:pos="8100"/>
                <w:tab w:val="left" w:pos="8640"/>
              </w:tabs>
              <w:rPr>
                <w:rFonts w:ascii="Verdana" w:hAnsi="Verdana"/>
              </w:rPr>
            </w:pPr>
          </w:p>
        </w:tc>
      </w:tr>
      <w:tr w:rsidR="0048613E" w:rsidRPr="00243DAA" w14:paraId="47EF12FF" w14:textId="77777777" w:rsidTr="0021604F">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5ED90DB0" w14:textId="6D94E8AF" w:rsidR="0048613E" w:rsidRPr="00243DAA" w:rsidRDefault="0048613E" w:rsidP="00392CD2">
            <w:pPr>
              <w:pStyle w:val="LO-Normal"/>
              <w:widowControl/>
              <w:numPr>
                <w:ilvl w:val="0"/>
                <w:numId w:val="8"/>
              </w:numPr>
              <w:tabs>
                <w:tab w:val="clear" w:pos="720"/>
              </w:tabs>
              <w:ind w:left="459"/>
              <w:jc w:val="both"/>
              <w:textAlignment w:val="baseline"/>
              <w:rPr>
                <w:rFonts w:ascii="Verdana" w:hAnsi="Verdana"/>
              </w:rPr>
            </w:pPr>
            <w:r w:rsidRPr="00243DAA">
              <w:rPr>
                <w:rStyle w:val="Bekezdsalapbettpusa1"/>
                <w:rFonts w:ascii="Verdana" w:hAnsi="Verdana" w:cs="Times New Roman"/>
                <w:color w:val="auto"/>
                <w:kern w:val="0"/>
                <w:lang w:eastAsia="en-US"/>
              </w:rPr>
              <w:t xml:space="preserve">A Kbt. 66. § (2) bekezdésének megfelelően nyilatkozom továbbá, hogy az </w:t>
            </w:r>
            <w:r w:rsidR="009321D7">
              <w:rPr>
                <w:rStyle w:val="Bekezdsalapbettpusa1"/>
                <w:rFonts w:ascii="Verdana" w:hAnsi="Verdana" w:cs="Times New Roman"/>
                <w:color w:val="auto"/>
                <w:kern w:val="0"/>
                <w:lang w:eastAsia="en-US"/>
              </w:rPr>
              <w:t>eljárást megindító felhívás</w:t>
            </w:r>
            <w:r w:rsidRPr="00243DAA">
              <w:rPr>
                <w:rStyle w:val="Bekezdsalapbettpusa1"/>
                <w:rFonts w:ascii="Verdana" w:hAnsi="Verdana" w:cs="Times New Roman"/>
                <w:color w:val="auto"/>
                <w:kern w:val="0"/>
                <w:lang w:eastAsia="en-US"/>
              </w:rPr>
              <w:t xml:space="preserve"> és a közbeszerzési dokumentumok feltételeit teljes egészében elfogadjuk, továbbá kötelezettséget vállalunk arra, hogy - nyertes ajánlattevőként történő kihirdetésünk esetén - a közbeszerzési eljárás alapján a szerződést az ajánlatunkban rögzített összegű ellenszolgáltatással megkötjük és a megkötött szerződésben foglaltakat maradéktalanul teljesítjük.</w:t>
            </w:r>
          </w:p>
        </w:tc>
      </w:tr>
      <w:tr w:rsidR="0048613E" w:rsidRPr="00243DAA" w14:paraId="796CF31A" w14:textId="77777777" w:rsidTr="00797ABC">
        <w:tc>
          <w:tcPr>
            <w:tcW w:w="9180" w:type="dxa"/>
            <w:gridSpan w:val="2"/>
            <w:tcBorders>
              <w:top w:val="single" w:sz="4" w:space="0" w:color="000000"/>
              <w:bottom w:val="single" w:sz="4" w:space="0" w:color="000000"/>
            </w:tcBorders>
            <w:shd w:val="clear" w:color="auto" w:fill="auto"/>
          </w:tcPr>
          <w:p w14:paraId="39B8965B" w14:textId="77777777" w:rsidR="0048613E" w:rsidRPr="00243DAA" w:rsidRDefault="0048613E" w:rsidP="0048613E">
            <w:pPr>
              <w:pStyle w:val="LO-Normal"/>
              <w:tabs>
                <w:tab w:val="left" w:pos="8100"/>
                <w:tab w:val="left" w:pos="8640"/>
              </w:tabs>
              <w:ind w:left="426"/>
              <w:rPr>
                <w:rFonts w:ascii="Verdana" w:hAnsi="Verdana"/>
              </w:rPr>
            </w:pPr>
          </w:p>
        </w:tc>
      </w:tr>
      <w:tr w:rsidR="0048613E" w:rsidRPr="00243DAA" w14:paraId="5449F5AA" w14:textId="77777777" w:rsidTr="00797ABC">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728AD" w14:textId="77777777" w:rsidR="0048613E" w:rsidRPr="00243DAA" w:rsidRDefault="0048613E" w:rsidP="00392CD2">
            <w:pPr>
              <w:pStyle w:val="LO-Normal"/>
              <w:widowControl/>
              <w:numPr>
                <w:ilvl w:val="0"/>
                <w:numId w:val="8"/>
              </w:numPr>
              <w:tabs>
                <w:tab w:val="clear" w:pos="720"/>
              </w:tabs>
              <w:ind w:left="459"/>
              <w:jc w:val="both"/>
              <w:textAlignment w:val="baseline"/>
              <w:rPr>
                <w:rFonts w:ascii="Verdana" w:hAnsi="Verdana" w:cs="Times New Roman"/>
                <w:color w:val="auto"/>
                <w:kern w:val="0"/>
                <w:lang w:eastAsia="en-US"/>
              </w:rPr>
            </w:pPr>
            <w:r w:rsidRPr="00243DAA">
              <w:rPr>
                <w:rFonts w:ascii="Verdana" w:hAnsi="Verdana" w:cs="Times New Roman"/>
                <w:color w:val="auto"/>
                <w:kern w:val="0"/>
                <w:lang w:eastAsia="en-US"/>
              </w:rPr>
              <w:t>A Kbt. 66. § (4) bekezdése alapján nyilatkozom, hogy az általam képviselt Ajánlattevő kis- és középvállalkozásokról, fejlődésük támogatásáról szóló törvény szerinti minősítése az alábbi:</w:t>
            </w:r>
          </w:p>
          <w:p w14:paraId="04A054D6" w14:textId="77777777" w:rsidR="0048613E" w:rsidRPr="00243DAA" w:rsidRDefault="0048613E" w:rsidP="0048613E">
            <w:pPr>
              <w:pStyle w:val="LO-Normal"/>
              <w:ind w:left="426"/>
              <w:jc w:val="both"/>
              <w:textAlignment w:val="baseline"/>
              <w:rPr>
                <w:rFonts w:ascii="Verdana" w:hAnsi="Verdana" w:cs="Times New Roman"/>
                <w:color w:val="auto"/>
                <w:kern w:val="0"/>
                <w:lang w:eastAsia="en-US"/>
              </w:rPr>
            </w:pPr>
          </w:p>
          <w:p w14:paraId="15E33D02" w14:textId="77777777" w:rsidR="0048613E" w:rsidRPr="00243DAA" w:rsidRDefault="0048613E" w:rsidP="0048613E">
            <w:pPr>
              <w:pStyle w:val="LO-Normal"/>
              <w:ind w:left="426"/>
              <w:jc w:val="both"/>
              <w:textAlignment w:val="baseline"/>
              <w:rPr>
                <w:rFonts w:ascii="Verdana" w:hAnsi="Verdana"/>
              </w:rPr>
            </w:pPr>
            <w:proofErr w:type="spellStart"/>
            <w:r w:rsidRPr="00243DAA">
              <w:rPr>
                <w:rStyle w:val="Bekezdsalapbettpusa1"/>
                <w:rFonts w:ascii="Verdana" w:hAnsi="Verdana" w:cs="Times New Roman"/>
                <w:color w:val="auto"/>
                <w:kern w:val="0"/>
                <w:lang w:eastAsia="en-US"/>
              </w:rPr>
              <w:t>mikrovállalkozás</w:t>
            </w:r>
            <w:proofErr w:type="spellEnd"/>
            <w:r w:rsidRPr="00243DAA">
              <w:rPr>
                <w:rStyle w:val="Bekezdsalapbettpusa1"/>
                <w:rFonts w:ascii="Verdana" w:hAnsi="Verdana" w:cs="Times New Roman"/>
                <w:color w:val="auto"/>
                <w:kern w:val="0"/>
                <w:lang w:eastAsia="en-US"/>
              </w:rPr>
              <w:t xml:space="preserve"> / kisvállalkozás / középvállalkozás / nem tartozik a törvény hatálya alá </w:t>
            </w:r>
            <w:r w:rsidRPr="00243DAA">
              <w:rPr>
                <w:rStyle w:val="Bekezdsalapbettpusa1"/>
                <w:rFonts w:ascii="Verdana" w:hAnsi="Verdana" w:cs="Times New Roman"/>
                <w:i/>
                <w:color w:val="auto"/>
                <w:kern w:val="0"/>
                <w:lang w:eastAsia="en-US"/>
              </w:rPr>
              <w:t>[</w:t>
            </w:r>
            <w:r w:rsidRPr="00243DAA">
              <w:rPr>
                <w:rStyle w:val="Bekezdsalapbettpusa1"/>
                <w:rFonts w:ascii="Verdana" w:hAnsi="Verdana" w:cs="Times New Roman"/>
                <w:i/>
                <w:color w:val="auto"/>
                <w:kern w:val="0"/>
                <w:u w:val="single"/>
                <w:lang w:eastAsia="en-US"/>
              </w:rPr>
              <w:t xml:space="preserve">megfelelő </w:t>
            </w:r>
            <w:r w:rsidRPr="00243DAA">
              <w:rPr>
                <w:rStyle w:val="Bekezdsalapbettpusa1"/>
                <w:rFonts w:ascii="Verdana" w:hAnsi="Verdana" w:cs="Times New Roman"/>
                <w:b/>
                <w:i/>
                <w:color w:val="auto"/>
                <w:kern w:val="0"/>
                <w:u w:val="single"/>
                <w:lang w:eastAsia="en-US"/>
              </w:rPr>
              <w:t>aláhúzandó]</w:t>
            </w:r>
          </w:p>
          <w:p w14:paraId="49A83018" w14:textId="77777777" w:rsidR="0048613E" w:rsidRPr="00243DAA" w:rsidRDefault="0048613E" w:rsidP="0048613E">
            <w:pPr>
              <w:pStyle w:val="LO-Normal"/>
              <w:widowControl/>
              <w:tabs>
                <w:tab w:val="left" w:pos="8100"/>
                <w:tab w:val="left" w:pos="8640"/>
              </w:tabs>
              <w:ind w:left="66"/>
              <w:rPr>
                <w:rFonts w:ascii="Verdana" w:hAnsi="Verdana"/>
              </w:rPr>
            </w:pPr>
          </w:p>
        </w:tc>
      </w:tr>
    </w:tbl>
    <w:p w14:paraId="346258A5" w14:textId="77777777" w:rsidR="0048613E" w:rsidRPr="00243DAA" w:rsidRDefault="0048613E" w:rsidP="0048613E">
      <w:pPr>
        <w:pStyle w:val="LO-Normal"/>
        <w:widowControl/>
        <w:tabs>
          <w:tab w:val="left" w:pos="8100"/>
          <w:tab w:val="left" w:pos="8640"/>
        </w:tabs>
        <w:rPr>
          <w:rFonts w:ascii="Verdana" w:hAnsi="Verdana" w:cs="Times New Roman"/>
          <w:color w:val="auto"/>
          <w:kern w:val="0"/>
          <w:lang w:eastAsia="hu-HU"/>
        </w:rPr>
      </w:pPr>
    </w:p>
    <w:p w14:paraId="3BEF7C45" w14:textId="77777777" w:rsidR="0048613E" w:rsidRPr="00243DAA" w:rsidRDefault="0048613E" w:rsidP="0048613E">
      <w:pPr>
        <w:pStyle w:val="LO-Normal"/>
        <w:widowControl/>
        <w:tabs>
          <w:tab w:val="left" w:pos="8100"/>
          <w:tab w:val="left" w:pos="8640"/>
        </w:tabs>
        <w:rPr>
          <w:rFonts w:ascii="Verdana" w:hAnsi="Verdana" w:cs="Times New Roman"/>
          <w:color w:val="auto"/>
          <w:kern w:val="0"/>
          <w:lang w:eastAsia="hu-HU"/>
        </w:rPr>
      </w:pPr>
    </w:p>
    <w:p w14:paraId="6D7F4419" w14:textId="77777777" w:rsidR="0048613E" w:rsidRDefault="0048613E" w:rsidP="0048613E">
      <w:pPr>
        <w:pStyle w:val="LO-Normal"/>
        <w:widowControl/>
        <w:tabs>
          <w:tab w:val="left" w:pos="8100"/>
          <w:tab w:val="left" w:pos="8640"/>
        </w:tabs>
        <w:rPr>
          <w:rFonts w:ascii="Verdana" w:hAnsi="Verdana" w:cs="Times New Roman"/>
          <w:color w:val="auto"/>
          <w:kern w:val="0"/>
          <w:lang w:eastAsia="hu-HU"/>
        </w:rPr>
      </w:pPr>
    </w:p>
    <w:p w14:paraId="4664558A" w14:textId="77777777" w:rsidR="005152CE" w:rsidRPr="00243DAA" w:rsidRDefault="005152CE" w:rsidP="0048613E">
      <w:pPr>
        <w:pStyle w:val="LO-Normal"/>
        <w:widowControl/>
        <w:tabs>
          <w:tab w:val="left" w:pos="8100"/>
          <w:tab w:val="left" w:pos="8640"/>
        </w:tabs>
        <w:rPr>
          <w:rFonts w:ascii="Verdana" w:hAnsi="Verdana" w:cs="Times New Roman"/>
          <w:color w:val="auto"/>
          <w:kern w:val="0"/>
          <w:lang w:eastAsia="hu-HU"/>
        </w:rPr>
      </w:pPr>
    </w:p>
    <w:p w14:paraId="12325C89" w14:textId="77777777" w:rsidR="002C2DB4" w:rsidRPr="00243DAA" w:rsidRDefault="002C2DB4" w:rsidP="002C2DB4">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 év ……….. hó ….. nap</w:t>
      </w:r>
    </w:p>
    <w:p w14:paraId="3114BF99" w14:textId="77777777" w:rsidR="002C2DB4" w:rsidRPr="00243DAA" w:rsidRDefault="002C2DB4" w:rsidP="002C2DB4">
      <w:pPr>
        <w:rPr>
          <w:rFonts w:ascii="Verdana" w:hAnsi="Verdana"/>
          <w:sz w:val="20"/>
          <w:szCs w:val="20"/>
        </w:rPr>
      </w:pPr>
    </w:p>
    <w:p w14:paraId="04072388" w14:textId="77777777" w:rsidR="002C2DB4" w:rsidRPr="00243DAA" w:rsidRDefault="002C2DB4" w:rsidP="002C2DB4">
      <w:pPr>
        <w:rPr>
          <w:rFonts w:ascii="Verdana" w:hAnsi="Verdana"/>
          <w:sz w:val="20"/>
          <w:szCs w:val="20"/>
        </w:rPr>
      </w:pPr>
    </w:p>
    <w:p w14:paraId="20EACECE" w14:textId="77777777" w:rsidR="002C2DB4" w:rsidRPr="00243DAA" w:rsidRDefault="002C2DB4" w:rsidP="002C2DB4">
      <w:pPr>
        <w:rPr>
          <w:rFonts w:ascii="Verdana" w:hAnsi="Verdana"/>
          <w:sz w:val="20"/>
          <w:szCs w:val="20"/>
        </w:rPr>
      </w:pPr>
    </w:p>
    <w:p w14:paraId="6B0C89BA" w14:textId="77777777" w:rsidR="002C2DB4" w:rsidRPr="00243DAA" w:rsidRDefault="002C2DB4" w:rsidP="002C2DB4">
      <w:pPr>
        <w:rPr>
          <w:rFonts w:ascii="Verdana" w:hAnsi="Verdana"/>
          <w:sz w:val="20"/>
          <w:szCs w:val="20"/>
        </w:rPr>
      </w:pPr>
    </w:p>
    <w:p w14:paraId="5B0C9D0E" w14:textId="77777777" w:rsidR="002C2DB4" w:rsidRPr="00243DAA" w:rsidRDefault="002C2DB4" w:rsidP="002C2DB4">
      <w:pPr>
        <w:rPr>
          <w:rFonts w:ascii="Verdana" w:hAnsi="Verdana"/>
          <w:sz w:val="20"/>
          <w:szCs w:val="20"/>
        </w:rPr>
      </w:pPr>
    </w:p>
    <w:p w14:paraId="0DF1FEED"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w:t>
      </w:r>
    </w:p>
    <w:p w14:paraId="17CD7F99"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/cégszerű aláírás/</w:t>
      </w:r>
    </w:p>
    <w:p w14:paraId="41A4DE95" w14:textId="77777777" w:rsidR="0048613E" w:rsidRPr="00243DAA" w:rsidRDefault="0048613E" w:rsidP="0048613E">
      <w:pPr>
        <w:pStyle w:val="LO-Normal"/>
        <w:rPr>
          <w:rFonts w:ascii="Verdana" w:hAnsi="Verdana" w:cs="Times New Roman"/>
          <w:b/>
          <w:bCs/>
          <w:color w:val="auto"/>
          <w:kern w:val="0"/>
          <w:lang w:eastAsia="en-US"/>
        </w:rPr>
      </w:pPr>
    </w:p>
    <w:p w14:paraId="0F2FFFC8" w14:textId="77777777" w:rsidR="0048613E" w:rsidRPr="00243DAA" w:rsidRDefault="0048613E" w:rsidP="0048613E">
      <w:pPr>
        <w:pStyle w:val="LO-Normal"/>
        <w:rPr>
          <w:rFonts w:ascii="Verdana" w:hAnsi="Verdana" w:cs="Times New Roman"/>
        </w:rPr>
      </w:pPr>
      <w:r w:rsidRPr="00243DAA">
        <w:rPr>
          <w:rFonts w:ascii="Verdana" w:hAnsi="Verdana" w:cs="Times New Roman"/>
          <w:b/>
          <w:bCs/>
          <w:color w:val="auto"/>
          <w:kern w:val="0"/>
          <w:lang w:eastAsia="en-US"/>
        </w:rPr>
        <w:br w:type="page"/>
      </w:r>
    </w:p>
    <w:p w14:paraId="3F7467DC" w14:textId="77777777" w:rsidR="0048613E" w:rsidRPr="00243DAA" w:rsidRDefault="005A5E9E" w:rsidP="0048613E">
      <w:pPr>
        <w:pStyle w:val="LO-Normal"/>
        <w:jc w:val="right"/>
        <w:rPr>
          <w:rFonts w:ascii="Verdana" w:hAnsi="Verdana"/>
          <w:b/>
        </w:rPr>
      </w:pPr>
      <w:r w:rsidRPr="00243DAA">
        <w:rPr>
          <w:rStyle w:val="Bekezdsalapbettpusa1"/>
          <w:rFonts w:ascii="Verdana" w:hAnsi="Verdana" w:cs="Times New Roman"/>
          <w:b/>
        </w:rPr>
        <w:t>5</w:t>
      </w:r>
      <w:r w:rsidR="0048613E" w:rsidRPr="00243DAA">
        <w:rPr>
          <w:rStyle w:val="Bekezdsalapbettpusa1"/>
          <w:rFonts w:ascii="Verdana" w:hAnsi="Verdana" w:cs="Times New Roman"/>
          <w:b/>
        </w:rPr>
        <w:t>. sz. melléklet</w:t>
      </w:r>
    </w:p>
    <w:p w14:paraId="6FC13258" w14:textId="77777777" w:rsidR="005A5E9E" w:rsidRDefault="005A5E9E" w:rsidP="0048613E">
      <w:pPr>
        <w:pStyle w:val="Szvegtrzs20"/>
        <w:jc w:val="center"/>
        <w:rPr>
          <w:rStyle w:val="Bekezdsalapbettpusa1"/>
          <w:rFonts w:ascii="Verdana" w:hAnsi="Verdana" w:cs="Times New Roman"/>
          <w:b/>
          <w:sz w:val="20"/>
          <w:szCs w:val="20"/>
        </w:rPr>
      </w:pPr>
    </w:p>
    <w:p w14:paraId="61B5487C" w14:textId="77777777" w:rsidR="005152CE" w:rsidRPr="00243DAA" w:rsidRDefault="005152CE" w:rsidP="0048613E">
      <w:pPr>
        <w:pStyle w:val="Szvegtrzs20"/>
        <w:jc w:val="center"/>
        <w:rPr>
          <w:rStyle w:val="Bekezdsalapbettpusa1"/>
          <w:rFonts w:ascii="Verdana" w:hAnsi="Verdana" w:cs="Times New Roman"/>
          <w:b/>
          <w:sz w:val="20"/>
          <w:szCs w:val="20"/>
        </w:rPr>
      </w:pPr>
    </w:p>
    <w:p w14:paraId="02AABA42" w14:textId="77777777" w:rsidR="005A5E9E" w:rsidRPr="00243DAA" w:rsidRDefault="005A5E9E" w:rsidP="0048613E">
      <w:pPr>
        <w:pStyle w:val="Szvegtrzs20"/>
        <w:jc w:val="center"/>
        <w:rPr>
          <w:rStyle w:val="Bekezdsalapbettpusa1"/>
          <w:rFonts w:ascii="Verdana" w:hAnsi="Verdana" w:cs="Times New Roman"/>
          <w:b/>
          <w:sz w:val="20"/>
          <w:szCs w:val="20"/>
        </w:rPr>
      </w:pPr>
      <w:r w:rsidRPr="00243DAA">
        <w:rPr>
          <w:rStyle w:val="Bekezdsalapbettpusa1"/>
          <w:rFonts w:ascii="Verdana" w:hAnsi="Verdana" w:cs="Times New Roman"/>
          <w:b/>
          <w:sz w:val="20"/>
          <w:szCs w:val="20"/>
        </w:rPr>
        <w:t>NYILATKOZAT ALVÁLLALKOZÓKKAL ÖSSZEFÜGGÉSBEN</w:t>
      </w:r>
    </w:p>
    <w:p w14:paraId="6AB81718" w14:textId="77777777" w:rsidR="005A5E9E" w:rsidRDefault="005A5E9E" w:rsidP="0048613E">
      <w:pPr>
        <w:pStyle w:val="Szvegtrzs20"/>
        <w:jc w:val="center"/>
        <w:rPr>
          <w:rStyle w:val="Bekezdsalapbettpusa1"/>
          <w:rFonts w:ascii="Verdana" w:hAnsi="Verdana" w:cs="Times New Roman"/>
          <w:b/>
          <w:sz w:val="20"/>
          <w:szCs w:val="20"/>
        </w:rPr>
      </w:pPr>
    </w:p>
    <w:p w14:paraId="335AD880" w14:textId="77777777" w:rsidR="005152CE" w:rsidRPr="00243DAA" w:rsidRDefault="005152CE" w:rsidP="0048613E">
      <w:pPr>
        <w:pStyle w:val="Szvegtrzs20"/>
        <w:jc w:val="center"/>
        <w:rPr>
          <w:rStyle w:val="Bekezdsalapbettpusa1"/>
          <w:rFonts w:ascii="Verdana" w:hAnsi="Verdana" w:cs="Times New Roman"/>
          <w:b/>
          <w:sz w:val="20"/>
          <w:szCs w:val="20"/>
        </w:rPr>
      </w:pPr>
    </w:p>
    <w:p w14:paraId="3F307CBE" w14:textId="77777777" w:rsidR="005A5E9E" w:rsidRPr="00243DAA" w:rsidRDefault="005A5E9E" w:rsidP="005A5E9E">
      <w:pPr>
        <w:pStyle w:val="Szvegtrzs20"/>
        <w:jc w:val="center"/>
        <w:rPr>
          <w:rStyle w:val="Bekezdsalapbettpusa1"/>
          <w:rFonts w:ascii="Verdana" w:hAnsi="Verdana" w:cs="Times New Roman"/>
          <w:b/>
          <w:color w:val="000000"/>
          <w:sz w:val="20"/>
          <w:szCs w:val="20"/>
        </w:rPr>
      </w:pPr>
      <w:r w:rsidRPr="00243DAA">
        <w:rPr>
          <w:rStyle w:val="Bekezdsalapbettpusa1"/>
          <w:rFonts w:ascii="Verdana" w:hAnsi="Verdana" w:cs="Times New Roman"/>
          <w:b/>
          <w:sz w:val="20"/>
          <w:szCs w:val="20"/>
        </w:rPr>
        <w:t xml:space="preserve">Az Országos </w:t>
      </w:r>
      <w:proofErr w:type="spellStart"/>
      <w:r w:rsidRPr="00243DAA">
        <w:rPr>
          <w:rStyle w:val="Bekezdsalapbettpusa1"/>
          <w:rFonts w:ascii="Verdana" w:hAnsi="Verdana" w:cs="Times New Roman"/>
          <w:b/>
          <w:sz w:val="20"/>
          <w:szCs w:val="20"/>
        </w:rPr>
        <w:t>Tisztifőorvosi</w:t>
      </w:r>
      <w:proofErr w:type="spellEnd"/>
      <w:r w:rsidRPr="00243DAA">
        <w:rPr>
          <w:rStyle w:val="Bekezdsalapbettpusa1"/>
          <w:rFonts w:ascii="Verdana" w:hAnsi="Verdana" w:cs="Times New Roman"/>
          <w:b/>
          <w:sz w:val="20"/>
          <w:szCs w:val="20"/>
        </w:rPr>
        <w:t xml:space="preserve"> Hivatal </w:t>
      </w:r>
      <w:r w:rsidRPr="00243DAA">
        <w:rPr>
          <w:rStyle w:val="Bekezdsalapbettpusa1"/>
          <w:rFonts w:ascii="Verdana" w:hAnsi="Verdana" w:cs="Times New Roman"/>
          <w:b/>
          <w:bCs/>
          <w:color w:val="000000"/>
          <w:sz w:val="20"/>
          <w:szCs w:val="20"/>
        </w:rPr>
        <w:t>ajánlatkérő által indított</w:t>
      </w:r>
    </w:p>
    <w:p w14:paraId="67078935" w14:textId="77777777" w:rsidR="00BB6C0F" w:rsidRPr="0063770B" w:rsidRDefault="00BB6C0F" w:rsidP="00BB6C0F">
      <w:pPr>
        <w:contextualSpacing/>
        <w:jc w:val="both"/>
        <w:rPr>
          <w:rFonts w:ascii="Verdana" w:eastAsia="Calibri" w:hAnsi="Verdana" w:cs="Calibri"/>
          <w:b/>
          <w:sz w:val="20"/>
          <w:szCs w:val="20"/>
        </w:rPr>
      </w:pPr>
      <w:r w:rsidRPr="0063770B">
        <w:rPr>
          <w:rFonts w:ascii="Verdana" w:eastAsia="Calibri" w:hAnsi="Verdana" w:cs="Calibri"/>
          <w:b/>
          <w:sz w:val="20"/>
          <w:szCs w:val="20"/>
        </w:rPr>
        <w:t>Portálfejlesztés az EFOP-1.8.1-VEKOP-15-2016-00001 számú, Komplex népegé</w:t>
      </w:r>
      <w:r w:rsidRPr="0063770B">
        <w:rPr>
          <w:rFonts w:ascii="Verdana" w:eastAsia="Calibri" w:hAnsi="Verdana" w:cs="Calibri"/>
          <w:b/>
          <w:sz w:val="20"/>
          <w:szCs w:val="20"/>
        </w:rPr>
        <w:t>s</w:t>
      </w:r>
      <w:r w:rsidRPr="0063770B">
        <w:rPr>
          <w:rFonts w:ascii="Verdana" w:eastAsia="Calibri" w:hAnsi="Verdana" w:cs="Calibri"/>
          <w:b/>
          <w:sz w:val="20"/>
          <w:szCs w:val="20"/>
        </w:rPr>
        <w:t>zségügyi szűrések elnevezésű kiemelt projekt megvalósításához kapcsolódóan”</w:t>
      </w:r>
    </w:p>
    <w:p w14:paraId="2727A8E5" w14:textId="77777777" w:rsidR="00BB6C0F" w:rsidRDefault="00BB6C0F" w:rsidP="00BB6C0F">
      <w:pPr>
        <w:contextualSpacing/>
        <w:jc w:val="both"/>
        <w:rPr>
          <w:rFonts w:ascii="Verdana" w:eastAsia="Calibri" w:hAnsi="Verdana" w:cs="Calibri"/>
          <w:sz w:val="20"/>
          <w:szCs w:val="20"/>
        </w:rPr>
      </w:pPr>
    </w:p>
    <w:p w14:paraId="422E617C" w14:textId="2C0215B5" w:rsidR="005A5E9E" w:rsidRPr="00243DAA" w:rsidRDefault="005A5E9E" w:rsidP="005A5E9E">
      <w:pPr>
        <w:tabs>
          <w:tab w:val="left" w:pos="2996"/>
        </w:tabs>
        <w:jc w:val="center"/>
        <w:rPr>
          <w:rFonts w:ascii="Verdana" w:hAnsi="Verdana"/>
          <w:bCs/>
          <w:i/>
          <w:caps/>
          <w:sz w:val="20"/>
          <w:szCs w:val="20"/>
        </w:rPr>
      </w:pPr>
      <w:proofErr w:type="gramStart"/>
      <w:r w:rsidRPr="00243DAA">
        <w:rPr>
          <w:rFonts w:ascii="Verdana" w:hAnsi="Verdana"/>
          <w:b/>
          <w:sz w:val="20"/>
          <w:szCs w:val="20"/>
        </w:rPr>
        <w:t>elnevezésű</w:t>
      </w:r>
      <w:proofErr w:type="gramEnd"/>
      <w:r w:rsidRPr="00243DAA">
        <w:rPr>
          <w:rFonts w:ascii="Verdana" w:hAnsi="Verdana"/>
          <w:b/>
          <w:sz w:val="20"/>
          <w:szCs w:val="20"/>
        </w:rPr>
        <w:t xml:space="preserve"> eljárásban</w:t>
      </w:r>
    </w:p>
    <w:p w14:paraId="085EB16F" w14:textId="77777777" w:rsidR="005A5E9E" w:rsidRPr="00243DAA" w:rsidRDefault="005A5E9E" w:rsidP="005A5E9E">
      <w:pPr>
        <w:rPr>
          <w:rFonts w:ascii="Verdana" w:hAnsi="Verdana"/>
          <w:sz w:val="20"/>
          <w:szCs w:val="20"/>
        </w:rPr>
      </w:pPr>
    </w:p>
    <w:p w14:paraId="33C9AB91" w14:textId="77777777" w:rsidR="0048613E" w:rsidRPr="00243DAA" w:rsidRDefault="0048613E" w:rsidP="0048613E">
      <w:pPr>
        <w:pStyle w:val="LO-Normal"/>
        <w:widowControl/>
        <w:tabs>
          <w:tab w:val="left" w:pos="8100"/>
          <w:tab w:val="left" w:pos="8640"/>
        </w:tabs>
        <w:jc w:val="both"/>
        <w:rPr>
          <w:rFonts w:ascii="Verdana" w:hAnsi="Verdana" w:cs="Times New Roman"/>
          <w:color w:val="auto"/>
          <w:kern w:val="0"/>
          <w:lang w:eastAsia="hu-HU"/>
        </w:rPr>
      </w:pPr>
      <w:proofErr w:type="gramStart"/>
      <w:r w:rsidRPr="00243DAA">
        <w:rPr>
          <w:rStyle w:val="Bekezdsalapbettpusa1"/>
          <w:rFonts w:ascii="Verdana" w:hAnsi="Verdana" w:cs="Times New Roman"/>
          <w:color w:val="auto"/>
          <w:kern w:val="0"/>
          <w:lang w:eastAsia="hu-HU"/>
        </w:rPr>
        <w:t>alulírott</w:t>
      </w:r>
      <w:proofErr w:type="gramEnd"/>
      <w:r w:rsidRPr="00243DAA">
        <w:rPr>
          <w:rStyle w:val="Bekezdsalapbettpusa1"/>
          <w:rFonts w:ascii="Verdana" w:hAnsi="Verdana" w:cs="Times New Roman"/>
          <w:color w:val="auto"/>
          <w:kern w:val="0"/>
          <w:lang w:eastAsia="hu-HU"/>
        </w:rPr>
        <w:t xml:space="preserve"> …………………………….. </w:t>
      </w:r>
      <w:r w:rsidRPr="00243DAA">
        <w:rPr>
          <w:rStyle w:val="Bekezdsalapbettpusa1"/>
          <w:rFonts w:ascii="Verdana" w:hAnsi="Verdana" w:cs="Times New Roman"/>
          <w:i/>
          <w:color w:val="auto"/>
          <w:kern w:val="0"/>
          <w:lang w:eastAsia="hu-HU"/>
        </w:rPr>
        <w:t>(képviselő neve),</w:t>
      </w:r>
      <w:r w:rsidRPr="00243DAA">
        <w:rPr>
          <w:rStyle w:val="Bekezdsalapbettpusa1"/>
          <w:rFonts w:ascii="Verdana" w:hAnsi="Verdana" w:cs="Times New Roman"/>
          <w:color w:val="auto"/>
          <w:kern w:val="0"/>
          <w:lang w:eastAsia="hu-HU"/>
        </w:rPr>
        <w:t xml:space="preserve"> mint a ………………………… ……………………………………………................. (Ajánlattevő neve, címe) képviselője </w:t>
      </w:r>
    </w:p>
    <w:p w14:paraId="5AC7B503" w14:textId="77777777" w:rsidR="0048613E" w:rsidRPr="00243DAA" w:rsidRDefault="0048613E" w:rsidP="0048613E">
      <w:pPr>
        <w:pStyle w:val="LO-Normal"/>
        <w:widowControl/>
        <w:tabs>
          <w:tab w:val="left" w:pos="8100"/>
          <w:tab w:val="left" w:pos="8640"/>
        </w:tabs>
        <w:jc w:val="both"/>
        <w:rPr>
          <w:rFonts w:ascii="Verdana" w:hAnsi="Verdana" w:cs="Times New Roman"/>
          <w:color w:val="auto"/>
          <w:kern w:val="0"/>
          <w:lang w:eastAsia="hu-HU"/>
        </w:rPr>
      </w:pPr>
    </w:p>
    <w:p w14:paraId="3A781E0A" w14:textId="77777777" w:rsidR="0048613E" w:rsidRPr="00243DAA" w:rsidRDefault="0048613E" w:rsidP="0048613E">
      <w:pPr>
        <w:pStyle w:val="LO-Normal"/>
        <w:widowControl/>
        <w:tabs>
          <w:tab w:val="left" w:pos="8100"/>
          <w:tab w:val="left" w:pos="8640"/>
        </w:tabs>
        <w:jc w:val="center"/>
        <w:rPr>
          <w:rFonts w:ascii="Verdana" w:hAnsi="Verdana" w:cs="Times New Roman"/>
          <w:b/>
          <w:bCs/>
          <w:color w:val="auto"/>
          <w:kern w:val="0"/>
          <w:lang w:eastAsia="en-US"/>
        </w:rPr>
      </w:pPr>
      <w:proofErr w:type="gramStart"/>
      <w:r w:rsidRPr="00243DAA">
        <w:rPr>
          <w:rFonts w:ascii="Verdana" w:hAnsi="Verdana" w:cs="Times New Roman"/>
          <w:b/>
          <w:color w:val="auto"/>
          <w:kern w:val="0"/>
          <w:lang w:eastAsia="hu-HU"/>
        </w:rPr>
        <w:t>nyilatkozom</w:t>
      </w:r>
      <w:proofErr w:type="gramEnd"/>
      <w:r w:rsidRPr="00243DAA">
        <w:rPr>
          <w:rFonts w:ascii="Verdana" w:hAnsi="Verdana" w:cs="Times New Roman"/>
          <w:b/>
          <w:color w:val="auto"/>
          <w:kern w:val="0"/>
          <w:lang w:eastAsia="hu-HU"/>
        </w:rPr>
        <w:t>,</w:t>
      </w:r>
    </w:p>
    <w:p w14:paraId="2D253954" w14:textId="77777777" w:rsidR="0048613E" w:rsidRPr="00243DAA" w:rsidRDefault="0048613E" w:rsidP="0048613E">
      <w:pPr>
        <w:pStyle w:val="LO-Normal"/>
        <w:widowControl/>
        <w:ind w:right="-648"/>
        <w:rPr>
          <w:rFonts w:ascii="Verdana" w:hAnsi="Verdana" w:cs="Times New Roman"/>
          <w:b/>
          <w:bCs/>
          <w:color w:val="auto"/>
          <w:kern w:val="0"/>
          <w:lang w:eastAsia="en-US"/>
        </w:rPr>
      </w:pPr>
    </w:p>
    <w:tbl>
      <w:tblPr>
        <w:tblW w:w="0" w:type="auto"/>
        <w:tblInd w:w="108" w:type="dxa"/>
        <w:tblLayout w:type="fixed"/>
        <w:tblLook w:val="0000" w:firstRow="0" w:lastRow="0" w:firstColumn="0" w:lastColumn="0" w:noHBand="0" w:noVBand="0"/>
      </w:tblPr>
      <w:tblGrid>
        <w:gridCol w:w="9747"/>
      </w:tblGrid>
      <w:tr w:rsidR="0048613E" w:rsidRPr="00243DAA" w14:paraId="5C61D339"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815213D" w14:textId="77777777" w:rsidR="0048613E" w:rsidRPr="00243DAA" w:rsidRDefault="0048613E" w:rsidP="009321D7">
            <w:pPr>
              <w:pStyle w:val="Listaszerbekezds1"/>
              <w:numPr>
                <w:ilvl w:val="0"/>
                <w:numId w:val="10"/>
              </w:numPr>
              <w:tabs>
                <w:tab w:val="clear" w:pos="720"/>
              </w:tabs>
              <w:ind w:left="459" w:right="2023"/>
              <w:jc w:val="both"/>
              <w:textAlignment w:val="baseline"/>
              <w:rPr>
                <w:rFonts w:ascii="Verdana" w:hAnsi="Verdana"/>
                <w:sz w:val="20"/>
                <w:szCs w:val="20"/>
              </w:rPr>
            </w:pPr>
            <w:r w:rsidRPr="00243DAA">
              <w:rPr>
                <w:rFonts w:ascii="Verdana" w:hAnsi="Verdana"/>
                <w:sz w:val="20"/>
                <w:szCs w:val="20"/>
              </w:rPr>
              <w:t xml:space="preserve">hogy az általam képviselt Ajánlattevő a közbeszerzés teljesítéséhez a közbeszerzés alább megjelölt részei tekintetében vesz igénybe </w:t>
            </w:r>
            <w:proofErr w:type="gramStart"/>
            <w:r w:rsidRPr="00243DAA">
              <w:rPr>
                <w:rFonts w:ascii="Verdana" w:hAnsi="Verdana"/>
                <w:sz w:val="20"/>
                <w:szCs w:val="20"/>
              </w:rPr>
              <w:t>alvállalkozót</w:t>
            </w:r>
            <w:r w:rsidRPr="009321D7">
              <w:rPr>
                <w:rStyle w:val="Lbjegyzet-hivatkozs2"/>
                <w:rFonts w:ascii="Verdana" w:hAnsi="Verdana"/>
                <w:sz w:val="18"/>
                <w:szCs w:val="20"/>
              </w:rPr>
              <w:footnoteReference w:id="2"/>
            </w:r>
            <w:r w:rsidRPr="00243DAA">
              <w:rPr>
                <w:rFonts w:ascii="Verdana" w:hAnsi="Verdana"/>
                <w:sz w:val="20"/>
                <w:szCs w:val="20"/>
              </w:rPr>
              <w:t>;</w:t>
            </w:r>
            <w:proofErr w:type="gramEnd"/>
            <w:r w:rsidRPr="00243DAA">
              <w:rPr>
                <w:rFonts w:ascii="Verdana" w:hAnsi="Verdana"/>
                <w:sz w:val="20"/>
                <w:szCs w:val="20"/>
              </w:rPr>
              <w:t xml:space="preserve"> </w:t>
            </w:r>
          </w:p>
          <w:p w14:paraId="2DA8CCD8" w14:textId="77777777" w:rsidR="0048613E" w:rsidRPr="00243DAA" w:rsidRDefault="0048613E" w:rsidP="009321D7">
            <w:pPr>
              <w:pStyle w:val="Listaszerbekezds1"/>
              <w:ind w:left="459"/>
              <w:jc w:val="both"/>
              <w:textAlignment w:val="baseline"/>
              <w:rPr>
                <w:rFonts w:ascii="Verdana" w:hAnsi="Verdana"/>
                <w:i/>
                <w:sz w:val="20"/>
                <w:szCs w:val="20"/>
              </w:rPr>
            </w:pPr>
            <w:r w:rsidRPr="00243DAA">
              <w:rPr>
                <w:rFonts w:ascii="Verdana" w:hAnsi="Verdana"/>
                <w:sz w:val="20"/>
                <w:szCs w:val="20"/>
              </w:rPr>
              <w:t>……………………………………………………………………………………………………………………………………………………………………………………</w:t>
            </w:r>
          </w:p>
          <w:p w14:paraId="3FC75056" w14:textId="77777777" w:rsidR="0048613E" w:rsidRPr="00243DAA" w:rsidRDefault="0048613E" w:rsidP="009321D7">
            <w:pPr>
              <w:pStyle w:val="Listaszerbekezds1"/>
              <w:ind w:left="459"/>
              <w:jc w:val="both"/>
              <w:textAlignment w:val="baseline"/>
              <w:rPr>
                <w:rFonts w:ascii="Verdana" w:hAnsi="Verdana"/>
                <w:sz w:val="20"/>
                <w:szCs w:val="20"/>
              </w:rPr>
            </w:pPr>
            <w:r w:rsidRPr="00243DAA">
              <w:rPr>
                <w:rFonts w:ascii="Verdana" w:hAnsi="Verdana"/>
                <w:i/>
                <w:sz w:val="20"/>
                <w:szCs w:val="20"/>
              </w:rPr>
              <w:t>(amennyiben nem vesz igénybe, egyértelműen jelölendő)</w:t>
            </w:r>
          </w:p>
        </w:tc>
      </w:tr>
      <w:tr w:rsidR="0048613E" w:rsidRPr="00243DAA" w14:paraId="513FFE65"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FF125B3" w14:textId="77777777" w:rsidR="0048613E" w:rsidRPr="00243DAA" w:rsidRDefault="0048613E" w:rsidP="009321D7">
            <w:pPr>
              <w:pStyle w:val="Listaszerbekezds1"/>
              <w:tabs>
                <w:tab w:val="left" w:pos="8100"/>
                <w:tab w:val="left" w:pos="8640"/>
              </w:tabs>
              <w:ind w:left="459"/>
              <w:rPr>
                <w:rFonts w:ascii="Verdana" w:hAnsi="Verdana"/>
                <w:sz w:val="20"/>
                <w:szCs w:val="20"/>
              </w:rPr>
            </w:pPr>
          </w:p>
        </w:tc>
      </w:tr>
      <w:tr w:rsidR="0048613E" w:rsidRPr="00243DAA" w14:paraId="0EC4DED4"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F0F55A4" w14:textId="77777777" w:rsidR="0048613E" w:rsidRPr="00243DAA" w:rsidRDefault="0048613E" w:rsidP="009321D7">
            <w:pPr>
              <w:pStyle w:val="Listaszerbekezds1"/>
              <w:numPr>
                <w:ilvl w:val="0"/>
                <w:numId w:val="10"/>
              </w:numPr>
              <w:tabs>
                <w:tab w:val="clear" w:pos="720"/>
              </w:tabs>
              <w:ind w:left="459"/>
              <w:jc w:val="both"/>
              <w:textAlignment w:val="baseline"/>
              <w:rPr>
                <w:rFonts w:ascii="Verdana" w:hAnsi="Verdana"/>
                <w:sz w:val="20"/>
                <w:szCs w:val="20"/>
              </w:rPr>
            </w:pPr>
            <w:r w:rsidRPr="00243DAA">
              <w:rPr>
                <w:rStyle w:val="Bekezdsalapbettpusa1"/>
                <w:rFonts w:ascii="Verdana" w:hAnsi="Verdana"/>
                <w:sz w:val="20"/>
                <w:szCs w:val="20"/>
                <w:lang w:eastAsia="en-US"/>
              </w:rPr>
              <w:t>hogy a fent megjelölt részek tekintetében igénybe venni kívánt és az ajánlat benyújtásakor már ismert</w:t>
            </w:r>
            <w:r w:rsidRPr="00243DAA">
              <w:rPr>
                <w:rStyle w:val="Lbjegyzet-hivatkozs2"/>
                <w:rFonts w:ascii="Verdana" w:hAnsi="Verdana"/>
                <w:sz w:val="20"/>
                <w:szCs w:val="20"/>
                <w:lang w:eastAsia="en-US"/>
              </w:rPr>
              <w:footnoteReference w:id="3"/>
            </w:r>
            <w:r w:rsidRPr="00243DAA">
              <w:rPr>
                <w:rStyle w:val="Bekezdsalapbettpusa1"/>
                <w:rFonts w:ascii="Verdana" w:hAnsi="Verdana"/>
                <w:sz w:val="20"/>
                <w:szCs w:val="20"/>
                <w:lang w:eastAsia="en-US"/>
              </w:rPr>
              <w:t xml:space="preserve"> alvállalkozók az alábbiak:</w:t>
            </w:r>
          </w:p>
          <w:p w14:paraId="2A552C1A" w14:textId="77777777" w:rsidR="0048613E" w:rsidRPr="00243DAA" w:rsidRDefault="0048613E" w:rsidP="009321D7">
            <w:pPr>
              <w:pStyle w:val="Listaszerbekezds1"/>
              <w:numPr>
                <w:ilvl w:val="0"/>
                <w:numId w:val="11"/>
              </w:numPr>
              <w:tabs>
                <w:tab w:val="clear" w:pos="1440"/>
              </w:tabs>
              <w:ind w:left="1168"/>
              <w:jc w:val="both"/>
              <w:textAlignment w:val="baseline"/>
              <w:rPr>
                <w:rFonts w:ascii="Verdana" w:hAnsi="Verdana"/>
                <w:sz w:val="20"/>
                <w:szCs w:val="20"/>
              </w:rPr>
            </w:pPr>
            <w:r w:rsidRPr="00243DAA">
              <w:rPr>
                <w:rFonts w:ascii="Verdana" w:hAnsi="Verdana"/>
                <w:sz w:val="20"/>
                <w:szCs w:val="20"/>
              </w:rPr>
              <w:t>……………………………………………</w:t>
            </w:r>
          </w:p>
          <w:p w14:paraId="2089ABC7" w14:textId="77777777" w:rsidR="0048613E" w:rsidRPr="00243DAA" w:rsidRDefault="0048613E" w:rsidP="009321D7">
            <w:pPr>
              <w:pStyle w:val="Listaszerbekezds1"/>
              <w:numPr>
                <w:ilvl w:val="0"/>
                <w:numId w:val="11"/>
              </w:numPr>
              <w:tabs>
                <w:tab w:val="clear" w:pos="1440"/>
              </w:tabs>
              <w:ind w:left="1168"/>
              <w:jc w:val="both"/>
              <w:textAlignment w:val="baseline"/>
              <w:rPr>
                <w:rFonts w:ascii="Verdana" w:hAnsi="Verdana"/>
                <w:i/>
                <w:sz w:val="20"/>
                <w:szCs w:val="20"/>
              </w:rPr>
            </w:pPr>
            <w:r w:rsidRPr="00243DAA">
              <w:rPr>
                <w:rFonts w:ascii="Verdana" w:hAnsi="Verdana"/>
                <w:sz w:val="20"/>
                <w:szCs w:val="20"/>
              </w:rPr>
              <w:t>……………………………………………</w:t>
            </w:r>
          </w:p>
          <w:p w14:paraId="5C8FABF6" w14:textId="04AF6F7F" w:rsidR="0048613E" w:rsidRPr="00243DAA" w:rsidRDefault="0048613E" w:rsidP="009321D7">
            <w:pPr>
              <w:pStyle w:val="Listaszerbekezds1"/>
              <w:ind w:left="459"/>
              <w:jc w:val="both"/>
              <w:textAlignment w:val="baseline"/>
              <w:rPr>
                <w:rFonts w:ascii="Verdana" w:hAnsi="Verdana"/>
                <w:sz w:val="20"/>
                <w:szCs w:val="20"/>
              </w:rPr>
            </w:pPr>
            <w:r w:rsidRPr="00243DAA">
              <w:rPr>
                <w:rFonts w:ascii="Verdana" w:hAnsi="Verdana"/>
                <w:i/>
                <w:sz w:val="20"/>
                <w:szCs w:val="20"/>
              </w:rPr>
              <w:t xml:space="preserve"> (</w:t>
            </w:r>
            <w:r w:rsidR="009321D7">
              <w:rPr>
                <w:rFonts w:ascii="Verdana" w:hAnsi="Verdana"/>
                <w:i/>
                <w:sz w:val="20"/>
                <w:szCs w:val="20"/>
              </w:rPr>
              <w:t>alvállalkozó</w:t>
            </w:r>
            <w:r w:rsidR="009321D7" w:rsidRPr="00243DAA">
              <w:rPr>
                <w:rFonts w:ascii="Verdana" w:hAnsi="Verdana"/>
                <w:i/>
                <w:sz w:val="20"/>
                <w:szCs w:val="20"/>
              </w:rPr>
              <w:t xml:space="preserve"> </w:t>
            </w:r>
            <w:r w:rsidRPr="00243DAA">
              <w:rPr>
                <w:rFonts w:ascii="Verdana" w:hAnsi="Verdana"/>
                <w:i/>
                <w:sz w:val="20"/>
                <w:szCs w:val="20"/>
              </w:rPr>
              <w:t>neve és címe jelölendő)</w:t>
            </w:r>
          </w:p>
        </w:tc>
      </w:tr>
      <w:tr w:rsidR="0048613E" w:rsidRPr="00243DAA" w14:paraId="24B26EEA"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1A5120E" w14:textId="77777777" w:rsidR="0048613E" w:rsidRPr="00243DAA" w:rsidRDefault="0048613E" w:rsidP="009321D7">
            <w:pPr>
              <w:pStyle w:val="Listaszerbekezds1"/>
              <w:ind w:left="459"/>
              <w:jc w:val="both"/>
              <w:textAlignment w:val="baseline"/>
              <w:rPr>
                <w:rFonts w:ascii="Verdana" w:hAnsi="Verdana"/>
                <w:sz w:val="20"/>
                <w:szCs w:val="20"/>
              </w:rPr>
            </w:pPr>
          </w:p>
        </w:tc>
      </w:tr>
      <w:tr w:rsidR="0048613E" w:rsidRPr="00243DAA" w14:paraId="1DBAC8EA" w14:textId="77777777" w:rsidTr="0048613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C55D9F3" w14:textId="59552098" w:rsidR="0048613E" w:rsidRPr="00243DAA" w:rsidRDefault="0048613E" w:rsidP="009321D7">
            <w:pPr>
              <w:pStyle w:val="Listaszerbekezds1"/>
              <w:numPr>
                <w:ilvl w:val="0"/>
                <w:numId w:val="10"/>
              </w:numPr>
              <w:tabs>
                <w:tab w:val="clear" w:pos="720"/>
              </w:tabs>
              <w:ind w:left="459"/>
              <w:jc w:val="both"/>
              <w:textAlignment w:val="baseline"/>
              <w:rPr>
                <w:rFonts w:ascii="Verdana" w:hAnsi="Verdana"/>
                <w:sz w:val="20"/>
                <w:szCs w:val="20"/>
                <w:lang w:eastAsia="en-US"/>
              </w:rPr>
            </w:pPr>
            <w:r w:rsidRPr="00243DAA">
              <w:rPr>
                <w:rFonts w:ascii="Verdana" w:hAnsi="Verdana"/>
                <w:sz w:val="20"/>
                <w:szCs w:val="20"/>
                <w:lang w:eastAsia="en-US"/>
              </w:rPr>
              <w:t xml:space="preserve">hogy az </w:t>
            </w:r>
            <w:r w:rsidR="009321D7">
              <w:rPr>
                <w:rFonts w:ascii="Verdana" w:hAnsi="Verdana"/>
                <w:sz w:val="20"/>
                <w:szCs w:val="20"/>
                <w:lang w:eastAsia="en-US"/>
              </w:rPr>
              <w:t>eljárást megindító felhívás</w:t>
            </w:r>
            <w:r w:rsidRPr="00243DAA">
              <w:rPr>
                <w:rFonts w:ascii="Verdana" w:hAnsi="Verdana"/>
                <w:sz w:val="20"/>
                <w:szCs w:val="20"/>
                <w:lang w:eastAsia="en-US"/>
              </w:rPr>
              <w:t xml:space="preserve">ban előírt alkalmassági feltételnek az alábbi </w:t>
            </w:r>
            <w:proofErr w:type="gramStart"/>
            <w:r w:rsidRPr="00243DAA">
              <w:rPr>
                <w:rFonts w:ascii="Verdana" w:hAnsi="Verdana"/>
                <w:sz w:val="20"/>
                <w:szCs w:val="20"/>
                <w:lang w:eastAsia="en-US"/>
              </w:rPr>
              <w:t>szervezet(</w:t>
            </w:r>
            <w:proofErr w:type="spellStart"/>
            <w:proofErr w:type="gramEnd"/>
            <w:r w:rsidRPr="00243DAA">
              <w:rPr>
                <w:rFonts w:ascii="Verdana" w:hAnsi="Verdana"/>
                <w:sz w:val="20"/>
                <w:szCs w:val="20"/>
                <w:lang w:eastAsia="en-US"/>
              </w:rPr>
              <w:t>ek</w:t>
            </w:r>
            <w:proofErr w:type="spellEnd"/>
            <w:r w:rsidRPr="00243DAA">
              <w:rPr>
                <w:rFonts w:ascii="Verdana" w:hAnsi="Verdana"/>
                <w:sz w:val="20"/>
                <w:szCs w:val="20"/>
                <w:lang w:eastAsia="en-US"/>
              </w:rPr>
              <w:t>) kapacitásaira támaszkodva felelek meg:</w:t>
            </w:r>
          </w:p>
          <w:p w14:paraId="34974267" w14:textId="77777777" w:rsidR="0048613E" w:rsidRPr="00243DAA" w:rsidRDefault="0048613E" w:rsidP="009321D7">
            <w:pPr>
              <w:pStyle w:val="Listaszerbekezds1"/>
              <w:numPr>
                <w:ilvl w:val="0"/>
                <w:numId w:val="12"/>
              </w:numPr>
              <w:tabs>
                <w:tab w:val="left" w:pos="2229"/>
              </w:tabs>
              <w:ind w:left="459"/>
              <w:jc w:val="both"/>
              <w:textAlignment w:val="baseline"/>
              <w:rPr>
                <w:rFonts w:ascii="Verdana" w:hAnsi="Verdana"/>
                <w:sz w:val="20"/>
                <w:szCs w:val="20"/>
                <w:lang w:eastAsia="en-US"/>
              </w:rPr>
            </w:pPr>
            <w:r w:rsidRPr="00243DAA">
              <w:rPr>
                <w:rFonts w:ascii="Verdana" w:hAnsi="Verdana"/>
                <w:sz w:val="20"/>
                <w:szCs w:val="20"/>
                <w:lang w:eastAsia="en-US"/>
              </w:rPr>
              <w:t>szervezet neve, címe</w:t>
            </w:r>
            <w:proofErr w:type="gramStart"/>
            <w:r w:rsidRPr="00243DAA">
              <w:rPr>
                <w:rFonts w:ascii="Verdana" w:hAnsi="Verdana"/>
                <w:sz w:val="20"/>
                <w:szCs w:val="20"/>
                <w:lang w:eastAsia="en-US"/>
              </w:rPr>
              <w:t>:………………………………….</w:t>
            </w:r>
            <w:proofErr w:type="gramEnd"/>
          </w:p>
          <w:p w14:paraId="29DB3E50" w14:textId="31D04FAC" w:rsidR="0048613E" w:rsidRPr="00243DAA" w:rsidRDefault="0048613E" w:rsidP="009321D7">
            <w:pPr>
              <w:pStyle w:val="Listaszerbekezds1"/>
              <w:numPr>
                <w:ilvl w:val="0"/>
                <w:numId w:val="12"/>
              </w:numPr>
              <w:tabs>
                <w:tab w:val="left" w:pos="2229"/>
              </w:tabs>
              <w:ind w:left="459"/>
              <w:jc w:val="both"/>
              <w:textAlignment w:val="baseline"/>
              <w:rPr>
                <w:rStyle w:val="Bekezdsalapbettpusa1"/>
                <w:rFonts w:ascii="Verdana" w:hAnsi="Verdana"/>
                <w:i/>
                <w:sz w:val="20"/>
                <w:szCs w:val="20"/>
              </w:rPr>
            </w:pPr>
            <w:r w:rsidRPr="00243DAA">
              <w:rPr>
                <w:rFonts w:ascii="Verdana" w:hAnsi="Verdana"/>
                <w:sz w:val="20"/>
                <w:szCs w:val="20"/>
                <w:lang w:eastAsia="en-US"/>
              </w:rPr>
              <w:t xml:space="preserve">alkalmassági követelmény és az </w:t>
            </w:r>
            <w:r w:rsidR="009321D7">
              <w:rPr>
                <w:rFonts w:ascii="Verdana" w:hAnsi="Verdana"/>
                <w:sz w:val="20"/>
                <w:szCs w:val="20"/>
                <w:lang w:eastAsia="en-US"/>
              </w:rPr>
              <w:t>eljárást megindító felhívás</w:t>
            </w:r>
            <w:r w:rsidRPr="00243DAA">
              <w:rPr>
                <w:rFonts w:ascii="Verdana" w:hAnsi="Verdana"/>
                <w:sz w:val="20"/>
                <w:szCs w:val="20"/>
                <w:lang w:eastAsia="en-US"/>
              </w:rPr>
              <w:t xml:space="preserve"> vonatkozó pontjának megjelölése</w:t>
            </w:r>
            <w:proofErr w:type="gramStart"/>
            <w:r w:rsidRPr="00243DAA">
              <w:rPr>
                <w:rFonts w:ascii="Verdana" w:hAnsi="Verdana"/>
                <w:sz w:val="20"/>
                <w:szCs w:val="20"/>
                <w:lang w:eastAsia="en-US"/>
              </w:rPr>
              <w:t>:…………………………………………..</w:t>
            </w:r>
            <w:proofErr w:type="gramEnd"/>
          </w:p>
          <w:p w14:paraId="5AF2552F" w14:textId="77777777" w:rsidR="0048613E" w:rsidRPr="00243DAA" w:rsidRDefault="0048613E" w:rsidP="009321D7">
            <w:pPr>
              <w:pStyle w:val="Listaszerbekezds1"/>
              <w:ind w:left="459"/>
              <w:jc w:val="both"/>
              <w:textAlignment w:val="baseline"/>
              <w:rPr>
                <w:rFonts w:ascii="Verdana" w:hAnsi="Verdana"/>
                <w:sz w:val="20"/>
                <w:szCs w:val="20"/>
              </w:rPr>
            </w:pPr>
            <w:r w:rsidRPr="00243DAA">
              <w:rPr>
                <w:rStyle w:val="Bekezdsalapbettpusa1"/>
                <w:rFonts w:ascii="Verdana" w:hAnsi="Verdana"/>
                <w:i/>
                <w:sz w:val="20"/>
                <w:szCs w:val="20"/>
              </w:rPr>
              <w:t>(amennyiben nem vesz igénybe, egyértelműen jelölendő)</w:t>
            </w:r>
          </w:p>
        </w:tc>
      </w:tr>
    </w:tbl>
    <w:p w14:paraId="21BA6E82" w14:textId="77777777" w:rsidR="0048613E" w:rsidRPr="00243DAA" w:rsidRDefault="0048613E" w:rsidP="002C2DB4">
      <w:pPr>
        <w:pStyle w:val="LO-Normal"/>
        <w:widowControl/>
        <w:pBdr>
          <w:bottom w:val="none" w:sz="0" w:space="7" w:color="000000"/>
        </w:pBdr>
        <w:ind w:right="203"/>
        <w:rPr>
          <w:rFonts w:ascii="Verdana" w:hAnsi="Verdana" w:cs="Times New Roman"/>
          <w:color w:val="auto"/>
          <w:kern w:val="0"/>
          <w:lang w:eastAsia="en-US"/>
        </w:rPr>
      </w:pPr>
    </w:p>
    <w:p w14:paraId="082E3F3B" w14:textId="77777777" w:rsidR="002C2DB4" w:rsidRPr="00243DAA" w:rsidRDefault="002C2DB4" w:rsidP="002C2DB4">
      <w:pPr>
        <w:tabs>
          <w:tab w:val="left" w:pos="2835"/>
          <w:tab w:val="left" w:pos="2977"/>
        </w:tabs>
        <w:jc w:val="center"/>
        <w:rPr>
          <w:rFonts w:ascii="Verdana" w:hAnsi="Verdana"/>
          <w:b/>
          <w:i/>
          <w:sz w:val="20"/>
          <w:szCs w:val="20"/>
        </w:rPr>
      </w:pPr>
    </w:p>
    <w:p w14:paraId="713C7147" w14:textId="77777777" w:rsidR="002C2DB4" w:rsidRPr="00243DAA" w:rsidRDefault="002C2DB4" w:rsidP="002C2DB4">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 év ……….. hó ….. nap</w:t>
      </w:r>
    </w:p>
    <w:p w14:paraId="050F0E6B" w14:textId="77777777" w:rsidR="002C2DB4" w:rsidRPr="00243DAA" w:rsidRDefault="002C2DB4" w:rsidP="002C2DB4">
      <w:pPr>
        <w:rPr>
          <w:rFonts w:ascii="Verdana" w:hAnsi="Verdana"/>
          <w:sz w:val="20"/>
          <w:szCs w:val="20"/>
        </w:rPr>
      </w:pPr>
    </w:p>
    <w:p w14:paraId="435AB252"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w:t>
      </w:r>
    </w:p>
    <w:p w14:paraId="0977C0F8"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/cégszerű aláírás/</w:t>
      </w:r>
    </w:p>
    <w:p w14:paraId="5232A104" w14:textId="77777777" w:rsidR="00AD7FC6" w:rsidRPr="00243DAA" w:rsidRDefault="00A94021">
      <w:pPr>
        <w:rPr>
          <w:rFonts w:ascii="Verdana" w:hAnsi="Verdana"/>
          <w:sz w:val="20"/>
          <w:szCs w:val="20"/>
        </w:rPr>
      </w:pPr>
      <w:r w:rsidRPr="00243DAA">
        <w:rPr>
          <w:rFonts w:ascii="Verdana" w:hAnsi="Verdana"/>
          <w:sz w:val="20"/>
          <w:szCs w:val="20"/>
        </w:rPr>
        <w:br w:type="page"/>
      </w:r>
    </w:p>
    <w:p w14:paraId="7B57F5C2" w14:textId="77777777" w:rsidR="00A94021" w:rsidRPr="00243DAA" w:rsidRDefault="005A5E9E">
      <w:pPr>
        <w:pStyle w:val="Szvegtrzs"/>
        <w:jc w:val="right"/>
        <w:rPr>
          <w:rFonts w:ascii="Verdana" w:hAnsi="Verdana"/>
          <w:b/>
          <w:bCs/>
          <w:sz w:val="20"/>
          <w:szCs w:val="20"/>
          <w:lang w:val="hu-HU"/>
        </w:rPr>
      </w:pPr>
      <w:r w:rsidRPr="00243DAA">
        <w:rPr>
          <w:rFonts w:ascii="Verdana" w:hAnsi="Verdana"/>
          <w:b/>
          <w:bCs/>
          <w:sz w:val="20"/>
          <w:szCs w:val="20"/>
          <w:lang w:val="hu-HU"/>
        </w:rPr>
        <w:t>6</w:t>
      </w:r>
      <w:r w:rsidR="00652DF2" w:rsidRPr="00243DAA">
        <w:rPr>
          <w:rFonts w:ascii="Verdana" w:hAnsi="Verdana"/>
          <w:b/>
          <w:bCs/>
          <w:sz w:val="20"/>
          <w:szCs w:val="20"/>
          <w:lang w:val="hu-HU"/>
        </w:rPr>
        <w:t>. sz. melléklet</w:t>
      </w:r>
    </w:p>
    <w:p w14:paraId="787C1579" w14:textId="77777777" w:rsidR="005A5E9E" w:rsidRPr="00243DAA" w:rsidRDefault="005A5E9E">
      <w:pPr>
        <w:pStyle w:val="Szvegtrzs"/>
        <w:jc w:val="right"/>
        <w:rPr>
          <w:rFonts w:ascii="Verdana" w:hAnsi="Verdana"/>
          <w:b/>
          <w:bCs/>
          <w:sz w:val="20"/>
          <w:szCs w:val="20"/>
          <w:lang w:val="hu-HU"/>
        </w:rPr>
      </w:pPr>
    </w:p>
    <w:p w14:paraId="4B50C8DB" w14:textId="77777777" w:rsidR="005A5E9E" w:rsidRPr="00243DAA" w:rsidRDefault="005A5E9E" w:rsidP="005A5E9E">
      <w:pPr>
        <w:pStyle w:val="LO-Normal"/>
        <w:jc w:val="center"/>
        <w:rPr>
          <w:rFonts w:ascii="Verdana" w:hAnsi="Verdana" w:cs="Times New Roman"/>
          <w:b/>
          <w:color w:val="auto"/>
          <w:kern w:val="0"/>
          <w:lang w:eastAsia="hu-HU"/>
        </w:rPr>
      </w:pPr>
    </w:p>
    <w:p w14:paraId="753643CF" w14:textId="77777777" w:rsidR="005A5E9E" w:rsidRPr="00243DAA" w:rsidRDefault="005A5E9E" w:rsidP="005A5E9E">
      <w:pPr>
        <w:pStyle w:val="LO-Normal"/>
        <w:jc w:val="center"/>
        <w:rPr>
          <w:rFonts w:ascii="Verdana" w:hAnsi="Verdana" w:cs="Times New Roman"/>
          <w:b/>
          <w:color w:val="auto"/>
          <w:kern w:val="0"/>
          <w:lang w:eastAsia="hu-HU"/>
        </w:rPr>
      </w:pPr>
      <w:r w:rsidRPr="00243DAA">
        <w:rPr>
          <w:rFonts w:ascii="Verdana" w:hAnsi="Verdana" w:cs="Times New Roman"/>
          <w:b/>
          <w:color w:val="auto"/>
          <w:kern w:val="0"/>
          <w:lang w:eastAsia="hu-HU"/>
        </w:rPr>
        <w:t>ALKALMASSÁG IGAZOLÁSÁRA IGÉNYBEVETT SZERVEZET NYILATKOZATA</w:t>
      </w:r>
    </w:p>
    <w:p w14:paraId="3DD45CA0" w14:textId="77777777" w:rsidR="005A5E9E" w:rsidRPr="00243DAA" w:rsidRDefault="005A5E9E" w:rsidP="005A5E9E">
      <w:pPr>
        <w:pStyle w:val="LO-Normal"/>
        <w:jc w:val="center"/>
        <w:rPr>
          <w:rFonts w:ascii="Verdana" w:hAnsi="Verdana" w:cs="Times New Roman"/>
        </w:rPr>
      </w:pPr>
    </w:p>
    <w:p w14:paraId="16F24CB4" w14:textId="77777777" w:rsidR="005A5E9E" w:rsidRPr="00243DAA" w:rsidRDefault="005A5E9E" w:rsidP="005A5E9E">
      <w:pPr>
        <w:pStyle w:val="Szvegtrzs20"/>
        <w:jc w:val="center"/>
        <w:rPr>
          <w:rStyle w:val="Bekezdsalapbettpusa1"/>
          <w:rFonts w:ascii="Verdana" w:hAnsi="Verdana" w:cs="Times New Roman"/>
          <w:b/>
          <w:sz w:val="20"/>
          <w:szCs w:val="20"/>
        </w:rPr>
      </w:pPr>
    </w:p>
    <w:p w14:paraId="6875626A" w14:textId="77777777" w:rsidR="005A5E9E" w:rsidRPr="00243DAA" w:rsidRDefault="005A5E9E" w:rsidP="005A5E9E">
      <w:pPr>
        <w:pStyle w:val="Szvegtrzs20"/>
        <w:jc w:val="center"/>
        <w:rPr>
          <w:rStyle w:val="Bekezdsalapbettpusa1"/>
          <w:rFonts w:ascii="Verdana" w:hAnsi="Verdana" w:cs="Times New Roman"/>
          <w:b/>
          <w:sz w:val="20"/>
          <w:szCs w:val="20"/>
        </w:rPr>
      </w:pPr>
    </w:p>
    <w:p w14:paraId="7A4D7238" w14:textId="77777777" w:rsidR="005A5E9E" w:rsidRPr="00243DAA" w:rsidRDefault="005A5E9E" w:rsidP="005A5E9E">
      <w:pPr>
        <w:pStyle w:val="Szvegtrzs20"/>
        <w:jc w:val="center"/>
        <w:rPr>
          <w:rStyle w:val="Bekezdsalapbettpusa1"/>
          <w:rFonts w:ascii="Verdana" w:hAnsi="Verdana" w:cs="Times New Roman"/>
          <w:b/>
          <w:color w:val="000000"/>
          <w:sz w:val="20"/>
          <w:szCs w:val="20"/>
        </w:rPr>
      </w:pPr>
      <w:r w:rsidRPr="00243DAA">
        <w:rPr>
          <w:rStyle w:val="Bekezdsalapbettpusa1"/>
          <w:rFonts w:ascii="Verdana" w:hAnsi="Verdana" w:cs="Times New Roman"/>
          <w:b/>
          <w:sz w:val="20"/>
          <w:szCs w:val="20"/>
        </w:rPr>
        <w:t xml:space="preserve">Az Országos </w:t>
      </w:r>
      <w:proofErr w:type="spellStart"/>
      <w:r w:rsidRPr="00243DAA">
        <w:rPr>
          <w:rStyle w:val="Bekezdsalapbettpusa1"/>
          <w:rFonts w:ascii="Verdana" w:hAnsi="Verdana" w:cs="Times New Roman"/>
          <w:b/>
          <w:sz w:val="20"/>
          <w:szCs w:val="20"/>
        </w:rPr>
        <w:t>Tisztifőorvosi</w:t>
      </w:r>
      <w:proofErr w:type="spellEnd"/>
      <w:r w:rsidRPr="00243DAA">
        <w:rPr>
          <w:rStyle w:val="Bekezdsalapbettpusa1"/>
          <w:rFonts w:ascii="Verdana" w:hAnsi="Verdana" w:cs="Times New Roman"/>
          <w:b/>
          <w:sz w:val="20"/>
          <w:szCs w:val="20"/>
        </w:rPr>
        <w:t xml:space="preserve"> Hivatal </w:t>
      </w:r>
      <w:r w:rsidRPr="00243DAA">
        <w:rPr>
          <w:rStyle w:val="Bekezdsalapbettpusa1"/>
          <w:rFonts w:ascii="Verdana" w:hAnsi="Verdana" w:cs="Times New Roman"/>
          <w:b/>
          <w:bCs/>
          <w:color w:val="000000"/>
          <w:sz w:val="20"/>
          <w:szCs w:val="20"/>
        </w:rPr>
        <w:t>ajánlatkérő által indított</w:t>
      </w:r>
    </w:p>
    <w:p w14:paraId="58395187" w14:textId="77777777" w:rsidR="00BB6C0F" w:rsidRPr="0063770B" w:rsidRDefault="00BB6C0F" w:rsidP="00BB6C0F">
      <w:pPr>
        <w:contextualSpacing/>
        <w:jc w:val="both"/>
        <w:rPr>
          <w:rFonts w:ascii="Verdana" w:eastAsia="Calibri" w:hAnsi="Verdana" w:cs="Calibri"/>
          <w:b/>
          <w:sz w:val="20"/>
          <w:szCs w:val="20"/>
        </w:rPr>
      </w:pPr>
      <w:r w:rsidRPr="0063770B">
        <w:rPr>
          <w:rFonts w:ascii="Verdana" w:eastAsia="Calibri" w:hAnsi="Verdana" w:cs="Calibri"/>
          <w:b/>
          <w:sz w:val="20"/>
          <w:szCs w:val="20"/>
        </w:rPr>
        <w:t>Portálfejlesztés az EFOP-1.8.1-VEKOP-15-2016-00001 számú, Komplex népegé</w:t>
      </w:r>
      <w:r w:rsidRPr="0063770B">
        <w:rPr>
          <w:rFonts w:ascii="Verdana" w:eastAsia="Calibri" w:hAnsi="Verdana" w:cs="Calibri"/>
          <w:b/>
          <w:sz w:val="20"/>
          <w:szCs w:val="20"/>
        </w:rPr>
        <w:t>s</w:t>
      </w:r>
      <w:r w:rsidRPr="0063770B">
        <w:rPr>
          <w:rFonts w:ascii="Verdana" w:eastAsia="Calibri" w:hAnsi="Verdana" w:cs="Calibri"/>
          <w:b/>
          <w:sz w:val="20"/>
          <w:szCs w:val="20"/>
        </w:rPr>
        <w:t>zségügyi szűrések elnevezésű kiemelt projekt megvalósításához kapcsolódóan”</w:t>
      </w:r>
    </w:p>
    <w:p w14:paraId="29F97F30" w14:textId="77777777" w:rsidR="00BB6C0F" w:rsidRDefault="00BB6C0F" w:rsidP="00BB6C0F">
      <w:pPr>
        <w:contextualSpacing/>
        <w:jc w:val="both"/>
        <w:rPr>
          <w:rFonts w:ascii="Verdana" w:eastAsia="Calibri" w:hAnsi="Verdana" w:cs="Calibri"/>
          <w:sz w:val="20"/>
          <w:szCs w:val="20"/>
        </w:rPr>
      </w:pPr>
    </w:p>
    <w:p w14:paraId="0823B5E6" w14:textId="37872F96" w:rsidR="005A5E9E" w:rsidRPr="00243DAA" w:rsidRDefault="005A5E9E" w:rsidP="005A5E9E">
      <w:pPr>
        <w:tabs>
          <w:tab w:val="left" w:pos="2996"/>
        </w:tabs>
        <w:jc w:val="center"/>
        <w:rPr>
          <w:rFonts w:ascii="Verdana" w:hAnsi="Verdana"/>
          <w:bCs/>
          <w:i/>
          <w:caps/>
          <w:sz w:val="20"/>
          <w:szCs w:val="20"/>
        </w:rPr>
      </w:pPr>
      <w:proofErr w:type="gramStart"/>
      <w:r w:rsidRPr="00243DAA">
        <w:rPr>
          <w:rFonts w:ascii="Verdana" w:hAnsi="Verdana"/>
          <w:b/>
          <w:sz w:val="20"/>
          <w:szCs w:val="20"/>
        </w:rPr>
        <w:t>elnevezésű</w:t>
      </w:r>
      <w:proofErr w:type="gramEnd"/>
      <w:r w:rsidRPr="00243DAA">
        <w:rPr>
          <w:rFonts w:ascii="Verdana" w:hAnsi="Verdana"/>
          <w:b/>
          <w:sz w:val="20"/>
          <w:szCs w:val="20"/>
        </w:rPr>
        <w:t xml:space="preserve"> eljárásban</w:t>
      </w:r>
    </w:p>
    <w:p w14:paraId="5D05ED14" w14:textId="77777777" w:rsidR="005A5E9E" w:rsidRPr="00243DAA" w:rsidRDefault="005A5E9E" w:rsidP="005A5E9E">
      <w:pPr>
        <w:rPr>
          <w:rFonts w:ascii="Verdana" w:hAnsi="Verdana"/>
          <w:sz w:val="20"/>
          <w:szCs w:val="20"/>
        </w:rPr>
      </w:pPr>
    </w:p>
    <w:p w14:paraId="4764FEC4" w14:textId="77777777" w:rsidR="005A5E9E" w:rsidRPr="00243DAA" w:rsidRDefault="005A5E9E" w:rsidP="005A5E9E">
      <w:pPr>
        <w:pStyle w:val="LO-Normal"/>
        <w:widowControl/>
        <w:tabs>
          <w:tab w:val="left" w:pos="8100"/>
          <w:tab w:val="left" w:pos="8640"/>
        </w:tabs>
        <w:rPr>
          <w:rFonts w:ascii="Verdana" w:hAnsi="Verdana" w:cs="Times New Roman"/>
          <w:color w:val="auto"/>
          <w:kern w:val="0"/>
          <w:lang w:eastAsia="hu-HU"/>
        </w:rPr>
      </w:pPr>
    </w:p>
    <w:p w14:paraId="088E91A1" w14:textId="77777777" w:rsidR="005A5E9E" w:rsidRPr="00243DAA" w:rsidRDefault="005A5E9E" w:rsidP="005A5E9E">
      <w:pPr>
        <w:pStyle w:val="LO-Normal"/>
        <w:widowControl/>
        <w:tabs>
          <w:tab w:val="left" w:pos="8100"/>
          <w:tab w:val="left" w:pos="8640"/>
        </w:tabs>
        <w:rPr>
          <w:rFonts w:ascii="Verdana" w:hAnsi="Verdana" w:cs="Times New Roman"/>
          <w:color w:val="auto"/>
          <w:kern w:val="0"/>
          <w:lang w:eastAsia="hu-HU"/>
        </w:rPr>
      </w:pPr>
    </w:p>
    <w:p w14:paraId="60757A98" w14:textId="77777777" w:rsidR="005A5E9E" w:rsidRPr="00243DAA" w:rsidRDefault="005A5E9E" w:rsidP="005A5E9E">
      <w:pPr>
        <w:pStyle w:val="LO-Normal"/>
        <w:widowControl/>
        <w:tabs>
          <w:tab w:val="left" w:pos="8100"/>
          <w:tab w:val="left" w:pos="8640"/>
        </w:tabs>
        <w:rPr>
          <w:rFonts w:ascii="Verdana" w:hAnsi="Verdana" w:cs="Times New Roman"/>
          <w:color w:val="auto"/>
          <w:kern w:val="0"/>
          <w:lang w:eastAsia="hu-HU"/>
        </w:rPr>
      </w:pPr>
    </w:p>
    <w:p w14:paraId="15ED0066" w14:textId="77777777" w:rsidR="005A5E9E" w:rsidRPr="00243DAA" w:rsidRDefault="005A5E9E" w:rsidP="005A5E9E">
      <w:pPr>
        <w:pStyle w:val="LO-Normal"/>
        <w:widowControl/>
        <w:tabs>
          <w:tab w:val="left" w:pos="8100"/>
          <w:tab w:val="left" w:pos="8640"/>
        </w:tabs>
        <w:jc w:val="both"/>
        <w:rPr>
          <w:rFonts w:ascii="Verdana" w:hAnsi="Verdana" w:cs="Times New Roman"/>
          <w:color w:val="auto"/>
          <w:kern w:val="0"/>
          <w:lang w:eastAsia="hu-HU"/>
        </w:rPr>
      </w:pPr>
      <w:proofErr w:type="gramStart"/>
      <w:r w:rsidRPr="00243DAA">
        <w:rPr>
          <w:rStyle w:val="Bekezdsalapbettpusa1"/>
          <w:rFonts w:ascii="Verdana" w:hAnsi="Verdana" w:cs="Times New Roman"/>
          <w:color w:val="auto"/>
          <w:kern w:val="0"/>
          <w:lang w:eastAsia="hu-HU"/>
        </w:rPr>
        <w:t>alulírott</w:t>
      </w:r>
      <w:proofErr w:type="gramEnd"/>
      <w:r w:rsidRPr="00243DAA">
        <w:rPr>
          <w:rStyle w:val="Bekezdsalapbettpusa1"/>
          <w:rFonts w:ascii="Verdana" w:hAnsi="Verdana" w:cs="Times New Roman"/>
          <w:color w:val="auto"/>
          <w:kern w:val="0"/>
          <w:lang w:eastAsia="hu-HU"/>
        </w:rPr>
        <w:t xml:space="preserve"> …………………………….. </w:t>
      </w:r>
      <w:r w:rsidRPr="00243DAA">
        <w:rPr>
          <w:rStyle w:val="Bekezdsalapbettpusa1"/>
          <w:rFonts w:ascii="Verdana" w:hAnsi="Verdana" w:cs="Times New Roman"/>
          <w:i/>
          <w:color w:val="auto"/>
          <w:kern w:val="0"/>
          <w:lang w:eastAsia="hu-HU"/>
        </w:rPr>
        <w:t>(képviselő neve),</w:t>
      </w:r>
      <w:r w:rsidRPr="00243DAA">
        <w:rPr>
          <w:rStyle w:val="Bekezdsalapbettpusa1"/>
          <w:rFonts w:ascii="Verdana" w:hAnsi="Verdana" w:cs="Times New Roman"/>
          <w:color w:val="auto"/>
          <w:kern w:val="0"/>
          <w:lang w:eastAsia="hu-HU"/>
        </w:rPr>
        <w:t xml:space="preserve"> mint a ………………………… ……………………………………………................. </w:t>
      </w:r>
      <w:r w:rsidRPr="00243DAA">
        <w:rPr>
          <w:rStyle w:val="Bekezdsalapbettpusa1"/>
          <w:rFonts w:ascii="Verdana" w:hAnsi="Verdana" w:cs="Times New Roman"/>
          <w:i/>
          <w:iCs/>
          <w:color w:val="auto"/>
          <w:kern w:val="0"/>
          <w:lang w:eastAsia="en-US"/>
        </w:rPr>
        <w:t>(szervezet neve, székhelye)</w:t>
      </w:r>
      <w:r w:rsidRPr="00243DAA">
        <w:rPr>
          <w:rStyle w:val="Bekezdsalapbettpusa1"/>
          <w:rFonts w:ascii="Verdana" w:hAnsi="Verdana" w:cs="Times New Roman"/>
          <w:color w:val="auto"/>
          <w:kern w:val="0"/>
          <w:lang w:eastAsia="en-US"/>
        </w:rPr>
        <w:t xml:space="preserve"> </w:t>
      </w:r>
      <w:r w:rsidRPr="00243DAA">
        <w:rPr>
          <w:rStyle w:val="Bekezdsalapbettpusa1"/>
          <w:rFonts w:ascii="Verdana" w:hAnsi="Verdana" w:cs="Times New Roman"/>
          <w:color w:val="auto"/>
          <w:kern w:val="0"/>
          <w:lang w:eastAsia="hu-HU"/>
        </w:rPr>
        <w:t xml:space="preserve">képviselője </w:t>
      </w:r>
    </w:p>
    <w:p w14:paraId="4035011A" w14:textId="77777777" w:rsidR="005A5E9E" w:rsidRPr="00243DAA" w:rsidRDefault="005A5E9E" w:rsidP="005A5E9E">
      <w:pPr>
        <w:pStyle w:val="LO-Normal"/>
        <w:widowControl/>
        <w:tabs>
          <w:tab w:val="left" w:pos="8100"/>
          <w:tab w:val="left" w:pos="8640"/>
        </w:tabs>
        <w:jc w:val="both"/>
        <w:rPr>
          <w:rFonts w:ascii="Verdana" w:hAnsi="Verdana" w:cs="Times New Roman"/>
          <w:color w:val="auto"/>
          <w:kern w:val="0"/>
          <w:lang w:eastAsia="hu-HU"/>
        </w:rPr>
      </w:pPr>
    </w:p>
    <w:p w14:paraId="4C781730" w14:textId="77777777" w:rsidR="005A5E9E" w:rsidRPr="00243DAA" w:rsidRDefault="005A5E9E" w:rsidP="005A5E9E">
      <w:pPr>
        <w:pStyle w:val="LO-Normal"/>
        <w:widowControl/>
        <w:tabs>
          <w:tab w:val="left" w:pos="8100"/>
          <w:tab w:val="left" w:pos="8640"/>
        </w:tabs>
        <w:jc w:val="center"/>
        <w:rPr>
          <w:rFonts w:ascii="Verdana" w:hAnsi="Verdana" w:cs="Times New Roman"/>
          <w:i/>
          <w:color w:val="auto"/>
          <w:kern w:val="0"/>
          <w:lang w:eastAsia="hu-HU"/>
        </w:rPr>
      </w:pPr>
      <w:proofErr w:type="gramStart"/>
      <w:r w:rsidRPr="00243DAA">
        <w:rPr>
          <w:rFonts w:ascii="Verdana" w:hAnsi="Verdana" w:cs="Times New Roman"/>
          <w:b/>
          <w:color w:val="auto"/>
          <w:kern w:val="0"/>
          <w:lang w:eastAsia="hu-HU"/>
        </w:rPr>
        <w:t>nyilatkozom</w:t>
      </w:r>
      <w:proofErr w:type="gramEnd"/>
      <w:r w:rsidRPr="00243DAA">
        <w:rPr>
          <w:rFonts w:ascii="Verdana" w:hAnsi="Verdana" w:cs="Times New Roman"/>
          <w:b/>
          <w:color w:val="auto"/>
          <w:kern w:val="0"/>
          <w:lang w:eastAsia="hu-HU"/>
        </w:rPr>
        <w:t>,</w:t>
      </w:r>
    </w:p>
    <w:p w14:paraId="361E76FD" w14:textId="77777777" w:rsidR="005A5E9E" w:rsidRPr="00243DAA" w:rsidRDefault="005A5E9E" w:rsidP="005A5E9E">
      <w:pPr>
        <w:pStyle w:val="LO-Normal"/>
        <w:widowControl/>
        <w:ind w:right="-648"/>
        <w:rPr>
          <w:rFonts w:ascii="Verdana" w:hAnsi="Verdana" w:cs="Times New Roman"/>
          <w:i/>
          <w:color w:val="auto"/>
          <w:kern w:val="0"/>
          <w:lang w:eastAsia="hu-HU"/>
        </w:rPr>
      </w:pPr>
    </w:p>
    <w:p w14:paraId="49C786A0" w14:textId="77777777" w:rsidR="005A5E9E" w:rsidRPr="00243DAA" w:rsidRDefault="005A5E9E" w:rsidP="005A5E9E">
      <w:pPr>
        <w:pStyle w:val="LO-Normal"/>
        <w:widowControl/>
        <w:ind w:right="203"/>
        <w:rPr>
          <w:rFonts w:ascii="Verdana" w:hAnsi="Verdana" w:cs="Times New Roman"/>
          <w:color w:val="auto"/>
          <w:kern w:val="0"/>
          <w:lang w:eastAsia="en-US"/>
        </w:rPr>
      </w:pPr>
    </w:p>
    <w:p w14:paraId="0684833E" w14:textId="5890506E" w:rsidR="005A5E9E" w:rsidRPr="00243DAA" w:rsidRDefault="005A5E9E" w:rsidP="005A5E9E">
      <w:pPr>
        <w:pStyle w:val="LO-Normal"/>
        <w:widowControl/>
        <w:ind w:right="204"/>
        <w:jc w:val="both"/>
        <w:rPr>
          <w:rFonts w:ascii="Verdana" w:hAnsi="Verdana" w:cs="Times New Roman"/>
          <w:color w:val="auto"/>
          <w:kern w:val="0"/>
          <w:lang w:eastAsia="en-US"/>
        </w:rPr>
      </w:pPr>
      <w:proofErr w:type="gramStart"/>
      <w:r w:rsidRPr="00243DAA">
        <w:rPr>
          <w:rStyle w:val="Bekezdsalapbettpusa1"/>
          <w:rFonts w:ascii="Verdana" w:hAnsi="Verdana" w:cs="Times New Roman"/>
          <w:color w:val="auto"/>
          <w:kern w:val="0"/>
          <w:lang w:eastAsia="en-US"/>
        </w:rPr>
        <w:t>hogy</w:t>
      </w:r>
      <w:proofErr w:type="gramEnd"/>
      <w:r w:rsidRPr="00243DAA">
        <w:rPr>
          <w:rStyle w:val="Bekezdsalapbettpusa1"/>
          <w:rFonts w:ascii="Verdana" w:hAnsi="Verdana" w:cs="Times New Roman"/>
          <w:color w:val="auto"/>
          <w:kern w:val="0"/>
          <w:lang w:eastAsia="en-US"/>
        </w:rPr>
        <w:t xml:space="preserve"> az általam képviselt szervezet megfelel az Ajánlatkérő által az </w:t>
      </w:r>
      <w:r w:rsidR="009321D7">
        <w:rPr>
          <w:rStyle w:val="Bekezdsalapbettpusa1"/>
          <w:rFonts w:ascii="Verdana" w:hAnsi="Verdana" w:cs="Times New Roman"/>
          <w:color w:val="auto"/>
          <w:kern w:val="0"/>
          <w:lang w:eastAsia="en-US"/>
        </w:rPr>
        <w:t xml:space="preserve">eljárást megindító </w:t>
      </w:r>
      <w:r w:rsidRPr="00243DAA">
        <w:rPr>
          <w:rStyle w:val="Bekezdsalapbettpusa1"/>
          <w:rFonts w:ascii="Verdana" w:hAnsi="Verdana" w:cs="Times New Roman"/>
          <w:color w:val="auto"/>
          <w:kern w:val="0"/>
          <w:lang w:eastAsia="en-US"/>
        </w:rPr>
        <w:t xml:space="preserve">felhívás ……………….. </w:t>
      </w:r>
      <w:r w:rsidRPr="00243DAA">
        <w:rPr>
          <w:rStyle w:val="Bekezdsalapbettpusa1"/>
          <w:rFonts w:ascii="Verdana" w:hAnsi="Verdana" w:cs="Times New Roman"/>
          <w:i/>
          <w:color w:val="auto"/>
          <w:kern w:val="0"/>
          <w:lang w:eastAsia="en-US"/>
        </w:rPr>
        <w:t xml:space="preserve">[az </w:t>
      </w:r>
      <w:r w:rsidR="009321D7">
        <w:rPr>
          <w:rStyle w:val="Bekezdsalapbettpusa1"/>
          <w:rFonts w:ascii="Verdana" w:hAnsi="Verdana" w:cs="Times New Roman"/>
          <w:i/>
          <w:color w:val="auto"/>
          <w:kern w:val="0"/>
          <w:lang w:eastAsia="en-US"/>
        </w:rPr>
        <w:t>eljárást megindító felhívás</w:t>
      </w:r>
      <w:r w:rsidRPr="00243DAA">
        <w:rPr>
          <w:rStyle w:val="Bekezdsalapbettpusa1"/>
          <w:rFonts w:ascii="Verdana" w:hAnsi="Verdana" w:cs="Times New Roman"/>
          <w:i/>
          <w:color w:val="auto"/>
          <w:kern w:val="0"/>
          <w:lang w:eastAsia="en-US"/>
        </w:rPr>
        <w:t xml:space="preserve"> megfelelő pontja jelölendő]</w:t>
      </w:r>
      <w:r w:rsidRPr="00243DAA">
        <w:rPr>
          <w:rStyle w:val="Bekezdsalapbettpusa1"/>
          <w:rFonts w:ascii="Verdana" w:hAnsi="Verdana" w:cs="Times New Roman"/>
          <w:color w:val="auto"/>
          <w:kern w:val="0"/>
          <w:lang w:eastAsia="en-US"/>
        </w:rPr>
        <w:t xml:space="preserve"> pontjában előírt alkalmassági követelménynek.</w:t>
      </w:r>
    </w:p>
    <w:p w14:paraId="24AB9035" w14:textId="77777777" w:rsidR="005A5E9E" w:rsidRPr="00243DAA" w:rsidRDefault="005A5E9E" w:rsidP="005A5E9E">
      <w:pPr>
        <w:pStyle w:val="LO-Normal"/>
        <w:widowControl/>
        <w:spacing w:after="60"/>
        <w:rPr>
          <w:rFonts w:ascii="Verdana" w:hAnsi="Verdana" w:cs="Times New Roman"/>
          <w:color w:val="auto"/>
          <w:kern w:val="0"/>
          <w:lang w:eastAsia="en-US"/>
        </w:rPr>
      </w:pPr>
    </w:p>
    <w:p w14:paraId="64C7FAF2" w14:textId="77777777" w:rsidR="002C2DB4" w:rsidRPr="00243DAA" w:rsidRDefault="002C2DB4" w:rsidP="002C2DB4">
      <w:pPr>
        <w:tabs>
          <w:tab w:val="left" w:pos="2835"/>
          <w:tab w:val="left" w:pos="2977"/>
        </w:tabs>
        <w:jc w:val="center"/>
        <w:rPr>
          <w:rFonts w:ascii="Verdana" w:hAnsi="Verdana"/>
          <w:b/>
          <w:i/>
          <w:sz w:val="20"/>
          <w:szCs w:val="20"/>
        </w:rPr>
      </w:pPr>
    </w:p>
    <w:p w14:paraId="66F310DF" w14:textId="77777777" w:rsidR="002C2DB4" w:rsidRPr="00243DAA" w:rsidRDefault="002C2DB4" w:rsidP="002C2DB4">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 év ……….. hó ….. nap</w:t>
      </w:r>
    </w:p>
    <w:p w14:paraId="15DB17A0" w14:textId="77777777" w:rsidR="002C2DB4" w:rsidRPr="00243DAA" w:rsidRDefault="002C2DB4" w:rsidP="002C2DB4">
      <w:pPr>
        <w:rPr>
          <w:rFonts w:ascii="Verdana" w:hAnsi="Verdana"/>
          <w:sz w:val="20"/>
          <w:szCs w:val="20"/>
        </w:rPr>
      </w:pPr>
    </w:p>
    <w:p w14:paraId="11261C16" w14:textId="77777777" w:rsidR="002C2DB4" w:rsidRPr="00243DAA" w:rsidRDefault="002C2DB4" w:rsidP="002C2DB4">
      <w:pPr>
        <w:rPr>
          <w:rFonts w:ascii="Verdana" w:hAnsi="Verdana"/>
          <w:sz w:val="20"/>
          <w:szCs w:val="20"/>
        </w:rPr>
      </w:pPr>
    </w:p>
    <w:p w14:paraId="7E102BFD" w14:textId="77777777" w:rsidR="002C2DB4" w:rsidRPr="00243DAA" w:rsidRDefault="002C2DB4" w:rsidP="002C2DB4">
      <w:pPr>
        <w:rPr>
          <w:rFonts w:ascii="Verdana" w:hAnsi="Verdana"/>
          <w:sz w:val="20"/>
          <w:szCs w:val="20"/>
        </w:rPr>
      </w:pPr>
    </w:p>
    <w:p w14:paraId="4D748B5C" w14:textId="77777777" w:rsidR="002C2DB4" w:rsidRPr="00243DAA" w:rsidRDefault="002C2DB4" w:rsidP="002C2DB4">
      <w:pPr>
        <w:rPr>
          <w:rFonts w:ascii="Verdana" w:hAnsi="Verdana"/>
          <w:sz w:val="20"/>
          <w:szCs w:val="20"/>
        </w:rPr>
      </w:pPr>
    </w:p>
    <w:p w14:paraId="0B132B68" w14:textId="77777777" w:rsidR="002C2DB4" w:rsidRPr="00243DAA" w:rsidRDefault="002C2DB4" w:rsidP="002C2DB4">
      <w:pPr>
        <w:rPr>
          <w:rFonts w:ascii="Verdana" w:hAnsi="Verdana"/>
          <w:sz w:val="20"/>
          <w:szCs w:val="20"/>
        </w:rPr>
      </w:pPr>
    </w:p>
    <w:p w14:paraId="7974E63B"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w:t>
      </w:r>
    </w:p>
    <w:p w14:paraId="14B16125"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/cégszerű aláírás/</w:t>
      </w:r>
    </w:p>
    <w:p w14:paraId="73E877B8" w14:textId="77777777" w:rsidR="005A5E9E" w:rsidRPr="00243DAA" w:rsidRDefault="005A5E9E">
      <w:pPr>
        <w:pStyle w:val="Szvegtrzs"/>
        <w:jc w:val="right"/>
        <w:rPr>
          <w:rFonts w:ascii="Verdana" w:hAnsi="Verdana"/>
          <w:b/>
          <w:bCs/>
          <w:sz w:val="20"/>
          <w:szCs w:val="20"/>
          <w:lang w:val="hu-HU"/>
        </w:rPr>
      </w:pPr>
    </w:p>
    <w:p w14:paraId="3845BF49" w14:textId="77777777" w:rsidR="005A5E9E" w:rsidRPr="00243DAA" w:rsidRDefault="005A5E9E">
      <w:pPr>
        <w:pStyle w:val="Szvegtrzs"/>
        <w:jc w:val="right"/>
        <w:rPr>
          <w:rFonts w:ascii="Verdana" w:hAnsi="Verdana"/>
          <w:b/>
          <w:bCs/>
          <w:sz w:val="20"/>
          <w:szCs w:val="20"/>
          <w:lang w:val="hu-HU"/>
        </w:rPr>
      </w:pPr>
    </w:p>
    <w:p w14:paraId="66C82D82" w14:textId="77777777" w:rsidR="006A5A31" w:rsidRPr="00243DAA" w:rsidRDefault="005A5E9E" w:rsidP="005A5E9E">
      <w:pPr>
        <w:pStyle w:val="Szvegtrzs"/>
        <w:jc w:val="right"/>
        <w:rPr>
          <w:rFonts w:ascii="Verdana" w:hAnsi="Verdana"/>
          <w:sz w:val="20"/>
          <w:szCs w:val="20"/>
          <w:lang w:val="hu-HU"/>
        </w:rPr>
      </w:pPr>
      <w:r w:rsidRPr="00243DAA">
        <w:rPr>
          <w:rFonts w:ascii="Verdana" w:hAnsi="Verdana"/>
          <w:b/>
          <w:bCs/>
          <w:sz w:val="20"/>
          <w:szCs w:val="20"/>
          <w:lang w:val="hu-HU"/>
        </w:rPr>
        <w:br w:type="page"/>
      </w:r>
    </w:p>
    <w:p w14:paraId="2886B3D6" w14:textId="77777777" w:rsidR="00A94021" w:rsidRPr="00243DAA" w:rsidRDefault="005A5E9E" w:rsidP="00684A3F">
      <w:pPr>
        <w:jc w:val="right"/>
        <w:rPr>
          <w:rFonts w:ascii="Verdana" w:hAnsi="Verdana"/>
          <w:b/>
          <w:sz w:val="20"/>
          <w:szCs w:val="20"/>
        </w:rPr>
      </w:pPr>
      <w:r w:rsidRPr="00243DAA">
        <w:rPr>
          <w:rFonts w:ascii="Verdana" w:hAnsi="Verdana"/>
          <w:b/>
          <w:sz w:val="20"/>
          <w:szCs w:val="20"/>
        </w:rPr>
        <w:t>7</w:t>
      </w:r>
      <w:r w:rsidR="00684A3F" w:rsidRPr="00243DAA">
        <w:rPr>
          <w:rFonts w:ascii="Verdana" w:hAnsi="Verdana"/>
          <w:b/>
          <w:sz w:val="20"/>
          <w:szCs w:val="20"/>
        </w:rPr>
        <w:t>. sz. melléklet</w:t>
      </w:r>
    </w:p>
    <w:p w14:paraId="52ADE9E4" w14:textId="77777777" w:rsidR="00E70834" w:rsidRPr="00243DAA" w:rsidRDefault="00E70834" w:rsidP="00684A3F">
      <w:pPr>
        <w:jc w:val="right"/>
        <w:rPr>
          <w:rFonts w:ascii="Verdana" w:hAnsi="Verdana"/>
          <w:b/>
          <w:sz w:val="20"/>
          <w:szCs w:val="20"/>
        </w:rPr>
      </w:pPr>
    </w:p>
    <w:p w14:paraId="74F29ECD" w14:textId="77777777" w:rsidR="005A5E9E" w:rsidRPr="00243DAA" w:rsidRDefault="005A5E9E" w:rsidP="00684A3F">
      <w:pPr>
        <w:jc w:val="right"/>
        <w:rPr>
          <w:rFonts w:ascii="Verdana" w:hAnsi="Verdana"/>
          <w:b/>
          <w:sz w:val="20"/>
          <w:szCs w:val="20"/>
        </w:rPr>
      </w:pPr>
    </w:p>
    <w:p w14:paraId="1AC3098C" w14:textId="23DE22C9" w:rsidR="005A5E9E" w:rsidRPr="00243DAA" w:rsidRDefault="005A5E9E" w:rsidP="005A5E9E">
      <w:pPr>
        <w:pStyle w:val="LO-Normal"/>
        <w:jc w:val="center"/>
        <w:rPr>
          <w:rFonts w:ascii="Verdana" w:hAnsi="Verdana" w:cs="Times New Roman"/>
          <w:b/>
          <w:color w:val="auto"/>
          <w:kern w:val="0"/>
          <w:lang w:eastAsia="hu-HU"/>
        </w:rPr>
      </w:pPr>
      <w:r w:rsidRPr="00243DAA">
        <w:rPr>
          <w:rFonts w:ascii="Verdana" w:hAnsi="Verdana" w:cs="Times New Roman"/>
          <w:b/>
          <w:color w:val="auto"/>
          <w:kern w:val="0"/>
          <w:lang w:eastAsia="hu-HU"/>
        </w:rPr>
        <w:t xml:space="preserve">NYILATKOZAT </w:t>
      </w:r>
      <w:proofErr w:type="gramStart"/>
      <w:r w:rsidRPr="00243DAA">
        <w:rPr>
          <w:rFonts w:ascii="Verdana" w:hAnsi="Verdana" w:cs="Times New Roman"/>
          <w:b/>
          <w:color w:val="auto"/>
          <w:kern w:val="0"/>
          <w:lang w:eastAsia="hu-HU"/>
        </w:rPr>
        <w:t>A</w:t>
      </w:r>
      <w:proofErr w:type="gramEnd"/>
      <w:r w:rsidRPr="00243DAA">
        <w:rPr>
          <w:rFonts w:ascii="Verdana" w:hAnsi="Verdana" w:cs="Times New Roman"/>
          <w:b/>
          <w:color w:val="auto"/>
          <w:kern w:val="0"/>
          <w:lang w:eastAsia="hu-HU"/>
        </w:rPr>
        <w:t xml:space="preserve"> BEVONNI KÍVÁNT SZAKEMBER </w:t>
      </w:r>
      <w:r w:rsidR="00952DF4" w:rsidRPr="00952DF4">
        <w:rPr>
          <w:rFonts w:ascii="Verdana" w:hAnsi="Verdana" w:cs="Times New Roman"/>
          <w:b/>
          <w:color w:val="auto"/>
          <w:kern w:val="0"/>
          <w:lang w:eastAsia="hu-HU"/>
        </w:rPr>
        <w:t xml:space="preserve">ÁLTAL VÉGZETT </w:t>
      </w:r>
      <w:r w:rsidR="000F3C3B">
        <w:rPr>
          <w:rFonts w:ascii="Verdana" w:hAnsi="Verdana" w:cs="Times New Roman"/>
          <w:b/>
          <w:color w:val="auto"/>
          <w:kern w:val="0"/>
          <w:lang w:eastAsia="hu-HU"/>
        </w:rPr>
        <w:t>PORTÁL</w:t>
      </w:r>
      <w:r w:rsidR="00952DF4" w:rsidRPr="00952DF4">
        <w:rPr>
          <w:rFonts w:ascii="Verdana" w:hAnsi="Verdana" w:cs="Times New Roman"/>
          <w:b/>
          <w:color w:val="auto"/>
          <w:kern w:val="0"/>
          <w:lang w:eastAsia="hu-HU"/>
        </w:rPr>
        <w:t>FEJLESZTÉSI TEVÉKENYSÉG KÖRÉBEN SZERZETT TAPASZTALATRÓL</w:t>
      </w:r>
    </w:p>
    <w:p w14:paraId="47520910" w14:textId="77777777" w:rsidR="005A5E9E" w:rsidRPr="00243DAA" w:rsidRDefault="005A5E9E" w:rsidP="005A5E9E">
      <w:pPr>
        <w:pStyle w:val="LO-Normal"/>
        <w:jc w:val="center"/>
        <w:rPr>
          <w:rFonts w:ascii="Verdana" w:hAnsi="Verdana" w:cs="Times New Roman"/>
          <w:b/>
          <w:color w:val="auto"/>
          <w:kern w:val="0"/>
          <w:lang w:eastAsia="hu-HU"/>
        </w:rPr>
      </w:pPr>
    </w:p>
    <w:p w14:paraId="31329669" w14:textId="77777777" w:rsidR="005A5E9E" w:rsidRPr="00243DAA" w:rsidRDefault="005A5E9E" w:rsidP="005A5E9E">
      <w:pPr>
        <w:pStyle w:val="LO-Normal"/>
        <w:jc w:val="center"/>
        <w:rPr>
          <w:rFonts w:ascii="Verdana" w:hAnsi="Verdana" w:cs="Times New Roman"/>
          <w:b/>
          <w:color w:val="auto"/>
          <w:kern w:val="0"/>
          <w:lang w:eastAsia="hu-HU"/>
        </w:rPr>
      </w:pPr>
    </w:p>
    <w:p w14:paraId="7CC10DB0" w14:textId="77777777" w:rsidR="005A5E9E" w:rsidRPr="00243DAA" w:rsidRDefault="005A5E9E" w:rsidP="005A5E9E">
      <w:pPr>
        <w:pStyle w:val="Szvegtrzs20"/>
        <w:jc w:val="center"/>
        <w:rPr>
          <w:rStyle w:val="Bekezdsalapbettpusa1"/>
          <w:rFonts w:ascii="Verdana" w:hAnsi="Verdana" w:cs="Times New Roman"/>
          <w:b/>
          <w:color w:val="000000"/>
          <w:sz w:val="20"/>
          <w:szCs w:val="20"/>
        </w:rPr>
      </w:pPr>
      <w:r w:rsidRPr="00243DAA">
        <w:rPr>
          <w:rStyle w:val="Bekezdsalapbettpusa1"/>
          <w:rFonts w:ascii="Verdana" w:hAnsi="Verdana" w:cs="Times New Roman"/>
          <w:b/>
          <w:sz w:val="20"/>
          <w:szCs w:val="20"/>
        </w:rPr>
        <w:t xml:space="preserve">Az Országos </w:t>
      </w:r>
      <w:proofErr w:type="spellStart"/>
      <w:r w:rsidRPr="00243DAA">
        <w:rPr>
          <w:rStyle w:val="Bekezdsalapbettpusa1"/>
          <w:rFonts w:ascii="Verdana" w:hAnsi="Verdana" w:cs="Times New Roman"/>
          <w:b/>
          <w:sz w:val="20"/>
          <w:szCs w:val="20"/>
        </w:rPr>
        <w:t>Tisztifőorvosi</w:t>
      </w:r>
      <w:proofErr w:type="spellEnd"/>
      <w:r w:rsidRPr="00243DAA">
        <w:rPr>
          <w:rStyle w:val="Bekezdsalapbettpusa1"/>
          <w:rFonts w:ascii="Verdana" w:hAnsi="Verdana" w:cs="Times New Roman"/>
          <w:b/>
          <w:sz w:val="20"/>
          <w:szCs w:val="20"/>
        </w:rPr>
        <w:t xml:space="preserve"> Hivatal </w:t>
      </w:r>
      <w:r w:rsidRPr="00243DAA">
        <w:rPr>
          <w:rStyle w:val="Bekezdsalapbettpusa1"/>
          <w:rFonts w:ascii="Verdana" w:hAnsi="Verdana" w:cs="Times New Roman"/>
          <w:b/>
          <w:bCs/>
          <w:color w:val="000000"/>
          <w:sz w:val="20"/>
          <w:szCs w:val="20"/>
        </w:rPr>
        <w:t>ajánlatkérő által indított</w:t>
      </w:r>
    </w:p>
    <w:p w14:paraId="4F567D41" w14:textId="32D5D3C5" w:rsidR="00BB6C0F" w:rsidRPr="0063770B" w:rsidRDefault="00BB6C0F" w:rsidP="00BB6C0F">
      <w:pPr>
        <w:contextualSpacing/>
        <w:jc w:val="center"/>
        <w:rPr>
          <w:rFonts w:ascii="Verdana" w:eastAsia="Calibri" w:hAnsi="Verdana" w:cs="Calibri"/>
          <w:b/>
          <w:sz w:val="20"/>
          <w:szCs w:val="20"/>
        </w:rPr>
      </w:pPr>
      <w:r>
        <w:rPr>
          <w:rFonts w:ascii="Verdana" w:eastAsia="Calibri" w:hAnsi="Verdana" w:cs="Calibri"/>
          <w:b/>
          <w:sz w:val="20"/>
          <w:szCs w:val="20"/>
        </w:rPr>
        <w:t>„</w:t>
      </w:r>
      <w:r w:rsidRPr="0063770B">
        <w:rPr>
          <w:rFonts w:ascii="Verdana" w:eastAsia="Calibri" w:hAnsi="Verdana" w:cs="Calibri"/>
          <w:b/>
          <w:sz w:val="20"/>
          <w:szCs w:val="20"/>
        </w:rPr>
        <w:t>Portálfejlesztés az EFOP-1.8.1-VEKOP-15-2016-00001 számú, Komplex né</w:t>
      </w:r>
      <w:r w:rsidRPr="0063770B">
        <w:rPr>
          <w:rFonts w:ascii="Verdana" w:eastAsia="Calibri" w:hAnsi="Verdana" w:cs="Calibri"/>
          <w:b/>
          <w:sz w:val="20"/>
          <w:szCs w:val="20"/>
        </w:rPr>
        <w:t>p</w:t>
      </w:r>
      <w:r w:rsidRPr="0063770B">
        <w:rPr>
          <w:rFonts w:ascii="Verdana" w:eastAsia="Calibri" w:hAnsi="Verdana" w:cs="Calibri"/>
          <w:b/>
          <w:sz w:val="20"/>
          <w:szCs w:val="20"/>
        </w:rPr>
        <w:t>egészségügyi szűrések elnevezésű kiemelt projekt megvalósításához kapcsol</w:t>
      </w:r>
      <w:r w:rsidRPr="0063770B">
        <w:rPr>
          <w:rFonts w:ascii="Verdana" w:eastAsia="Calibri" w:hAnsi="Verdana" w:cs="Calibri"/>
          <w:b/>
          <w:sz w:val="20"/>
          <w:szCs w:val="20"/>
        </w:rPr>
        <w:t>ó</w:t>
      </w:r>
      <w:r w:rsidRPr="0063770B">
        <w:rPr>
          <w:rFonts w:ascii="Verdana" w:eastAsia="Calibri" w:hAnsi="Verdana" w:cs="Calibri"/>
          <w:b/>
          <w:sz w:val="20"/>
          <w:szCs w:val="20"/>
        </w:rPr>
        <w:t>dóan”</w:t>
      </w:r>
    </w:p>
    <w:p w14:paraId="44100DB7" w14:textId="77777777" w:rsidR="00BB6C0F" w:rsidRDefault="00BB6C0F" w:rsidP="00BB6C0F">
      <w:pPr>
        <w:contextualSpacing/>
        <w:jc w:val="both"/>
        <w:rPr>
          <w:rFonts w:ascii="Verdana" w:eastAsia="Calibri" w:hAnsi="Verdana" w:cs="Calibri"/>
          <w:sz w:val="20"/>
          <w:szCs w:val="20"/>
        </w:rPr>
      </w:pPr>
    </w:p>
    <w:p w14:paraId="15370716" w14:textId="6391116D" w:rsidR="005A5E9E" w:rsidRPr="00243DAA" w:rsidRDefault="005A5E9E" w:rsidP="005A5E9E">
      <w:pPr>
        <w:tabs>
          <w:tab w:val="left" w:pos="2996"/>
        </w:tabs>
        <w:jc w:val="center"/>
        <w:rPr>
          <w:rFonts w:ascii="Verdana" w:hAnsi="Verdana"/>
          <w:bCs/>
          <w:i/>
          <w:caps/>
          <w:sz w:val="20"/>
          <w:szCs w:val="20"/>
        </w:rPr>
      </w:pPr>
      <w:proofErr w:type="gramStart"/>
      <w:r w:rsidRPr="00243DAA">
        <w:rPr>
          <w:rFonts w:ascii="Verdana" w:hAnsi="Verdana"/>
          <w:b/>
          <w:sz w:val="20"/>
          <w:szCs w:val="20"/>
        </w:rPr>
        <w:t>elnevezésű</w:t>
      </w:r>
      <w:proofErr w:type="gramEnd"/>
      <w:r w:rsidRPr="00243DAA">
        <w:rPr>
          <w:rFonts w:ascii="Verdana" w:hAnsi="Verdana"/>
          <w:b/>
          <w:sz w:val="20"/>
          <w:szCs w:val="20"/>
        </w:rPr>
        <w:t xml:space="preserve"> eljárásban</w:t>
      </w:r>
    </w:p>
    <w:p w14:paraId="7B178AEA" w14:textId="77777777" w:rsidR="005A5E9E" w:rsidRPr="00243DAA" w:rsidRDefault="005A5E9E" w:rsidP="005A5E9E">
      <w:pPr>
        <w:pStyle w:val="LO-Normal"/>
        <w:jc w:val="center"/>
        <w:rPr>
          <w:rFonts w:ascii="Verdana" w:hAnsi="Verdana" w:cs="Times New Roman"/>
          <w:b/>
          <w:color w:val="auto"/>
          <w:kern w:val="0"/>
          <w:lang w:eastAsia="hu-HU"/>
        </w:rPr>
      </w:pPr>
    </w:p>
    <w:p w14:paraId="51392E7D" w14:textId="77777777" w:rsidR="005A5E9E" w:rsidRPr="00243DAA" w:rsidRDefault="005A5E9E" w:rsidP="005A5E9E">
      <w:pPr>
        <w:pStyle w:val="LO-Normal"/>
        <w:jc w:val="center"/>
        <w:rPr>
          <w:rFonts w:ascii="Verdana" w:hAnsi="Verdana" w:cs="Times New Roman"/>
          <w:b/>
          <w:color w:val="auto"/>
          <w:kern w:val="0"/>
          <w:lang w:eastAsia="hu-HU"/>
        </w:rPr>
      </w:pPr>
    </w:p>
    <w:p w14:paraId="19B95870" w14:textId="18062AA6" w:rsidR="005A5E9E" w:rsidRPr="00243DAA" w:rsidRDefault="0029092C" w:rsidP="002C2DB4">
      <w:pPr>
        <w:pStyle w:val="LO-Normal"/>
        <w:widowControl/>
        <w:tabs>
          <w:tab w:val="left" w:pos="8100"/>
          <w:tab w:val="left" w:pos="8640"/>
        </w:tabs>
        <w:jc w:val="both"/>
        <w:rPr>
          <w:rFonts w:ascii="Verdana" w:hAnsi="Verdana" w:cs="Times New Roman"/>
          <w:color w:val="auto"/>
          <w:kern w:val="0"/>
          <w:lang w:eastAsia="hu-HU"/>
        </w:rPr>
      </w:pPr>
      <w:proofErr w:type="gramStart"/>
      <w:r>
        <w:rPr>
          <w:rStyle w:val="Bekezdsalapbettpusa1"/>
          <w:rFonts w:ascii="Verdana" w:hAnsi="Verdana" w:cs="Times New Roman"/>
          <w:color w:val="auto"/>
          <w:kern w:val="0"/>
          <w:lang w:eastAsia="hu-HU"/>
        </w:rPr>
        <w:t>A</w:t>
      </w:r>
      <w:r w:rsidRPr="00243DAA">
        <w:rPr>
          <w:rStyle w:val="Bekezdsalapbettpusa1"/>
          <w:rFonts w:ascii="Verdana" w:hAnsi="Verdana" w:cs="Times New Roman"/>
          <w:color w:val="auto"/>
          <w:kern w:val="0"/>
          <w:lang w:eastAsia="hu-HU"/>
        </w:rPr>
        <w:t xml:space="preserve">lulírott </w:t>
      </w:r>
      <w:r w:rsidR="005A5E9E" w:rsidRPr="00243DAA">
        <w:rPr>
          <w:rStyle w:val="Bekezdsalapbettpusa1"/>
          <w:rFonts w:ascii="Verdana" w:hAnsi="Verdana" w:cs="Times New Roman"/>
          <w:color w:val="auto"/>
          <w:kern w:val="0"/>
          <w:lang w:eastAsia="hu-HU"/>
        </w:rPr>
        <w:t>…</w:t>
      </w:r>
      <w:proofErr w:type="gramEnd"/>
      <w:r w:rsidR="005A5E9E" w:rsidRPr="00243DAA">
        <w:rPr>
          <w:rStyle w:val="Bekezdsalapbettpusa1"/>
          <w:rFonts w:ascii="Verdana" w:hAnsi="Verdana" w:cs="Times New Roman"/>
          <w:color w:val="auto"/>
          <w:kern w:val="0"/>
          <w:lang w:eastAsia="hu-HU"/>
        </w:rPr>
        <w:t xml:space="preserve">………………………….. </w:t>
      </w:r>
      <w:r w:rsidR="005A5E9E" w:rsidRPr="00243DAA">
        <w:rPr>
          <w:rStyle w:val="Bekezdsalapbettpusa1"/>
          <w:rFonts w:ascii="Verdana" w:hAnsi="Verdana" w:cs="Times New Roman"/>
          <w:i/>
          <w:color w:val="auto"/>
          <w:kern w:val="0"/>
          <w:lang w:eastAsia="hu-HU"/>
        </w:rPr>
        <w:t>(képviselő neve),</w:t>
      </w:r>
      <w:r w:rsidR="005A5E9E" w:rsidRPr="00243DAA">
        <w:rPr>
          <w:rStyle w:val="Bekezdsalapbettpusa1"/>
          <w:rFonts w:ascii="Verdana" w:hAnsi="Verdana" w:cs="Times New Roman"/>
          <w:color w:val="auto"/>
          <w:kern w:val="0"/>
          <w:lang w:eastAsia="hu-HU"/>
        </w:rPr>
        <w:t xml:space="preserve"> mint a ………………………… ……………………………………………................. </w:t>
      </w:r>
      <w:r w:rsidR="005A5E9E" w:rsidRPr="00243DAA">
        <w:rPr>
          <w:rStyle w:val="Bekezdsalapbettpusa1"/>
          <w:rFonts w:ascii="Verdana" w:hAnsi="Verdana" w:cs="Times New Roman"/>
          <w:i/>
          <w:iCs/>
          <w:color w:val="auto"/>
          <w:kern w:val="0"/>
          <w:lang w:eastAsia="en-US"/>
        </w:rPr>
        <w:t>(szervezet neve, székhelye)</w:t>
      </w:r>
      <w:r w:rsidR="005A5E9E" w:rsidRPr="00243DAA">
        <w:rPr>
          <w:rStyle w:val="Bekezdsalapbettpusa1"/>
          <w:rFonts w:ascii="Verdana" w:hAnsi="Verdana" w:cs="Times New Roman"/>
          <w:color w:val="auto"/>
          <w:kern w:val="0"/>
          <w:lang w:eastAsia="en-US"/>
        </w:rPr>
        <w:t xml:space="preserve"> </w:t>
      </w:r>
      <w:r w:rsidR="005A5E9E" w:rsidRPr="00243DAA">
        <w:rPr>
          <w:rStyle w:val="Bekezdsalapbettpusa1"/>
          <w:rFonts w:ascii="Verdana" w:hAnsi="Verdana" w:cs="Times New Roman"/>
          <w:color w:val="auto"/>
          <w:kern w:val="0"/>
          <w:lang w:eastAsia="hu-HU"/>
        </w:rPr>
        <w:t xml:space="preserve">képviselője </w:t>
      </w:r>
    </w:p>
    <w:p w14:paraId="76829128" w14:textId="77777777" w:rsidR="005A5E9E" w:rsidRPr="00243DAA" w:rsidRDefault="005A5E9E" w:rsidP="002C2DB4">
      <w:pPr>
        <w:pStyle w:val="LO-Normal"/>
        <w:widowControl/>
        <w:tabs>
          <w:tab w:val="left" w:pos="8100"/>
          <w:tab w:val="left" w:pos="8640"/>
        </w:tabs>
        <w:jc w:val="both"/>
        <w:rPr>
          <w:rFonts w:ascii="Verdana" w:hAnsi="Verdana" w:cs="Times New Roman"/>
          <w:color w:val="auto"/>
          <w:kern w:val="0"/>
          <w:lang w:eastAsia="hu-HU"/>
        </w:rPr>
      </w:pPr>
      <w:bookmarkStart w:id="65" w:name="_GoBack"/>
      <w:bookmarkEnd w:id="65"/>
    </w:p>
    <w:p w14:paraId="0A07AEE2" w14:textId="77777777" w:rsidR="005A5E9E" w:rsidRPr="00243DAA" w:rsidRDefault="005A5E9E" w:rsidP="002C2DB4">
      <w:pPr>
        <w:pStyle w:val="LO-Normal"/>
        <w:widowControl/>
        <w:tabs>
          <w:tab w:val="left" w:pos="8100"/>
          <w:tab w:val="left" w:pos="8640"/>
        </w:tabs>
        <w:jc w:val="center"/>
        <w:rPr>
          <w:rFonts w:ascii="Verdana" w:hAnsi="Verdana" w:cs="Times New Roman"/>
          <w:i/>
          <w:color w:val="auto"/>
          <w:kern w:val="0"/>
          <w:lang w:eastAsia="hu-HU"/>
        </w:rPr>
      </w:pPr>
      <w:proofErr w:type="gramStart"/>
      <w:r w:rsidRPr="00243DAA">
        <w:rPr>
          <w:rFonts w:ascii="Verdana" w:hAnsi="Verdana" w:cs="Times New Roman"/>
          <w:b/>
          <w:color w:val="auto"/>
          <w:kern w:val="0"/>
          <w:lang w:eastAsia="hu-HU"/>
        </w:rPr>
        <w:t>nyilatkozom</w:t>
      </w:r>
      <w:proofErr w:type="gramEnd"/>
      <w:r w:rsidRPr="00243DAA">
        <w:rPr>
          <w:rFonts w:ascii="Verdana" w:hAnsi="Verdana" w:cs="Times New Roman"/>
          <w:b/>
          <w:color w:val="auto"/>
          <w:kern w:val="0"/>
          <w:lang w:eastAsia="hu-HU"/>
        </w:rPr>
        <w:t>,</w:t>
      </w:r>
    </w:p>
    <w:p w14:paraId="63CCD79C" w14:textId="77777777" w:rsidR="005A5E9E" w:rsidRPr="00243DAA" w:rsidRDefault="005A5E9E" w:rsidP="002C2DB4">
      <w:pPr>
        <w:pStyle w:val="LO-Normal"/>
        <w:widowControl/>
        <w:ind w:right="-648"/>
        <w:jc w:val="both"/>
        <w:rPr>
          <w:rFonts w:ascii="Verdana" w:hAnsi="Verdana" w:cs="Times New Roman"/>
          <w:i/>
          <w:color w:val="auto"/>
          <w:kern w:val="0"/>
          <w:lang w:eastAsia="hu-HU"/>
        </w:rPr>
      </w:pPr>
    </w:p>
    <w:p w14:paraId="44786EC3" w14:textId="463F6362" w:rsidR="005A5E9E" w:rsidRPr="00243DAA" w:rsidRDefault="009321D7" w:rsidP="002C2DB4">
      <w:pPr>
        <w:pStyle w:val="LO-Normal"/>
        <w:jc w:val="both"/>
        <w:rPr>
          <w:rFonts w:ascii="Verdana" w:eastAsia="Arial Unicode MS" w:hAnsi="Verdana" w:cs="Arial Unicode MS"/>
          <w:u w:color="000000"/>
          <w:bdr w:val="nil"/>
          <w:lang w:eastAsia="en-US"/>
        </w:rPr>
      </w:pPr>
      <w:proofErr w:type="gramStart"/>
      <w:r>
        <w:rPr>
          <w:rFonts w:ascii="Verdana" w:eastAsia="Arial Unicode MS" w:hAnsi="Verdana" w:cs="Arial Unicode MS"/>
          <w:u w:color="000000"/>
          <w:bdr w:val="nil"/>
          <w:lang w:eastAsia="en-US"/>
        </w:rPr>
        <w:t>hogy</w:t>
      </w:r>
      <w:proofErr w:type="gramEnd"/>
      <w:r>
        <w:rPr>
          <w:rFonts w:ascii="Verdana" w:eastAsia="Arial Unicode MS" w:hAnsi="Verdana" w:cs="Arial Unicode MS"/>
          <w:u w:color="000000"/>
          <w:bdr w:val="nil"/>
          <w:lang w:eastAsia="en-US"/>
        </w:rPr>
        <w:t xml:space="preserve"> </w:t>
      </w:r>
      <w:r w:rsidR="00BB6C0F" w:rsidRPr="00BB6C0F">
        <w:rPr>
          <w:rFonts w:ascii="Verdana" w:eastAsia="Arial Unicode MS" w:hAnsi="Verdana" w:cs="Arial Unicode MS"/>
          <w:b/>
          <w:i/>
          <w:u w:color="000000"/>
          <w:bdr w:val="nil"/>
          <w:lang w:eastAsia="en-US"/>
        </w:rPr>
        <w:t>„</w:t>
      </w:r>
      <w:r w:rsidR="005A5E9E" w:rsidRPr="00BB6C0F">
        <w:rPr>
          <w:rFonts w:ascii="Verdana" w:eastAsia="Arial Unicode MS" w:hAnsi="Verdana" w:cs="Arial Unicode MS"/>
          <w:b/>
          <w:i/>
          <w:u w:color="000000"/>
          <w:bdr w:val="nil"/>
          <w:lang w:eastAsia="en-US"/>
        </w:rPr>
        <w:t xml:space="preserve">a </w:t>
      </w:r>
      <w:r w:rsidR="00BB6C0F" w:rsidRPr="00BB6C0F">
        <w:rPr>
          <w:rFonts w:ascii="Verdana" w:eastAsia="Arial Unicode MS" w:hAnsi="Verdana" w:cs="Arial Unicode MS"/>
          <w:b/>
          <w:i/>
          <w:sz w:val="18"/>
          <w:szCs w:val="18"/>
          <w:u w:color="000000"/>
          <w:bdr w:val="nil"/>
          <w:lang w:eastAsia="en-US"/>
        </w:rPr>
        <w:t>teljesítésbe bevonni kívánt szakember által végzett portálfejlesztési tevékenység körében szerzett tapasztalat (hónapokban kifejezve- maximum 48 hónap kerül értékelésre)”</w:t>
      </w:r>
      <w:r w:rsidR="00BB6C0F">
        <w:rPr>
          <w:rFonts w:ascii="Verdana" w:eastAsia="Arial Unicode MS" w:hAnsi="Verdana" w:cs="Arial Unicode MS"/>
          <w:sz w:val="18"/>
          <w:szCs w:val="18"/>
          <w:u w:color="000000"/>
          <w:bdr w:val="nil"/>
          <w:lang w:eastAsia="en-US"/>
        </w:rPr>
        <w:t xml:space="preserve"> </w:t>
      </w:r>
      <w:r w:rsidR="005A5E9E" w:rsidRPr="00243DAA">
        <w:rPr>
          <w:rFonts w:ascii="Verdana" w:eastAsia="Arial Unicode MS" w:hAnsi="Verdana" w:cs="Arial Unicode MS"/>
          <w:u w:color="000000"/>
          <w:bdr w:val="nil"/>
          <w:lang w:eastAsia="en-US"/>
        </w:rPr>
        <w:t>bírálati részszempont vonatkozásában a következő szakembert kívánjuk bevonni:</w:t>
      </w:r>
    </w:p>
    <w:p w14:paraId="5B3E08AD" w14:textId="77777777" w:rsidR="005A5E9E" w:rsidRPr="00243DAA" w:rsidRDefault="005A5E9E" w:rsidP="002C2DB4">
      <w:pPr>
        <w:pStyle w:val="LO-Normal"/>
        <w:jc w:val="both"/>
        <w:rPr>
          <w:rFonts w:ascii="Verdana" w:eastAsia="Arial Unicode MS" w:hAnsi="Verdana" w:cs="Arial Unicode MS"/>
          <w:u w:color="000000"/>
          <w:bdr w:val="nil"/>
          <w:lang w:eastAsia="en-US"/>
        </w:rPr>
      </w:pPr>
    </w:p>
    <w:p w14:paraId="75DFCCE1" w14:textId="77777777" w:rsidR="005A5E9E" w:rsidRPr="00243DAA" w:rsidRDefault="005A5E9E" w:rsidP="005A5E9E">
      <w:pPr>
        <w:pStyle w:val="LO-Normal"/>
        <w:jc w:val="center"/>
        <w:rPr>
          <w:rFonts w:ascii="Verdana" w:eastAsia="Arial Unicode MS" w:hAnsi="Verdana" w:cs="Arial Unicode MS"/>
          <w:u w:color="000000"/>
          <w:bdr w:val="nil"/>
          <w:lang w:eastAsia="en-US"/>
        </w:rPr>
      </w:pPr>
    </w:p>
    <w:p w14:paraId="25C3D37E" w14:textId="77777777" w:rsidR="005A5E9E" w:rsidRPr="00243DAA" w:rsidRDefault="005A5E9E" w:rsidP="00250C25">
      <w:pPr>
        <w:pStyle w:val="LO-Normal"/>
        <w:jc w:val="center"/>
        <w:rPr>
          <w:rFonts w:ascii="Verdana" w:eastAsia="Arial Unicode MS" w:hAnsi="Verdana" w:cs="Arial Unicode MS"/>
          <w:u w:color="000000"/>
          <w:bdr w:val="nil"/>
          <w:lang w:eastAsia="en-US"/>
        </w:rPr>
      </w:pPr>
      <w:r w:rsidRPr="00243DAA">
        <w:rPr>
          <w:rFonts w:ascii="Verdana" w:eastAsia="Arial Unicode MS" w:hAnsi="Verdana" w:cs="Arial Unicode MS"/>
          <w:u w:color="000000"/>
          <w:bdr w:val="nil"/>
          <w:lang w:eastAsia="en-US"/>
        </w:rPr>
        <w:t>Szakember neve</w:t>
      </w:r>
      <w:proofErr w:type="gramStart"/>
      <w:r w:rsidRPr="00243DAA">
        <w:rPr>
          <w:rFonts w:ascii="Verdana" w:eastAsia="Arial Unicode MS" w:hAnsi="Verdana" w:cs="Arial Unicode MS"/>
          <w:u w:color="000000"/>
          <w:bdr w:val="nil"/>
          <w:lang w:eastAsia="en-US"/>
        </w:rPr>
        <w:t>:</w:t>
      </w:r>
      <w:r w:rsidR="004C7FBB" w:rsidRPr="00243DAA">
        <w:rPr>
          <w:rFonts w:ascii="Verdana" w:eastAsia="Arial Unicode MS" w:hAnsi="Verdana" w:cs="Arial Unicode MS"/>
          <w:u w:color="000000"/>
          <w:bdr w:val="nil"/>
          <w:lang w:eastAsia="en-US"/>
        </w:rPr>
        <w:t>………………………………………………</w:t>
      </w:r>
      <w:proofErr w:type="gramEnd"/>
    </w:p>
    <w:p w14:paraId="64955712" w14:textId="77777777" w:rsidR="005A5E9E" w:rsidRPr="00243DAA" w:rsidRDefault="005A5E9E" w:rsidP="005A5E9E">
      <w:pPr>
        <w:pStyle w:val="LO-Normal"/>
        <w:jc w:val="center"/>
        <w:rPr>
          <w:rFonts w:ascii="Verdana" w:eastAsia="Arial Unicode MS" w:hAnsi="Verdana" w:cs="Arial Unicode MS"/>
          <w:u w:color="000000"/>
          <w:bdr w:val="nil"/>
          <w:lang w:eastAsia="en-US"/>
        </w:rPr>
      </w:pPr>
    </w:p>
    <w:p w14:paraId="503A469F" w14:textId="77777777" w:rsidR="005A5E9E" w:rsidRPr="00243DAA" w:rsidRDefault="005A5E9E" w:rsidP="005A5E9E">
      <w:pPr>
        <w:pStyle w:val="LO-Normal"/>
        <w:jc w:val="center"/>
        <w:rPr>
          <w:rFonts w:ascii="Verdana" w:eastAsia="Arial Unicode MS" w:hAnsi="Verdana" w:cs="Arial Unicode MS"/>
          <w:u w:color="000000"/>
          <w:bdr w:val="nil"/>
          <w:lang w:eastAsia="en-US"/>
        </w:rPr>
      </w:pPr>
    </w:p>
    <w:p w14:paraId="5DF53FCE" w14:textId="6FF5C299" w:rsidR="00952DF4" w:rsidRPr="00774EB3" w:rsidRDefault="00952DF4" w:rsidP="00952DF4">
      <w:pPr>
        <w:pStyle w:val="LO-Normal"/>
        <w:jc w:val="both"/>
        <w:rPr>
          <w:rFonts w:ascii="Verdana" w:eastAsia="Arial Unicode MS" w:hAnsi="Verdana" w:cs="Arial Unicode MS"/>
          <w:u w:color="000000"/>
          <w:bdr w:val="nil"/>
          <w:lang w:eastAsia="en-US"/>
        </w:rPr>
      </w:pPr>
      <w:r w:rsidRPr="00774EB3">
        <w:rPr>
          <w:rFonts w:ascii="Verdana" w:eastAsia="Calibri" w:hAnsi="Verdana" w:cs="Calibri"/>
        </w:rPr>
        <w:t xml:space="preserve">A teljesítésbe bevonni kívánt szakember által végzett </w:t>
      </w:r>
      <w:r w:rsidR="00BB6C0F">
        <w:rPr>
          <w:rFonts w:ascii="Verdana" w:eastAsia="Calibri" w:hAnsi="Verdana" w:cs="Calibri"/>
        </w:rPr>
        <w:t>portál</w:t>
      </w:r>
      <w:r w:rsidRPr="00774EB3">
        <w:rPr>
          <w:rFonts w:ascii="Verdana" w:eastAsia="Calibri" w:hAnsi="Verdana" w:cs="Calibri"/>
        </w:rPr>
        <w:t>fejlesztési tevékenység körében szerzett tapasztalat</w:t>
      </w:r>
      <w:r w:rsidRPr="00774EB3">
        <w:rPr>
          <w:rFonts w:ascii="Verdana" w:eastAsia="Arial Unicode MS" w:hAnsi="Verdana" w:cs="Arial Unicode MS"/>
          <w:u w:color="000000"/>
          <w:bdr w:val="nil"/>
          <w:lang w:eastAsia="en-US"/>
        </w:rPr>
        <w:t xml:space="preserve"> a következő:</w:t>
      </w:r>
    </w:p>
    <w:p w14:paraId="249D9EE6" w14:textId="18D516D7" w:rsidR="00952DF4" w:rsidRPr="00774EB3" w:rsidRDefault="00952DF4" w:rsidP="00952DF4">
      <w:pPr>
        <w:pStyle w:val="LO-Normal"/>
        <w:jc w:val="center"/>
        <w:rPr>
          <w:rFonts w:ascii="Verdana" w:eastAsia="Arial Unicode MS" w:hAnsi="Verdana" w:cs="Arial Unicode MS"/>
          <w:u w:color="000000"/>
          <w:bdr w:val="nil"/>
          <w:lang w:eastAsia="en-US"/>
        </w:rPr>
      </w:pPr>
    </w:p>
    <w:p w14:paraId="4DE5A7F5" w14:textId="2848E6B3" w:rsidR="00952DF4" w:rsidRPr="00774EB3" w:rsidRDefault="00952DF4" w:rsidP="00952DF4">
      <w:pPr>
        <w:tabs>
          <w:tab w:val="left" w:pos="2835"/>
          <w:tab w:val="left" w:pos="2977"/>
        </w:tabs>
        <w:jc w:val="both"/>
        <w:rPr>
          <w:rFonts w:ascii="Verdana" w:hAnsi="Verdana"/>
          <w:sz w:val="20"/>
          <w:szCs w:val="20"/>
        </w:rPr>
      </w:pPr>
      <w:proofErr w:type="gramStart"/>
      <w:r>
        <w:rPr>
          <w:rFonts w:ascii="Verdana" w:hAnsi="Verdana"/>
          <w:sz w:val="20"/>
          <w:szCs w:val="20"/>
        </w:rPr>
        <w:t>időtartam</w:t>
      </w:r>
      <w:proofErr w:type="gramEnd"/>
      <w:r>
        <w:rPr>
          <w:rFonts w:ascii="Verdana" w:hAnsi="Verdana"/>
          <w:sz w:val="20"/>
          <w:szCs w:val="20"/>
        </w:rPr>
        <w:t xml:space="preserve">: </w:t>
      </w:r>
      <w:r w:rsidRPr="00774EB3">
        <w:rPr>
          <w:rFonts w:ascii="Verdana" w:hAnsi="Verdana"/>
          <w:sz w:val="20"/>
          <w:szCs w:val="20"/>
        </w:rPr>
        <w:t>………………………………hónap</w:t>
      </w:r>
    </w:p>
    <w:p w14:paraId="7D29E015" w14:textId="77777777" w:rsidR="00250C25" w:rsidRDefault="00250C25" w:rsidP="00952DF4">
      <w:pPr>
        <w:pStyle w:val="LO-Normal"/>
        <w:ind w:left="284" w:hanging="284"/>
        <w:jc w:val="both"/>
        <w:rPr>
          <w:rFonts w:ascii="Verdana" w:hAnsi="Verdana"/>
        </w:rPr>
      </w:pPr>
    </w:p>
    <w:p w14:paraId="7466FC1D" w14:textId="0FC72EE2" w:rsidR="0029092C" w:rsidRPr="000B31E4" w:rsidRDefault="0029092C" w:rsidP="00952DF4">
      <w:pPr>
        <w:pStyle w:val="LO-Normal"/>
        <w:ind w:left="284" w:hanging="284"/>
        <w:jc w:val="both"/>
        <w:rPr>
          <w:rFonts w:ascii="Verdana" w:hAnsi="Verdana"/>
        </w:rPr>
      </w:pPr>
      <w:proofErr w:type="gramStart"/>
      <w:r>
        <w:rPr>
          <w:rFonts w:ascii="Verdana" w:hAnsi="Verdana"/>
        </w:rPr>
        <w:t>ismertetése</w:t>
      </w:r>
      <w:proofErr w:type="gramEnd"/>
      <w:r>
        <w:rPr>
          <w:rFonts w:ascii="Verdana" w:hAnsi="Verdana"/>
        </w:rPr>
        <w:t>:</w:t>
      </w:r>
    </w:p>
    <w:p w14:paraId="2B9EA1CB" w14:textId="77777777" w:rsidR="00297E4B" w:rsidRPr="0029092C" w:rsidRDefault="00297E4B" w:rsidP="0029092C">
      <w:pPr>
        <w:tabs>
          <w:tab w:val="left" w:pos="2835"/>
          <w:tab w:val="left" w:pos="2977"/>
        </w:tabs>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2436"/>
        <w:gridCol w:w="2638"/>
        <w:gridCol w:w="2461"/>
      </w:tblGrid>
      <w:tr w:rsidR="00952DF4" w:rsidRPr="00336876" w14:paraId="6FE33BFD" w14:textId="77777777" w:rsidTr="00952DF4">
        <w:tc>
          <w:tcPr>
            <w:tcW w:w="1922" w:type="dxa"/>
            <w:shd w:val="clear" w:color="auto" w:fill="A6A6A6"/>
          </w:tcPr>
          <w:p w14:paraId="6AEDBD2D" w14:textId="0824A01D" w:rsidR="00952DF4" w:rsidRPr="00243DAA" w:rsidRDefault="00952DF4" w:rsidP="00952DF4">
            <w:pPr>
              <w:pStyle w:val="LO-Normal"/>
              <w:pBdr>
                <w:top w:val="none" w:sz="0" w:space="0" w:color="auto"/>
                <w:left w:val="none" w:sz="0" w:space="0" w:color="auto"/>
                <w:bottom w:val="none" w:sz="0" w:space="0" w:color="auto"/>
                <w:right w:val="none" w:sz="0" w:space="0" w:color="auto"/>
              </w:pBdr>
              <w:jc w:val="center"/>
              <w:rPr>
                <w:rFonts w:ascii="Verdana" w:hAnsi="Verdana"/>
              </w:rPr>
            </w:pPr>
            <w:r>
              <w:rPr>
                <w:rFonts w:ascii="Verdana" w:hAnsi="Verdana"/>
              </w:rPr>
              <w:t>sorszám</w:t>
            </w:r>
          </w:p>
        </w:tc>
        <w:tc>
          <w:tcPr>
            <w:tcW w:w="2436" w:type="dxa"/>
            <w:shd w:val="clear" w:color="auto" w:fill="A6A6A6"/>
          </w:tcPr>
          <w:p w14:paraId="5962CD57" w14:textId="18C32CE8"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r w:rsidRPr="00243DAA">
              <w:rPr>
                <w:rFonts w:ascii="Verdana" w:hAnsi="Verdana"/>
              </w:rPr>
              <w:t>Korábbi projektek ismertetése</w:t>
            </w:r>
            <w:r>
              <w:rPr>
                <w:rFonts w:ascii="Verdana" w:hAnsi="Verdana"/>
              </w:rPr>
              <w:t xml:space="preserve"> - </w:t>
            </w:r>
            <w:r w:rsidRPr="007D556B">
              <w:rPr>
                <w:rFonts w:ascii="Verdana" w:hAnsi="Verdana"/>
              </w:rPr>
              <w:t>Megrendelő neve, székhelye, projekt azonosítására alkalmas elnevezés</w:t>
            </w:r>
            <w:r>
              <w:rPr>
                <w:rFonts w:ascii="Verdana" w:hAnsi="Verdana"/>
              </w:rPr>
              <w:t xml:space="preserve"> </w:t>
            </w:r>
          </w:p>
        </w:tc>
        <w:tc>
          <w:tcPr>
            <w:tcW w:w="2638" w:type="dxa"/>
            <w:shd w:val="clear" w:color="auto" w:fill="A6A6A6"/>
          </w:tcPr>
          <w:p w14:paraId="3E6C7ADE" w14:textId="129E8F09"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r w:rsidRPr="00243DAA">
              <w:rPr>
                <w:rFonts w:ascii="Verdana" w:hAnsi="Verdana"/>
              </w:rPr>
              <w:t>Korábbi projektek</w:t>
            </w:r>
            <w:r>
              <w:rPr>
                <w:rFonts w:ascii="Verdana" w:hAnsi="Verdana"/>
              </w:rPr>
              <w:t xml:space="preserve"> teljesítésének időszaka (év, hó pontossággal megadva, továbbá a hónapok időtartama is rögzítve, </w:t>
            </w:r>
            <w:proofErr w:type="spellStart"/>
            <w:r>
              <w:rPr>
                <w:rFonts w:ascii="Verdana" w:hAnsi="Verdana"/>
              </w:rPr>
              <w:t>pl</w:t>
            </w:r>
            <w:proofErr w:type="spellEnd"/>
            <w:r>
              <w:rPr>
                <w:rFonts w:ascii="Verdana" w:hAnsi="Verdana"/>
              </w:rPr>
              <w:t>: 2014.03.-2014.06. – 4 hónap)</w:t>
            </w:r>
          </w:p>
        </w:tc>
        <w:tc>
          <w:tcPr>
            <w:tcW w:w="2461" w:type="dxa"/>
            <w:shd w:val="clear" w:color="auto" w:fill="A6A6A6"/>
          </w:tcPr>
          <w:p w14:paraId="62B25E94" w14:textId="654C7AFF"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r w:rsidRPr="00243DAA">
              <w:rPr>
                <w:rFonts w:ascii="Verdana" w:hAnsi="Verdana"/>
              </w:rPr>
              <w:t xml:space="preserve">Ellátott funkciók és feladatok </w:t>
            </w:r>
            <w:r>
              <w:rPr>
                <w:rFonts w:ascii="Verdana" w:hAnsi="Verdana"/>
              </w:rPr>
              <w:t xml:space="preserve">leírása </w:t>
            </w:r>
          </w:p>
        </w:tc>
      </w:tr>
      <w:tr w:rsidR="00952DF4" w:rsidRPr="00336876" w14:paraId="3E3721BE" w14:textId="77777777" w:rsidTr="00952DF4">
        <w:tc>
          <w:tcPr>
            <w:tcW w:w="1922" w:type="dxa"/>
          </w:tcPr>
          <w:p w14:paraId="5BD6DC6B"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36" w:type="dxa"/>
          </w:tcPr>
          <w:p w14:paraId="7B814C26" w14:textId="3D7F6873"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2A5335BB"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61" w:type="dxa"/>
            <w:shd w:val="clear" w:color="auto" w:fill="auto"/>
          </w:tcPr>
          <w:p w14:paraId="55411E60"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r w:rsidR="00952DF4" w:rsidRPr="00336876" w14:paraId="1E84574E" w14:textId="77777777" w:rsidTr="00952DF4">
        <w:tc>
          <w:tcPr>
            <w:tcW w:w="1922" w:type="dxa"/>
          </w:tcPr>
          <w:p w14:paraId="1DA195AE"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36" w:type="dxa"/>
          </w:tcPr>
          <w:p w14:paraId="641639D5" w14:textId="5CD2CA23"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43B588FB"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61" w:type="dxa"/>
            <w:shd w:val="clear" w:color="auto" w:fill="auto"/>
          </w:tcPr>
          <w:p w14:paraId="2654CE8A"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r w:rsidR="00952DF4" w:rsidRPr="00336876" w14:paraId="11E95625" w14:textId="77777777" w:rsidTr="00952DF4">
        <w:tc>
          <w:tcPr>
            <w:tcW w:w="1922" w:type="dxa"/>
          </w:tcPr>
          <w:p w14:paraId="769C58C8"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36" w:type="dxa"/>
          </w:tcPr>
          <w:p w14:paraId="561616A3" w14:textId="5AF7FC71"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286F5A1C"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61" w:type="dxa"/>
            <w:shd w:val="clear" w:color="auto" w:fill="auto"/>
          </w:tcPr>
          <w:p w14:paraId="52E0B76B"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r w:rsidR="00952DF4" w:rsidRPr="00336876" w14:paraId="28D91204" w14:textId="77777777" w:rsidTr="00952DF4">
        <w:tc>
          <w:tcPr>
            <w:tcW w:w="1922" w:type="dxa"/>
          </w:tcPr>
          <w:p w14:paraId="11A90A35"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36" w:type="dxa"/>
          </w:tcPr>
          <w:p w14:paraId="3F9A8DDA" w14:textId="6706F9C6"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2740B7D1"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61" w:type="dxa"/>
            <w:shd w:val="clear" w:color="auto" w:fill="auto"/>
          </w:tcPr>
          <w:p w14:paraId="78D89BAC"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r w:rsidR="00952DF4" w:rsidRPr="00336876" w14:paraId="21183AB6" w14:textId="77777777" w:rsidTr="00952DF4">
        <w:tc>
          <w:tcPr>
            <w:tcW w:w="1922" w:type="dxa"/>
          </w:tcPr>
          <w:p w14:paraId="23491807"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36" w:type="dxa"/>
          </w:tcPr>
          <w:p w14:paraId="2A94F919" w14:textId="1CF94E99"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3024FF29"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61" w:type="dxa"/>
            <w:shd w:val="clear" w:color="auto" w:fill="auto"/>
          </w:tcPr>
          <w:p w14:paraId="165DA1E3"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r w:rsidR="00952DF4" w:rsidRPr="00336876" w14:paraId="0F6545DE" w14:textId="77777777" w:rsidTr="00952DF4">
        <w:tc>
          <w:tcPr>
            <w:tcW w:w="1922" w:type="dxa"/>
          </w:tcPr>
          <w:p w14:paraId="10BB9A8C"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36" w:type="dxa"/>
          </w:tcPr>
          <w:p w14:paraId="39912944" w14:textId="462B9338"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10E8E4AE"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461" w:type="dxa"/>
            <w:shd w:val="clear" w:color="auto" w:fill="auto"/>
          </w:tcPr>
          <w:p w14:paraId="5199ABEB" w14:textId="77777777"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r w:rsidR="00952DF4" w:rsidRPr="00336876" w14:paraId="63969202" w14:textId="77777777" w:rsidTr="00250C25">
        <w:tc>
          <w:tcPr>
            <w:tcW w:w="1922" w:type="dxa"/>
          </w:tcPr>
          <w:p w14:paraId="12847748" w14:textId="778B812A"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r>
              <w:rPr>
                <w:rFonts w:ascii="Verdana" w:hAnsi="Verdana"/>
              </w:rPr>
              <w:t>Összesen:</w:t>
            </w:r>
          </w:p>
        </w:tc>
        <w:tc>
          <w:tcPr>
            <w:tcW w:w="2436" w:type="dxa"/>
            <w:shd w:val="clear" w:color="auto" w:fill="A6A6A6" w:themeFill="background1" w:themeFillShade="A6"/>
          </w:tcPr>
          <w:p w14:paraId="7EE0C2BE" w14:textId="7513F118"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c>
          <w:tcPr>
            <w:tcW w:w="2638" w:type="dxa"/>
            <w:shd w:val="clear" w:color="auto" w:fill="auto"/>
          </w:tcPr>
          <w:p w14:paraId="0F9BFF11" w14:textId="15807C36" w:rsidR="00952DF4" w:rsidRPr="00336876" w:rsidRDefault="00250C25"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r>
              <w:rPr>
                <w:rFonts w:ascii="Verdana" w:hAnsi="Verdana"/>
              </w:rPr>
              <w:t>…</w:t>
            </w:r>
            <w:proofErr w:type="gramStart"/>
            <w:r>
              <w:rPr>
                <w:rFonts w:ascii="Verdana" w:hAnsi="Verdana"/>
              </w:rPr>
              <w:t>……………..</w:t>
            </w:r>
            <w:proofErr w:type="gramEnd"/>
            <w:r>
              <w:rPr>
                <w:rFonts w:ascii="Verdana" w:hAnsi="Verdana"/>
              </w:rPr>
              <w:t>hónap</w:t>
            </w:r>
          </w:p>
        </w:tc>
        <w:tc>
          <w:tcPr>
            <w:tcW w:w="2461" w:type="dxa"/>
            <w:shd w:val="clear" w:color="auto" w:fill="A6A6A6" w:themeFill="background1" w:themeFillShade="A6"/>
          </w:tcPr>
          <w:p w14:paraId="6E94F562" w14:textId="26F80FBD" w:rsidR="00952DF4" w:rsidRPr="00336876" w:rsidRDefault="00952DF4" w:rsidP="00952DF4">
            <w:pPr>
              <w:pStyle w:val="LO-Normal"/>
              <w:pBdr>
                <w:top w:val="none" w:sz="0" w:space="0" w:color="auto"/>
                <w:left w:val="none" w:sz="0" w:space="0" w:color="auto"/>
                <w:bottom w:val="none" w:sz="0" w:space="0" w:color="auto"/>
                <w:right w:val="none" w:sz="0" w:space="0" w:color="auto"/>
              </w:pBdr>
              <w:jc w:val="center"/>
              <w:rPr>
                <w:rFonts w:ascii="Verdana" w:eastAsia="Arial Unicode MS" w:hAnsi="Verdana" w:cs="Arial Unicode MS"/>
                <w:u w:color="000000"/>
                <w:bdr w:val="nil"/>
                <w:lang w:eastAsia="en-US"/>
              </w:rPr>
            </w:pPr>
          </w:p>
        </w:tc>
      </w:tr>
    </w:tbl>
    <w:p w14:paraId="7FB1B120" w14:textId="77777777" w:rsidR="00297E4B" w:rsidRPr="0029092C" w:rsidRDefault="00297E4B" w:rsidP="0029092C">
      <w:pPr>
        <w:tabs>
          <w:tab w:val="left" w:pos="2835"/>
          <w:tab w:val="left" w:pos="2977"/>
        </w:tabs>
        <w:jc w:val="both"/>
        <w:rPr>
          <w:rFonts w:ascii="Verdana" w:hAnsi="Verdana"/>
          <w:sz w:val="20"/>
        </w:rPr>
      </w:pPr>
    </w:p>
    <w:p w14:paraId="12E2B233" w14:textId="77777777" w:rsidR="00297E4B" w:rsidRPr="0029092C" w:rsidRDefault="00297E4B" w:rsidP="0029092C">
      <w:pPr>
        <w:tabs>
          <w:tab w:val="left" w:pos="2835"/>
          <w:tab w:val="left" w:pos="2977"/>
        </w:tabs>
        <w:jc w:val="both"/>
        <w:rPr>
          <w:rFonts w:ascii="Verdana" w:hAnsi="Verdana"/>
          <w:sz w:val="20"/>
          <w:szCs w:val="20"/>
        </w:rPr>
      </w:pPr>
    </w:p>
    <w:p w14:paraId="1DDB1929" w14:textId="77777777" w:rsidR="002C2DB4" w:rsidRPr="00243DAA" w:rsidRDefault="002C2DB4" w:rsidP="002C2DB4">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 év ……….. hó ….. nap</w:t>
      </w:r>
    </w:p>
    <w:p w14:paraId="6E67FA25"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w:t>
      </w:r>
    </w:p>
    <w:p w14:paraId="25F43F99"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/cégszerű aláírás/</w:t>
      </w:r>
    </w:p>
    <w:p w14:paraId="2638A87A" w14:textId="77777777" w:rsidR="004C7FBB" w:rsidRPr="00243DAA" w:rsidRDefault="004C7FBB" w:rsidP="005A5E9E">
      <w:pPr>
        <w:pStyle w:val="LO-Normal"/>
        <w:jc w:val="center"/>
        <w:rPr>
          <w:rFonts w:ascii="Verdana" w:eastAsia="Arial Unicode MS" w:hAnsi="Verdana" w:cs="Arial Unicode MS"/>
          <w:u w:color="000000"/>
          <w:bdr w:val="nil"/>
          <w:lang w:eastAsia="en-US"/>
        </w:rPr>
      </w:pPr>
      <w:r w:rsidRPr="00243DAA">
        <w:rPr>
          <w:rFonts w:ascii="Verdana" w:eastAsia="Arial Unicode MS" w:hAnsi="Verdana" w:cs="Arial Unicode MS"/>
          <w:u w:color="000000"/>
          <w:bdr w:val="nil"/>
          <w:lang w:eastAsia="en-US"/>
        </w:rPr>
        <w:br w:type="page"/>
      </w:r>
    </w:p>
    <w:p w14:paraId="66A40644" w14:textId="77777777" w:rsidR="004C7FBB" w:rsidRPr="00243DAA" w:rsidRDefault="004C7FBB" w:rsidP="004C7FBB">
      <w:pPr>
        <w:jc w:val="right"/>
        <w:rPr>
          <w:rFonts w:ascii="Verdana" w:hAnsi="Verdana"/>
          <w:b/>
          <w:sz w:val="20"/>
          <w:szCs w:val="20"/>
        </w:rPr>
      </w:pPr>
      <w:r w:rsidRPr="00243DAA">
        <w:rPr>
          <w:rFonts w:ascii="Verdana" w:hAnsi="Verdana"/>
          <w:b/>
          <w:sz w:val="20"/>
          <w:szCs w:val="20"/>
        </w:rPr>
        <w:t>8. sz. melléklet</w:t>
      </w:r>
    </w:p>
    <w:p w14:paraId="3D915684" w14:textId="77777777" w:rsidR="004C7FBB" w:rsidRPr="00243DAA" w:rsidRDefault="004C7FBB" w:rsidP="004C7FBB">
      <w:pPr>
        <w:jc w:val="right"/>
        <w:rPr>
          <w:rFonts w:ascii="Verdana" w:hAnsi="Verdana"/>
          <w:b/>
          <w:sz w:val="20"/>
          <w:szCs w:val="20"/>
        </w:rPr>
      </w:pPr>
    </w:p>
    <w:p w14:paraId="0BB0CA71" w14:textId="77777777" w:rsidR="004C7FBB" w:rsidRPr="00243DAA" w:rsidRDefault="004C7FBB" w:rsidP="005A5E9E">
      <w:pPr>
        <w:pStyle w:val="LO-Normal"/>
        <w:jc w:val="center"/>
        <w:rPr>
          <w:rFonts w:ascii="Verdana" w:hAnsi="Verdana" w:cs="Times New Roman"/>
          <w:b/>
          <w:color w:val="auto"/>
          <w:kern w:val="0"/>
          <w:lang w:eastAsia="hu-HU"/>
        </w:rPr>
      </w:pPr>
    </w:p>
    <w:p w14:paraId="18530547" w14:textId="77777777" w:rsidR="005A5E9E" w:rsidRPr="00243DAA" w:rsidRDefault="005A5E9E" w:rsidP="005A5E9E">
      <w:pPr>
        <w:pStyle w:val="LO-Normal"/>
        <w:jc w:val="center"/>
        <w:rPr>
          <w:rFonts w:ascii="Verdana" w:hAnsi="Verdana" w:cs="Times New Roman"/>
          <w:b/>
          <w:color w:val="auto"/>
          <w:kern w:val="0"/>
          <w:lang w:eastAsia="hu-HU"/>
        </w:rPr>
      </w:pPr>
    </w:p>
    <w:p w14:paraId="43FE3F6C" w14:textId="77777777" w:rsidR="00E70834" w:rsidRPr="00243DAA" w:rsidRDefault="004C7FBB" w:rsidP="004C7FBB">
      <w:pPr>
        <w:pStyle w:val="LO-Normal"/>
        <w:jc w:val="center"/>
        <w:rPr>
          <w:rFonts w:ascii="Verdana" w:hAnsi="Verdana" w:cs="Times New Roman"/>
          <w:b/>
          <w:color w:val="auto"/>
          <w:kern w:val="0"/>
          <w:lang w:eastAsia="hu-HU"/>
        </w:rPr>
      </w:pPr>
      <w:bookmarkStart w:id="66" w:name="_Toc306878577"/>
      <w:bookmarkStart w:id="67" w:name="_Toc437422357"/>
      <w:r w:rsidRPr="00243DAA">
        <w:rPr>
          <w:rFonts w:ascii="Verdana" w:hAnsi="Verdana" w:cs="Times New Roman"/>
          <w:b/>
          <w:color w:val="auto"/>
          <w:kern w:val="0"/>
          <w:lang w:eastAsia="hu-HU"/>
        </w:rPr>
        <w:t xml:space="preserve">NYILATKOZAT </w:t>
      </w:r>
      <w:proofErr w:type="gramStart"/>
      <w:r w:rsidRPr="00243DAA">
        <w:rPr>
          <w:rFonts w:ascii="Verdana" w:hAnsi="Verdana" w:cs="Times New Roman"/>
          <w:b/>
          <w:color w:val="auto"/>
          <w:kern w:val="0"/>
          <w:lang w:eastAsia="hu-HU"/>
        </w:rPr>
        <w:t>A</w:t>
      </w:r>
      <w:proofErr w:type="gramEnd"/>
      <w:r w:rsidRPr="00243DAA">
        <w:rPr>
          <w:rFonts w:ascii="Verdana" w:hAnsi="Verdana" w:cs="Times New Roman"/>
          <w:b/>
          <w:color w:val="auto"/>
          <w:kern w:val="0"/>
          <w:lang w:eastAsia="hu-HU"/>
        </w:rPr>
        <w:t xml:space="preserve"> SZERZŐDÉS-TERVEZETRŐL</w:t>
      </w:r>
      <w:bookmarkEnd w:id="66"/>
      <w:bookmarkEnd w:id="67"/>
    </w:p>
    <w:p w14:paraId="0BD3E8C8" w14:textId="77777777" w:rsidR="00FB2114" w:rsidRPr="00243DAA" w:rsidRDefault="00FB2114" w:rsidP="00FB2114">
      <w:pPr>
        <w:rPr>
          <w:rFonts w:ascii="Verdana" w:hAnsi="Verdana"/>
          <w:sz w:val="20"/>
          <w:szCs w:val="20"/>
          <w:lang w:eastAsia="x-none"/>
        </w:rPr>
      </w:pPr>
    </w:p>
    <w:p w14:paraId="5B95EC43" w14:textId="77777777" w:rsidR="004C7FBB" w:rsidRPr="00243DAA" w:rsidRDefault="004C7FBB" w:rsidP="004C7FBB">
      <w:pPr>
        <w:pStyle w:val="Szvegtrzs20"/>
        <w:jc w:val="center"/>
        <w:rPr>
          <w:rStyle w:val="Bekezdsalapbettpusa1"/>
          <w:rFonts w:ascii="Verdana" w:hAnsi="Verdana" w:cs="Times New Roman"/>
          <w:b/>
          <w:color w:val="000000"/>
          <w:sz w:val="20"/>
          <w:szCs w:val="20"/>
        </w:rPr>
      </w:pPr>
      <w:r w:rsidRPr="00243DAA">
        <w:rPr>
          <w:rStyle w:val="Bekezdsalapbettpusa1"/>
          <w:rFonts w:ascii="Verdana" w:hAnsi="Verdana" w:cs="Times New Roman"/>
          <w:b/>
          <w:sz w:val="20"/>
          <w:szCs w:val="20"/>
        </w:rPr>
        <w:t xml:space="preserve">Az Országos </w:t>
      </w:r>
      <w:proofErr w:type="spellStart"/>
      <w:r w:rsidRPr="00243DAA">
        <w:rPr>
          <w:rStyle w:val="Bekezdsalapbettpusa1"/>
          <w:rFonts w:ascii="Verdana" w:hAnsi="Verdana" w:cs="Times New Roman"/>
          <w:b/>
          <w:sz w:val="20"/>
          <w:szCs w:val="20"/>
        </w:rPr>
        <w:t>Tisztifőorvosi</w:t>
      </w:r>
      <w:proofErr w:type="spellEnd"/>
      <w:r w:rsidRPr="00243DAA">
        <w:rPr>
          <w:rStyle w:val="Bekezdsalapbettpusa1"/>
          <w:rFonts w:ascii="Verdana" w:hAnsi="Verdana" w:cs="Times New Roman"/>
          <w:b/>
          <w:sz w:val="20"/>
          <w:szCs w:val="20"/>
        </w:rPr>
        <w:t xml:space="preserve"> Hivatal </w:t>
      </w:r>
      <w:r w:rsidRPr="00243DAA">
        <w:rPr>
          <w:rStyle w:val="Bekezdsalapbettpusa1"/>
          <w:rFonts w:ascii="Verdana" w:hAnsi="Verdana" w:cs="Times New Roman"/>
          <w:b/>
          <w:bCs/>
          <w:color w:val="000000"/>
          <w:sz w:val="20"/>
          <w:szCs w:val="20"/>
        </w:rPr>
        <w:t>ajánlatkérő által indított</w:t>
      </w:r>
    </w:p>
    <w:p w14:paraId="064A9EE1" w14:textId="77777777" w:rsidR="00BB6C0F" w:rsidRPr="0063770B" w:rsidRDefault="00BB6C0F" w:rsidP="00BB6C0F">
      <w:pPr>
        <w:contextualSpacing/>
        <w:jc w:val="center"/>
        <w:rPr>
          <w:rFonts w:ascii="Verdana" w:eastAsia="Calibri" w:hAnsi="Verdana" w:cs="Calibri"/>
          <w:b/>
          <w:sz w:val="20"/>
          <w:szCs w:val="20"/>
        </w:rPr>
      </w:pPr>
      <w:r>
        <w:rPr>
          <w:rFonts w:ascii="Verdana" w:eastAsia="Calibri" w:hAnsi="Verdana" w:cs="Calibri"/>
          <w:b/>
          <w:sz w:val="20"/>
          <w:szCs w:val="20"/>
        </w:rPr>
        <w:t>„</w:t>
      </w:r>
      <w:r w:rsidRPr="0063770B">
        <w:rPr>
          <w:rFonts w:ascii="Verdana" w:eastAsia="Calibri" w:hAnsi="Verdana" w:cs="Calibri"/>
          <w:b/>
          <w:sz w:val="20"/>
          <w:szCs w:val="20"/>
        </w:rPr>
        <w:t>Portálfejlesztés az EFOP-1.8.1-VEKOP-15-2016-00001 számú, Komplex né</w:t>
      </w:r>
      <w:r w:rsidRPr="0063770B">
        <w:rPr>
          <w:rFonts w:ascii="Verdana" w:eastAsia="Calibri" w:hAnsi="Verdana" w:cs="Calibri"/>
          <w:b/>
          <w:sz w:val="20"/>
          <w:szCs w:val="20"/>
        </w:rPr>
        <w:t>p</w:t>
      </w:r>
      <w:r w:rsidRPr="0063770B">
        <w:rPr>
          <w:rFonts w:ascii="Verdana" w:eastAsia="Calibri" w:hAnsi="Verdana" w:cs="Calibri"/>
          <w:b/>
          <w:sz w:val="20"/>
          <w:szCs w:val="20"/>
        </w:rPr>
        <w:t>egészségügyi szűrések elnevezésű kiemelt projekt megvalósításához kapcsol</w:t>
      </w:r>
      <w:r w:rsidRPr="0063770B">
        <w:rPr>
          <w:rFonts w:ascii="Verdana" w:eastAsia="Calibri" w:hAnsi="Verdana" w:cs="Calibri"/>
          <w:b/>
          <w:sz w:val="20"/>
          <w:szCs w:val="20"/>
        </w:rPr>
        <w:t>ó</w:t>
      </w:r>
      <w:r w:rsidRPr="0063770B">
        <w:rPr>
          <w:rFonts w:ascii="Verdana" w:eastAsia="Calibri" w:hAnsi="Verdana" w:cs="Calibri"/>
          <w:b/>
          <w:sz w:val="20"/>
          <w:szCs w:val="20"/>
        </w:rPr>
        <w:t>dóan”</w:t>
      </w:r>
    </w:p>
    <w:p w14:paraId="2195BB9B" w14:textId="77BDDEC6" w:rsidR="004C7FBB" w:rsidRPr="00243DAA" w:rsidRDefault="004C7FBB" w:rsidP="004C7FBB">
      <w:pPr>
        <w:tabs>
          <w:tab w:val="left" w:pos="2996"/>
        </w:tabs>
        <w:jc w:val="center"/>
        <w:rPr>
          <w:rFonts w:ascii="Verdana" w:hAnsi="Verdana"/>
          <w:bCs/>
          <w:i/>
          <w:caps/>
          <w:sz w:val="20"/>
          <w:szCs w:val="20"/>
        </w:rPr>
      </w:pPr>
      <w:proofErr w:type="gramStart"/>
      <w:r w:rsidRPr="00243DAA">
        <w:rPr>
          <w:rFonts w:ascii="Verdana" w:hAnsi="Verdana"/>
          <w:b/>
          <w:sz w:val="20"/>
          <w:szCs w:val="20"/>
        </w:rPr>
        <w:t>elnevezésű</w:t>
      </w:r>
      <w:proofErr w:type="gramEnd"/>
      <w:r w:rsidRPr="00243DAA">
        <w:rPr>
          <w:rFonts w:ascii="Verdana" w:hAnsi="Verdana"/>
          <w:b/>
          <w:sz w:val="20"/>
          <w:szCs w:val="20"/>
        </w:rPr>
        <w:t xml:space="preserve"> eljárásban</w:t>
      </w:r>
    </w:p>
    <w:p w14:paraId="084AE70E" w14:textId="77777777" w:rsidR="00E70834" w:rsidRPr="00243DAA" w:rsidRDefault="00E70834" w:rsidP="00E70834">
      <w:pPr>
        <w:jc w:val="both"/>
        <w:rPr>
          <w:rFonts w:ascii="Verdana" w:hAnsi="Verdana"/>
          <w:sz w:val="20"/>
          <w:szCs w:val="20"/>
        </w:rPr>
      </w:pPr>
    </w:p>
    <w:p w14:paraId="3C8EAAF9" w14:textId="77777777" w:rsidR="00E70834" w:rsidRPr="00243DAA" w:rsidRDefault="00E70834" w:rsidP="00E70834">
      <w:pPr>
        <w:jc w:val="both"/>
        <w:rPr>
          <w:rFonts w:ascii="Verdana" w:hAnsi="Verdana"/>
          <w:sz w:val="20"/>
          <w:szCs w:val="20"/>
        </w:rPr>
      </w:pPr>
    </w:p>
    <w:p w14:paraId="4841F6B6" w14:textId="77777777" w:rsidR="00E70834" w:rsidRPr="00243DAA" w:rsidRDefault="00E70834" w:rsidP="00E70834">
      <w:pPr>
        <w:jc w:val="both"/>
        <w:rPr>
          <w:rFonts w:ascii="Verdana" w:hAnsi="Verdana"/>
          <w:sz w:val="20"/>
          <w:szCs w:val="20"/>
        </w:rPr>
      </w:pPr>
    </w:p>
    <w:p w14:paraId="25A27F4F" w14:textId="49D7ED47" w:rsidR="00E70834" w:rsidRPr="00243DAA" w:rsidRDefault="00E70834" w:rsidP="00BB6C0F">
      <w:pPr>
        <w:contextualSpacing/>
        <w:jc w:val="both"/>
        <w:rPr>
          <w:rFonts w:ascii="Verdana" w:hAnsi="Verdana"/>
          <w:sz w:val="20"/>
          <w:szCs w:val="20"/>
        </w:rPr>
      </w:pPr>
      <w:proofErr w:type="gramStart"/>
      <w:r w:rsidRPr="00243DAA">
        <w:rPr>
          <w:rFonts w:ascii="Verdana" w:hAnsi="Verdana"/>
          <w:sz w:val="20"/>
          <w:szCs w:val="20"/>
        </w:rPr>
        <w:t>Alulírott .…............................., mint a(z) .….................................................. cégjeg</w:t>
      </w:r>
      <w:r w:rsidRPr="00243DAA">
        <w:rPr>
          <w:rFonts w:ascii="Verdana" w:hAnsi="Verdana"/>
          <w:sz w:val="20"/>
          <w:szCs w:val="20"/>
        </w:rPr>
        <w:t>y</w:t>
      </w:r>
      <w:r w:rsidRPr="00243DAA">
        <w:rPr>
          <w:rFonts w:ascii="Verdana" w:hAnsi="Verdana"/>
          <w:sz w:val="20"/>
          <w:szCs w:val="20"/>
        </w:rPr>
        <w:t xml:space="preserve">zésre jogosult képviselője nyilatkozom, hogy </w:t>
      </w:r>
      <w:r w:rsidR="004C7FBB" w:rsidRPr="00243DAA">
        <w:rPr>
          <w:rStyle w:val="Bekezdsalapbettpusa1"/>
          <w:rFonts w:ascii="Verdana" w:hAnsi="Verdana"/>
          <w:b/>
          <w:sz w:val="20"/>
          <w:szCs w:val="20"/>
        </w:rPr>
        <w:t xml:space="preserve">Az Országos </w:t>
      </w:r>
      <w:proofErr w:type="spellStart"/>
      <w:r w:rsidR="004C7FBB" w:rsidRPr="00243DAA">
        <w:rPr>
          <w:rStyle w:val="Bekezdsalapbettpusa1"/>
          <w:rFonts w:ascii="Verdana" w:hAnsi="Verdana"/>
          <w:b/>
          <w:sz w:val="20"/>
          <w:szCs w:val="20"/>
        </w:rPr>
        <w:t>Tisztifőorvosi</w:t>
      </w:r>
      <w:proofErr w:type="spellEnd"/>
      <w:r w:rsidR="004C7FBB" w:rsidRPr="00243DAA">
        <w:rPr>
          <w:rStyle w:val="Bekezdsalapbettpusa1"/>
          <w:rFonts w:ascii="Verdana" w:hAnsi="Verdana"/>
          <w:b/>
          <w:sz w:val="20"/>
          <w:szCs w:val="20"/>
        </w:rPr>
        <w:t xml:space="preserve"> Hivatal </w:t>
      </w:r>
      <w:r w:rsidR="004C7FBB" w:rsidRPr="00243DAA">
        <w:rPr>
          <w:rStyle w:val="Bekezdsalapbettpusa1"/>
          <w:rFonts w:ascii="Verdana" w:hAnsi="Verdana"/>
          <w:b/>
          <w:bCs/>
          <w:color w:val="000000"/>
          <w:sz w:val="20"/>
          <w:szCs w:val="20"/>
        </w:rPr>
        <w:t>ajá</w:t>
      </w:r>
      <w:r w:rsidR="004C7FBB" w:rsidRPr="00243DAA">
        <w:rPr>
          <w:rStyle w:val="Bekezdsalapbettpusa1"/>
          <w:rFonts w:ascii="Verdana" w:hAnsi="Verdana"/>
          <w:b/>
          <w:bCs/>
          <w:color w:val="000000"/>
          <w:sz w:val="20"/>
          <w:szCs w:val="20"/>
        </w:rPr>
        <w:t>n</w:t>
      </w:r>
      <w:r w:rsidR="004C7FBB" w:rsidRPr="00243DAA">
        <w:rPr>
          <w:rStyle w:val="Bekezdsalapbettpusa1"/>
          <w:rFonts w:ascii="Verdana" w:hAnsi="Verdana"/>
          <w:b/>
          <w:bCs/>
          <w:color w:val="000000"/>
          <w:sz w:val="20"/>
          <w:szCs w:val="20"/>
        </w:rPr>
        <w:t xml:space="preserve">latkérő által indított </w:t>
      </w:r>
      <w:r w:rsidR="00BB6C0F">
        <w:rPr>
          <w:rFonts w:ascii="Verdana" w:eastAsia="Calibri" w:hAnsi="Verdana" w:cs="Calibri"/>
          <w:b/>
          <w:sz w:val="20"/>
          <w:szCs w:val="20"/>
        </w:rPr>
        <w:t>„</w:t>
      </w:r>
      <w:r w:rsidR="00BB6C0F" w:rsidRPr="0063770B">
        <w:rPr>
          <w:rFonts w:ascii="Verdana" w:eastAsia="Calibri" w:hAnsi="Verdana" w:cs="Calibri"/>
          <w:b/>
          <w:sz w:val="20"/>
          <w:szCs w:val="20"/>
        </w:rPr>
        <w:t>Portálfejlesztés az EFOP-1.8.1-VEKOP-15-2016-00001 sz</w:t>
      </w:r>
      <w:r w:rsidR="00BB6C0F" w:rsidRPr="0063770B">
        <w:rPr>
          <w:rFonts w:ascii="Verdana" w:eastAsia="Calibri" w:hAnsi="Verdana" w:cs="Calibri"/>
          <w:b/>
          <w:sz w:val="20"/>
          <w:szCs w:val="20"/>
        </w:rPr>
        <w:t>á</w:t>
      </w:r>
      <w:r w:rsidR="00BB6C0F" w:rsidRPr="0063770B">
        <w:rPr>
          <w:rFonts w:ascii="Verdana" w:eastAsia="Calibri" w:hAnsi="Verdana" w:cs="Calibri"/>
          <w:b/>
          <w:sz w:val="20"/>
          <w:szCs w:val="20"/>
        </w:rPr>
        <w:t>mú, Komplex népegészségügyi szűrések elnevezésű kiemelt projekt megvalósít</w:t>
      </w:r>
      <w:r w:rsidR="00BB6C0F" w:rsidRPr="0063770B">
        <w:rPr>
          <w:rFonts w:ascii="Verdana" w:eastAsia="Calibri" w:hAnsi="Verdana" w:cs="Calibri"/>
          <w:b/>
          <w:sz w:val="20"/>
          <w:szCs w:val="20"/>
        </w:rPr>
        <w:t>á</w:t>
      </w:r>
      <w:r w:rsidR="00BB6C0F" w:rsidRPr="0063770B">
        <w:rPr>
          <w:rFonts w:ascii="Verdana" w:eastAsia="Calibri" w:hAnsi="Verdana" w:cs="Calibri"/>
          <w:b/>
          <w:sz w:val="20"/>
          <w:szCs w:val="20"/>
        </w:rPr>
        <w:t>sához kapcsolódóan”</w:t>
      </w:r>
      <w:r w:rsidR="00BB6C0F">
        <w:rPr>
          <w:rFonts w:ascii="Verdana" w:eastAsia="Calibri" w:hAnsi="Verdana" w:cs="Calibri"/>
          <w:b/>
          <w:sz w:val="20"/>
          <w:szCs w:val="20"/>
        </w:rPr>
        <w:t xml:space="preserve"> </w:t>
      </w:r>
      <w:r w:rsidRPr="00243DAA">
        <w:rPr>
          <w:rFonts w:ascii="Verdana" w:hAnsi="Verdana"/>
          <w:bCs/>
          <w:iCs/>
          <w:sz w:val="20"/>
          <w:szCs w:val="20"/>
        </w:rPr>
        <w:t>tárgyú közbeszerzési eljárás</w:t>
      </w:r>
      <w:r w:rsidRPr="00243DAA">
        <w:rPr>
          <w:rFonts w:ascii="Verdana" w:hAnsi="Verdana"/>
          <w:sz w:val="20"/>
          <w:szCs w:val="20"/>
        </w:rPr>
        <w:t xml:space="preserve"> dokumentációjában közzétett szerz</w:t>
      </w:r>
      <w:r w:rsidRPr="00243DAA">
        <w:rPr>
          <w:rFonts w:ascii="Verdana" w:hAnsi="Verdana"/>
          <w:sz w:val="20"/>
          <w:szCs w:val="20"/>
        </w:rPr>
        <w:t>ő</w:t>
      </w:r>
      <w:r w:rsidRPr="00243DAA">
        <w:rPr>
          <w:rFonts w:ascii="Verdana" w:hAnsi="Verdana"/>
          <w:sz w:val="20"/>
          <w:szCs w:val="20"/>
        </w:rPr>
        <w:t>déstervezettel kapcsolatban semmilyen módosítást nem kezdeményezünk, annak tartalmát a közbeszerzési eljárás nyerteseként történő kihirdetésünk esetén magunkra nézve kötel</w:t>
      </w:r>
      <w:r w:rsidRPr="00243DAA">
        <w:rPr>
          <w:rFonts w:ascii="Verdana" w:hAnsi="Verdana"/>
          <w:sz w:val="20"/>
          <w:szCs w:val="20"/>
        </w:rPr>
        <w:t>e</w:t>
      </w:r>
      <w:r w:rsidRPr="00243DAA">
        <w:rPr>
          <w:rFonts w:ascii="Verdana" w:hAnsi="Verdana"/>
          <w:sz w:val="20"/>
          <w:szCs w:val="20"/>
        </w:rPr>
        <w:t>zőe</w:t>
      </w:r>
      <w:proofErr w:type="gramEnd"/>
      <w:r w:rsidRPr="00243DAA">
        <w:rPr>
          <w:rFonts w:ascii="Verdana" w:hAnsi="Verdana"/>
          <w:sz w:val="20"/>
          <w:szCs w:val="20"/>
        </w:rPr>
        <w:t xml:space="preserve">n </w:t>
      </w:r>
      <w:proofErr w:type="gramStart"/>
      <w:r w:rsidRPr="00243DAA">
        <w:rPr>
          <w:rFonts w:ascii="Verdana" w:hAnsi="Verdana"/>
          <w:sz w:val="20"/>
          <w:szCs w:val="20"/>
        </w:rPr>
        <w:t>elfogadjuk</w:t>
      </w:r>
      <w:proofErr w:type="gramEnd"/>
      <w:r w:rsidRPr="00243DAA">
        <w:rPr>
          <w:rFonts w:ascii="Verdana" w:hAnsi="Verdana"/>
          <w:sz w:val="20"/>
          <w:szCs w:val="20"/>
        </w:rPr>
        <w:t>.</w:t>
      </w:r>
    </w:p>
    <w:p w14:paraId="65FAAF59" w14:textId="77777777" w:rsidR="00E70834" w:rsidRPr="00243DAA" w:rsidRDefault="00E70834" w:rsidP="00BB6C0F">
      <w:pPr>
        <w:tabs>
          <w:tab w:val="left" w:pos="2835"/>
          <w:tab w:val="left" w:pos="2977"/>
        </w:tabs>
        <w:ind w:left="284"/>
        <w:jc w:val="both"/>
        <w:rPr>
          <w:rFonts w:ascii="Verdana" w:hAnsi="Verdana"/>
          <w:sz w:val="20"/>
          <w:szCs w:val="20"/>
        </w:rPr>
      </w:pPr>
    </w:p>
    <w:p w14:paraId="5D25C545" w14:textId="77777777" w:rsidR="00E70834" w:rsidRPr="00243DAA" w:rsidRDefault="00E70834" w:rsidP="00E70834">
      <w:pPr>
        <w:tabs>
          <w:tab w:val="left" w:pos="2835"/>
          <w:tab w:val="left" w:pos="2977"/>
        </w:tabs>
        <w:jc w:val="center"/>
        <w:rPr>
          <w:rFonts w:ascii="Verdana" w:hAnsi="Verdana"/>
          <w:b/>
          <w:i/>
          <w:sz w:val="20"/>
          <w:szCs w:val="20"/>
        </w:rPr>
      </w:pPr>
    </w:p>
    <w:p w14:paraId="0D0DBD0A" w14:textId="77777777" w:rsidR="00E70834" w:rsidRPr="00243DAA" w:rsidRDefault="00E70834" w:rsidP="00E70834">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 év ……….. hó ….. nap</w:t>
      </w:r>
    </w:p>
    <w:p w14:paraId="6319DB5C" w14:textId="77777777" w:rsidR="00E70834" w:rsidRPr="00243DAA" w:rsidRDefault="00E70834" w:rsidP="00E70834">
      <w:pPr>
        <w:rPr>
          <w:rFonts w:ascii="Verdana" w:hAnsi="Verdana"/>
          <w:sz w:val="20"/>
          <w:szCs w:val="20"/>
        </w:rPr>
      </w:pPr>
    </w:p>
    <w:p w14:paraId="72013122" w14:textId="77777777" w:rsidR="00E70834" w:rsidRPr="00243DAA" w:rsidRDefault="00E70834" w:rsidP="00E70834">
      <w:pPr>
        <w:rPr>
          <w:rFonts w:ascii="Verdana" w:hAnsi="Verdana"/>
          <w:sz w:val="20"/>
          <w:szCs w:val="20"/>
        </w:rPr>
      </w:pPr>
    </w:p>
    <w:p w14:paraId="32C6E7F4" w14:textId="77777777" w:rsidR="00E70834" w:rsidRPr="00243DAA" w:rsidRDefault="00E70834" w:rsidP="00E70834">
      <w:pPr>
        <w:rPr>
          <w:rFonts w:ascii="Verdana" w:hAnsi="Verdana"/>
          <w:sz w:val="20"/>
          <w:szCs w:val="20"/>
        </w:rPr>
      </w:pPr>
    </w:p>
    <w:p w14:paraId="13BD4633" w14:textId="77777777" w:rsidR="00E70834" w:rsidRPr="00243DAA" w:rsidRDefault="00E70834" w:rsidP="00E70834">
      <w:pPr>
        <w:rPr>
          <w:rFonts w:ascii="Verdana" w:hAnsi="Verdana"/>
          <w:sz w:val="20"/>
          <w:szCs w:val="20"/>
        </w:rPr>
      </w:pPr>
    </w:p>
    <w:p w14:paraId="5F3ABBBD" w14:textId="77777777" w:rsidR="00E70834" w:rsidRPr="00243DAA" w:rsidRDefault="00E70834" w:rsidP="00E70834">
      <w:pPr>
        <w:rPr>
          <w:rFonts w:ascii="Verdana" w:hAnsi="Verdana"/>
          <w:sz w:val="20"/>
          <w:szCs w:val="20"/>
        </w:rPr>
      </w:pPr>
    </w:p>
    <w:p w14:paraId="6B4117C0" w14:textId="77777777" w:rsidR="00E70834" w:rsidRPr="00243DAA" w:rsidRDefault="00E70834" w:rsidP="00E70834">
      <w:pPr>
        <w:ind w:left="3402"/>
        <w:jc w:val="center"/>
        <w:rPr>
          <w:rFonts w:ascii="Verdana" w:hAnsi="Verdana"/>
          <w:sz w:val="20"/>
          <w:szCs w:val="20"/>
        </w:rPr>
      </w:pPr>
      <w:r w:rsidRPr="00243DAA">
        <w:rPr>
          <w:rFonts w:ascii="Verdana" w:hAnsi="Verdana"/>
          <w:sz w:val="20"/>
          <w:szCs w:val="20"/>
        </w:rPr>
        <w:t>......................................</w:t>
      </w:r>
    </w:p>
    <w:p w14:paraId="3B3915A4" w14:textId="77777777" w:rsidR="00E70834" w:rsidRPr="00243DAA" w:rsidRDefault="00E70834" w:rsidP="00E70834">
      <w:pPr>
        <w:ind w:left="3402"/>
        <w:jc w:val="center"/>
        <w:rPr>
          <w:rFonts w:ascii="Verdana" w:hAnsi="Verdana"/>
          <w:sz w:val="20"/>
          <w:szCs w:val="20"/>
        </w:rPr>
      </w:pPr>
      <w:r w:rsidRPr="00243DAA">
        <w:rPr>
          <w:rFonts w:ascii="Verdana" w:hAnsi="Verdana"/>
          <w:sz w:val="20"/>
          <w:szCs w:val="20"/>
        </w:rPr>
        <w:t>/cégszerű aláírás/</w:t>
      </w:r>
    </w:p>
    <w:p w14:paraId="17FFF5D8" w14:textId="77777777" w:rsidR="00E70834" w:rsidRPr="00243DAA" w:rsidRDefault="00E70834" w:rsidP="00E70834">
      <w:pPr>
        <w:rPr>
          <w:rFonts w:ascii="Verdana" w:hAnsi="Verdana"/>
          <w:sz w:val="20"/>
          <w:szCs w:val="20"/>
        </w:rPr>
      </w:pPr>
      <w:r w:rsidRPr="00243DAA">
        <w:rPr>
          <w:rFonts w:ascii="Verdana" w:hAnsi="Verdana"/>
          <w:sz w:val="20"/>
          <w:szCs w:val="20"/>
        </w:rPr>
        <w:br w:type="page"/>
      </w:r>
    </w:p>
    <w:p w14:paraId="51871AF6" w14:textId="77777777" w:rsidR="00E70834" w:rsidRPr="00243DAA" w:rsidRDefault="004C7FBB" w:rsidP="00684A3F">
      <w:pPr>
        <w:jc w:val="right"/>
        <w:rPr>
          <w:rFonts w:ascii="Verdana" w:hAnsi="Verdana"/>
          <w:b/>
          <w:sz w:val="20"/>
          <w:szCs w:val="20"/>
        </w:rPr>
      </w:pPr>
      <w:r w:rsidRPr="00243DAA">
        <w:rPr>
          <w:rFonts w:ascii="Verdana" w:hAnsi="Verdana"/>
          <w:b/>
          <w:sz w:val="20"/>
          <w:szCs w:val="20"/>
        </w:rPr>
        <w:t>9</w:t>
      </w:r>
      <w:r w:rsidR="00E70834" w:rsidRPr="00243DAA">
        <w:rPr>
          <w:rFonts w:ascii="Verdana" w:hAnsi="Verdana"/>
          <w:b/>
          <w:sz w:val="20"/>
          <w:szCs w:val="20"/>
        </w:rPr>
        <w:t>. számú melléklet</w:t>
      </w:r>
    </w:p>
    <w:p w14:paraId="472231BF" w14:textId="77777777" w:rsidR="00A94021" w:rsidRPr="00243DAA" w:rsidRDefault="00A94021" w:rsidP="00A94021">
      <w:pPr>
        <w:rPr>
          <w:rFonts w:ascii="Verdana" w:hAnsi="Verdana"/>
          <w:sz w:val="20"/>
          <w:szCs w:val="20"/>
        </w:rPr>
      </w:pPr>
    </w:p>
    <w:p w14:paraId="05DB5930" w14:textId="77777777" w:rsidR="00A56EE2" w:rsidRPr="00243DAA" w:rsidRDefault="00A56EE2" w:rsidP="00A94021">
      <w:pPr>
        <w:rPr>
          <w:rFonts w:ascii="Verdana" w:hAnsi="Verdana"/>
          <w:sz w:val="20"/>
          <w:szCs w:val="20"/>
        </w:rPr>
      </w:pPr>
    </w:p>
    <w:p w14:paraId="4AF93006" w14:textId="77777777" w:rsidR="00A94021" w:rsidRPr="00243DAA" w:rsidRDefault="004C7FBB" w:rsidP="004C7FBB">
      <w:pPr>
        <w:pStyle w:val="LO-Normal"/>
        <w:jc w:val="center"/>
        <w:rPr>
          <w:rFonts w:ascii="Verdana" w:hAnsi="Verdana" w:cs="Times New Roman"/>
          <w:b/>
          <w:color w:val="auto"/>
          <w:kern w:val="0"/>
          <w:lang w:eastAsia="hu-HU"/>
        </w:rPr>
      </w:pPr>
      <w:bookmarkStart w:id="68" w:name="_Toc437422358"/>
      <w:r w:rsidRPr="00243DAA">
        <w:rPr>
          <w:rFonts w:ascii="Verdana" w:hAnsi="Verdana" w:cs="Times New Roman"/>
          <w:b/>
          <w:color w:val="auto"/>
          <w:kern w:val="0"/>
          <w:lang w:eastAsia="hu-HU"/>
        </w:rPr>
        <w:t>NYILATKOZAT ÖSSZEFÉRHETETLENSÉG FENN NEM ÁLLÁSÁRÓL</w:t>
      </w:r>
      <w:bookmarkEnd w:id="68"/>
    </w:p>
    <w:p w14:paraId="54B428C0" w14:textId="77777777" w:rsidR="00A94021" w:rsidRPr="00243DAA" w:rsidRDefault="00A94021" w:rsidP="00A94021">
      <w:pPr>
        <w:jc w:val="both"/>
        <w:rPr>
          <w:rFonts w:ascii="Verdana" w:hAnsi="Verdana"/>
          <w:sz w:val="20"/>
          <w:szCs w:val="20"/>
        </w:rPr>
      </w:pPr>
    </w:p>
    <w:p w14:paraId="1E8C2E09" w14:textId="77777777" w:rsidR="00A56EE2" w:rsidRPr="00243DAA" w:rsidRDefault="00A56EE2" w:rsidP="00A94021">
      <w:pPr>
        <w:jc w:val="both"/>
        <w:rPr>
          <w:rFonts w:ascii="Verdana" w:hAnsi="Verdana"/>
          <w:sz w:val="20"/>
          <w:szCs w:val="20"/>
        </w:rPr>
      </w:pPr>
    </w:p>
    <w:p w14:paraId="02CED269" w14:textId="77777777" w:rsidR="004C7FBB" w:rsidRPr="00243DAA" w:rsidRDefault="004C7FBB" w:rsidP="004C7FBB">
      <w:pPr>
        <w:pStyle w:val="Szvegtrzs20"/>
        <w:jc w:val="center"/>
        <w:rPr>
          <w:rStyle w:val="Bekezdsalapbettpusa1"/>
          <w:rFonts w:ascii="Verdana" w:hAnsi="Verdana" w:cs="Times New Roman"/>
          <w:b/>
          <w:color w:val="000000"/>
          <w:sz w:val="20"/>
          <w:szCs w:val="20"/>
        </w:rPr>
      </w:pPr>
      <w:r w:rsidRPr="00243DAA">
        <w:rPr>
          <w:rStyle w:val="Bekezdsalapbettpusa1"/>
          <w:rFonts w:ascii="Verdana" w:hAnsi="Verdana" w:cs="Times New Roman"/>
          <w:b/>
          <w:sz w:val="20"/>
          <w:szCs w:val="20"/>
        </w:rPr>
        <w:t xml:space="preserve">Az Országos </w:t>
      </w:r>
      <w:proofErr w:type="spellStart"/>
      <w:r w:rsidRPr="00243DAA">
        <w:rPr>
          <w:rStyle w:val="Bekezdsalapbettpusa1"/>
          <w:rFonts w:ascii="Verdana" w:hAnsi="Verdana" w:cs="Times New Roman"/>
          <w:b/>
          <w:sz w:val="20"/>
          <w:szCs w:val="20"/>
        </w:rPr>
        <w:t>Tisztifőorvosi</w:t>
      </w:r>
      <w:proofErr w:type="spellEnd"/>
      <w:r w:rsidRPr="00243DAA">
        <w:rPr>
          <w:rStyle w:val="Bekezdsalapbettpusa1"/>
          <w:rFonts w:ascii="Verdana" w:hAnsi="Verdana" w:cs="Times New Roman"/>
          <w:b/>
          <w:sz w:val="20"/>
          <w:szCs w:val="20"/>
        </w:rPr>
        <w:t xml:space="preserve"> Hivatal </w:t>
      </w:r>
      <w:r w:rsidRPr="00243DAA">
        <w:rPr>
          <w:rStyle w:val="Bekezdsalapbettpusa1"/>
          <w:rFonts w:ascii="Verdana" w:hAnsi="Verdana" w:cs="Times New Roman"/>
          <w:b/>
          <w:bCs/>
          <w:color w:val="000000"/>
          <w:sz w:val="20"/>
          <w:szCs w:val="20"/>
        </w:rPr>
        <w:t>ajánlatkérő által indított</w:t>
      </w:r>
    </w:p>
    <w:p w14:paraId="2938D9F2" w14:textId="77777777" w:rsidR="00BB6C0F" w:rsidRPr="00BB6C0F" w:rsidRDefault="00BB6C0F" w:rsidP="00BB6C0F">
      <w:pPr>
        <w:contextualSpacing/>
        <w:jc w:val="center"/>
        <w:rPr>
          <w:rFonts w:ascii="Verdana" w:eastAsia="Calibri" w:hAnsi="Verdana" w:cs="Calibri"/>
          <w:b/>
          <w:i/>
          <w:sz w:val="20"/>
          <w:szCs w:val="20"/>
        </w:rPr>
      </w:pPr>
      <w:r w:rsidRPr="00BB6C0F">
        <w:rPr>
          <w:rFonts w:ascii="Verdana" w:eastAsia="Calibri" w:hAnsi="Verdana" w:cs="Calibri"/>
          <w:b/>
          <w:i/>
          <w:sz w:val="20"/>
          <w:szCs w:val="20"/>
        </w:rPr>
        <w:t>„Portálfejlesztés az EFOP-1.8.1-VEKOP-15-2016-00001 számú, Komplex né</w:t>
      </w:r>
      <w:r w:rsidRPr="00BB6C0F">
        <w:rPr>
          <w:rFonts w:ascii="Verdana" w:eastAsia="Calibri" w:hAnsi="Verdana" w:cs="Calibri"/>
          <w:b/>
          <w:i/>
          <w:sz w:val="20"/>
          <w:szCs w:val="20"/>
        </w:rPr>
        <w:t>p</w:t>
      </w:r>
      <w:r w:rsidRPr="00BB6C0F">
        <w:rPr>
          <w:rFonts w:ascii="Verdana" w:eastAsia="Calibri" w:hAnsi="Verdana" w:cs="Calibri"/>
          <w:b/>
          <w:i/>
          <w:sz w:val="20"/>
          <w:szCs w:val="20"/>
        </w:rPr>
        <w:t>egészségügyi szűrések elnevezésű kiemelt projekt megvalósításához kapcsol</w:t>
      </w:r>
      <w:r w:rsidRPr="00BB6C0F">
        <w:rPr>
          <w:rFonts w:ascii="Verdana" w:eastAsia="Calibri" w:hAnsi="Verdana" w:cs="Calibri"/>
          <w:b/>
          <w:i/>
          <w:sz w:val="20"/>
          <w:szCs w:val="20"/>
        </w:rPr>
        <w:t>ó</w:t>
      </w:r>
      <w:r w:rsidRPr="00BB6C0F">
        <w:rPr>
          <w:rFonts w:ascii="Verdana" w:eastAsia="Calibri" w:hAnsi="Verdana" w:cs="Calibri"/>
          <w:b/>
          <w:i/>
          <w:sz w:val="20"/>
          <w:szCs w:val="20"/>
        </w:rPr>
        <w:t>dóan”</w:t>
      </w:r>
    </w:p>
    <w:p w14:paraId="536AB007" w14:textId="050DD5FC" w:rsidR="004C7FBB" w:rsidRPr="00243DAA" w:rsidRDefault="00250C25" w:rsidP="004C7FBB">
      <w:pPr>
        <w:tabs>
          <w:tab w:val="left" w:pos="2996"/>
        </w:tabs>
        <w:jc w:val="center"/>
        <w:rPr>
          <w:rFonts w:ascii="Verdana" w:hAnsi="Verdana"/>
          <w:bCs/>
          <w:i/>
          <w:caps/>
          <w:sz w:val="20"/>
          <w:szCs w:val="20"/>
        </w:rPr>
      </w:pPr>
      <w:r>
        <w:rPr>
          <w:rFonts w:ascii="Verdana" w:hAnsi="Verdana"/>
          <w:b/>
          <w:bCs/>
          <w:i/>
          <w:sz w:val="20"/>
          <w:szCs w:val="20"/>
        </w:rPr>
        <w:t xml:space="preserve"> </w:t>
      </w:r>
      <w:proofErr w:type="gramStart"/>
      <w:r w:rsidR="004C7FBB" w:rsidRPr="00243DAA">
        <w:rPr>
          <w:rFonts w:ascii="Verdana" w:hAnsi="Verdana"/>
          <w:b/>
          <w:sz w:val="20"/>
          <w:szCs w:val="20"/>
        </w:rPr>
        <w:t>elnevezésű</w:t>
      </w:r>
      <w:proofErr w:type="gramEnd"/>
      <w:r w:rsidR="004C7FBB" w:rsidRPr="00243DAA">
        <w:rPr>
          <w:rFonts w:ascii="Verdana" w:hAnsi="Verdana"/>
          <w:b/>
          <w:sz w:val="20"/>
          <w:szCs w:val="20"/>
        </w:rPr>
        <w:t xml:space="preserve"> eljárásban</w:t>
      </w:r>
    </w:p>
    <w:p w14:paraId="3EEFEAFD" w14:textId="77777777" w:rsidR="00A94021" w:rsidRPr="00243DAA" w:rsidRDefault="00A94021" w:rsidP="00A94021">
      <w:pPr>
        <w:jc w:val="both"/>
        <w:rPr>
          <w:rFonts w:ascii="Verdana" w:hAnsi="Verdana"/>
          <w:sz w:val="20"/>
          <w:szCs w:val="20"/>
        </w:rPr>
      </w:pPr>
    </w:p>
    <w:p w14:paraId="1516D2B7" w14:textId="4837925C" w:rsidR="00A94021" w:rsidRPr="00243DAA" w:rsidRDefault="00A94021" w:rsidP="00A94021">
      <w:pPr>
        <w:spacing w:line="360" w:lineRule="auto"/>
        <w:jc w:val="both"/>
        <w:rPr>
          <w:rFonts w:ascii="Verdana" w:hAnsi="Verdana"/>
          <w:sz w:val="20"/>
          <w:szCs w:val="20"/>
        </w:rPr>
      </w:pPr>
      <w:proofErr w:type="gramStart"/>
      <w:r w:rsidRPr="00243DAA">
        <w:rPr>
          <w:rFonts w:ascii="Verdana" w:hAnsi="Verdana"/>
          <w:sz w:val="20"/>
          <w:szCs w:val="20"/>
        </w:rPr>
        <w:t>Alulírott .…............................., mint a(z) .….................................................. cégjeg</w:t>
      </w:r>
      <w:r w:rsidRPr="00243DAA">
        <w:rPr>
          <w:rFonts w:ascii="Verdana" w:hAnsi="Verdana"/>
          <w:sz w:val="20"/>
          <w:szCs w:val="20"/>
        </w:rPr>
        <w:t>y</w:t>
      </w:r>
      <w:r w:rsidRPr="00243DAA">
        <w:rPr>
          <w:rFonts w:ascii="Verdana" w:hAnsi="Verdana"/>
          <w:sz w:val="20"/>
          <w:szCs w:val="20"/>
        </w:rPr>
        <w:t>zésre jogosult képviselője nyilatkozom, hogy az általam képviselt ajánlattevővel, a teljes</w:t>
      </w:r>
      <w:r w:rsidRPr="00243DAA">
        <w:rPr>
          <w:rFonts w:ascii="Verdana" w:hAnsi="Verdana"/>
          <w:sz w:val="20"/>
          <w:szCs w:val="20"/>
        </w:rPr>
        <w:t>í</w:t>
      </w:r>
      <w:r w:rsidRPr="00243DAA">
        <w:rPr>
          <w:rFonts w:ascii="Verdana" w:hAnsi="Verdana"/>
          <w:sz w:val="20"/>
          <w:szCs w:val="20"/>
        </w:rPr>
        <w:t xml:space="preserve">tésbe bevonni kívánt alvállalkozóval/alvállalkozókkal, továbbá az alkalmasság igazolásában részt </w:t>
      </w:r>
      <w:r w:rsidR="00684A3F" w:rsidRPr="00243DAA">
        <w:rPr>
          <w:rFonts w:ascii="Verdana" w:hAnsi="Verdana"/>
          <w:sz w:val="20"/>
          <w:szCs w:val="20"/>
        </w:rPr>
        <w:t>vevő</w:t>
      </w:r>
      <w:r w:rsidRPr="00243DAA">
        <w:rPr>
          <w:rFonts w:ascii="Verdana" w:hAnsi="Verdana"/>
          <w:sz w:val="20"/>
          <w:szCs w:val="20"/>
        </w:rPr>
        <w:t xml:space="preserve"> szervezettel/szervezetekkel szemben nem áll fenn a Kbt. 2</w:t>
      </w:r>
      <w:r w:rsidR="00DC02D3">
        <w:rPr>
          <w:rFonts w:ascii="Verdana" w:hAnsi="Verdana"/>
          <w:sz w:val="20"/>
          <w:szCs w:val="20"/>
        </w:rPr>
        <w:t>5</w:t>
      </w:r>
      <w:r w:rsidRPr="00243DAA">
        <w:rPr>
          <w:rFonts w:ascii="Verdana" w:hAnsi="Verdana"/>
          <w:sz w:val="20"/>
          <w:szCs w:val="20"/>
        </w:rPr>
        <w:t>.</w:t>
      </w:r>
      <w:proofErr w:type="gramEnd"/>
      <w:r w:rsidRPr="00243DAA">
        <w:rPr>
          <w:rFonts w:ascii="Verdana" w:hAnsi="Verdana"/>
          <w:sz w:val="20"/>
          <w:szCs w:val="20"/>
        </w:rPr>
        <w:t xml:space="preserve"> §</w:t>
      </w:r>
      <w:proofErr w:type="spellStart"/>
      <w:r w:rsidRPr="00243DAA">
        <w:rPr>
          <w:rFonts w:ascii="Verdana" w:hAnsi="Verdana"/>
          <w:sz w:val="20"/>
          <w:szCs w:val="20"/>
        </w:rPr>
        <w:t>-a</w:t>
      </w:r>
      <w:proofErr w:type="spellEnd"/>
      <w:r w:rsidRPr="00243DAA">
        <w:rPr>
          <w:rFonts w:ascii="Verdana" w:hAnsi="Verdana"/>
          <w:sz w:val="20"/>
          <w:szCs w:val="20"/>
        </w:rPr>
        <w:t xml:space="preserve"> szerinti össz</w:t>
      </w:r>
      <w:r w:rsidRPr="00243DAA">
        <w:rPr>
          <w:rFonts w:ascii="Verdana" w:hAnsi="Verdana"/>
          <w:sz w:val="20"/>
          <w:szCs w:val="20"/>
        </w:rPr>
        <w:t>e</w:t>
      </w:r>
      <w:r w:rsidRPr="00243DAA">
        <w:rPr>
          <w:rFonts w:ascii="Verdana" w:hAnsi="Verdana"/>
          <w:sz w:val="20"/>
          <w:szCs w:val="20"/>
        </w:rPr>
        <w:t>férhetetlenség.</w:t>
      </w:r>
    </w:p>
    <w:p w14:paraId="279E720D" w14:textId="77777777" w:rsidR="00A94021" w:rsidRPr="00243DAA" w:rsidRDefault="00A94021" w:rsidP="00A94021">
      <w:pPr>
        <w:rPr>
          <w:rFonts w:ascii="Verdana" w:hAnsi="Verdana"/>
          <w:sz w:val="20"/>
          <w:szCs w:val="20"/>
        </w:rPr>
      </w:pPr>
    </w:p>
    <w:p w14:paraId="048A1FB6" w14:textId="77777777" w:rsidR="00A94021" w:rsidRPr="00243DAA" w:rsidRDefault="00A94021" w:rsidP="00A94021">
      <w:pPr>
        <w:rPr>
          <w:rFonts w:ascii="Verdana" w:hAnsi="Verdana"/>
          <w:sz w:val="20"/>
          <w:szCs w:val="20"/>
        </w:rPr>
      </w:pPr>
    </w:p>
    <w:p w14:paraId="41EF4B6E" w14:textId="77777777" w:rsidR="00A94021" w:rsidRPr="00243DAA" w:rsidRDefault="009F3C33" w:rsidP="00A94021">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w:t>
      </w:r>
      <w:r w:rsidR="00A94021" w:rsidRPr="00243DAA">
        <w:rPr>
          <w:rFonts w:ascii="Verdana" w:hAnsi="Verdana"/>
          <w:sz w:val="20"/>
          <w:szCs w:val="20"/>
        </w:rPr>
        <w:t>. év ……….. hó ….. nap</w:t>
      </w:r>
    </w:p>
    <w:p w14:paraId="142D8B49" w14:textId="77777777" w:rsidR="00A94021" w:rsidRPr="00243DAA" w:rsidRDefault="00A94021" w:rsidP="00A94021">
      <w:pPr>
        <w:rPr>
          <w:rFonts w:ascii="Verdana" w:hAnsi="Verdana"/>
          <w:sz w:val="20"/>
          <w:szCs w:val="20"/>
        </w:rPr>
      </w:pPr>
    </w:p>
    <w:p w14:paraId="32453E92" w14:textId="77777777" w:rsidR="00A94021" w:rsidRPr="00243DAA" w:rsidRDefault="00A94021" w:rsidP="00A94021">
      <w:pPr>
        <w:rPr>
          <w:rFonts w:ascii="Verdana" w:hAnsi="Verdana"/>
          <w:sz w:val="20"/>
          <w:szCs w:val="20"/>
        </w:rPr>
      </w:pPr>
    </w:p>
    <w:p w14:paraId="257E32B8" w14:textId="77777777" w:rsidR="00A94021" w:rsidRPr="00243DAA" w:rsidRDefault="00A94021" w:rsidP="00A94021">
      <w:pPr>
        <w:rPr>
          <w:rFonts w:ascii="Verdana" w:hAnsi="Verdana"/>
          <w:sz w:val="20"/>
          <w:szCs w:val="20"/>
        </w:rPr>
      </w:pPr>
    </w:p>
    <w:p w14:paraId="756C81DA" w14:textId="77777777" w:rsidR="00A94021" w:rsidRPr="00243DAA" w:rsidRDefault="00A94021" w:rsidP="00A94021">
      <w:pPr>
        <w:rPr>
          <w:rFonts w:ascii="Verdana" w:hAnsi="Verdana"/>
          <w:sz w:val="20"/>
          <w:szCs w:val="20"/>
        </w:rPr>
      </w:pPr>
    </w:p>
    <w:p w14:paraId="5EBE6D32" w14:textId="77777777" w:rsidR="00A94021" w:rsidRPr="00243DAA" w:rsidRDefault="00A94021" w:rsidP="00A94021">
      <w:pPr>
        <w:rPr>
          <w:rFonts w:ascii="Verdana" w:hAnsi="Verdana"/>
          <w:sz w:val="20"/>
          <w:szCs w:val="20"/>
        </w:rPr>
      </w:pPr>
    </w:p>
    <w:p w14:paraId="4A7011AC" w14:textId="77777777" w:rsidR="00A94021" w:rsidRPr="00243DAA" w:rsidRDefault="00A94021" w:rsidP="00A94021">
      <w:pPr>
        <w:rPr>
          <w:rFonts w:ascii="Verdana" w:hAnsi="Verdana"/>
          <w:sz w:val="20"/>
          <w:szCs w:val="20"/>
        </w:rPr>
      </w:pPr>
    </w:p>
    <w:p w14:paraId="4862CCA6" w14:textId="77777777" w:rsidR="00A94021" w:rsidRPr="00243DAA" w:rsidRDefault="00A94021" w:rsidP="00A94021">
      <w:pPr>
        <w:ind w:left="3402"/>
        <w:jc w:val="center"/>
        <w:rPr>
          <w:rFonts w:ascii="Verdana" w:hAnsi="Verdana"/>
          <w:sz w:val="20"/>
          <w:szCs w:val="20"/>
        </w:rPr>
      </w:pPr>
      <w:r w:rsidRPr="00243DAA">
        <w:rPr>
          <w:rFonts w:ascii="Verdana" w:hAnsi="Verdana"/>
          <w:sz w:val="20"/>
          <w:szCs w:val="20"/>
        </w:rPr>
        <w:t>......................................</w:t>
      </w:r>
    </w:p>
    <w:p w14:paraId="1151DBFE" w14:textId="77777777" w:rsidR="00A94021" w:rsidRPr="00243DAA" w:rsidRDefault="00A94021" w:rsidP="00A94021">
      <w:pPr>
        <w:ind w:left="3402"/>
        <w:jc w:val="center"/>
        <w:rPr>
          <w:rFonts w:ascii="Verdana" w:hAnsi="Verdana"/>
          <w:sz w:val="20"/>
          <w:szCs w:val="20"/>
        </w:rPr>
      </w:pPr>
      <w:r w:rsidRPr="00243DAA">
        <w:rPr>
          <w:rFonts w:ascii="Verdana" w:hAnsi="Verdana"/>
          <w:sz w:val="20"/>
          <w:szCs w:val="20"/>
        </w:rPr>
        <w:t>/cégszerű aláírás/</w:t>
      </w:r>
    </w:p>
    <w:p w14:paraId="0C715108" w14:textId="77777777" w:rsidR="00A94021" w:rsidRPr="00243DAA" w:rsidRDefault="00A94021" w:rsidP="00A94021">
      <w:pPr>
        <w:rPr>
          <w:rFonts w:ascii="Verdana" w:hAnsi="Verdana"/>
          <w:sz w:val="20"/>
          <w:szCs w:val="20"/>
        </w:rPr>
      </w:pPr>
    </w:p>
    <w:p w14:paraId="723E4465" w14:textId="77777777" w:rsidR="00A94021" w:rsidRPr="00243DAA" w:rsidRDefault="00A94021" w:rsidP="00A94021">
      <w:pPr>
        <w:rPr>
          <w:rFonts w:ascii="Verdana" w:hAnsi="Verdana"/>
          <w:sz w:val="20"/>
          <w:szCs w:val="20"/>
        </w:rPr>
      </w:pPr>
    </w:p>
    <w:p w14:paraId="59D2C223" w14:textId="77777777" w:rsidR="00A94021" w:rsidRPr="00243DAA" w:rsidRDefault="00A94021" w:rsidP="00A94021">
      <w:pPr>
        <w:rPr>
          <w:rFonts w:ascii="Verdana" w:hAnsi="Verdana"/>
          <w:sz w:val="20"/>
          <w:szCs w:val="20"/>
        </w:rPr>
      </w:pPr>
    </w:p>
    <w:p w14:paraId="056EA4B1" w14:textId="77777777" w:rsidR="004C7FBB" w:rsidRPr="00243DAA" w:rsidRDefault="00A94021" w:rsidP="004C7FBB">
      <w:pPr>
        <w:jc w:val="right"/>
        <w:rPr>
          <w:rFonts w:ascii="Verdana" w:hAnsi="Verdana"/>
          <w:b/>
          <w:sz w:val="20"/>
          <w:szCs w:val="20"/>
        </w:rPr>
      </w:pPr>
      <w:r w:rsidRPr="00243DAA">
        <w:rPr>
          <w:rFonts w:ascii="Verdana" w:hAnsi="Verdana"/>
          <w:sz w:val="20"/>
          <w:szCs w:val="20"/>
        </w:rPr>
        <w:br w:type="page"/>
      </w:r>
    </w:p>
    <w:p w14:paraId="00B0C3F7" w14:textId="77777777" w:rsidR="00F82A0A" w:rsidRPr="00243DAA" w:rsidRDefault="004C7FBB" w:rsidP="00F82A0A">
      <w:pPr>
        <w:jc w:val="right"/>
        <w:rPr>
          <w:rFonts w:ascii="Verdana" w:hAnsi="Verdana"/>
          <w:b/>
          <w:sz w:val="20"/>
          <w:szCs w:val="20"/>
        </w:rPr>
      </w:pPr>
      <w:r w:rsidRPr="00243DAA">
        <w:rPr>
          <w:rFonts w:ascii="Verdana" w:hAnsi="Verdana"/>
          <w:b/>
          <w:sz w:val="20"/>
          <w:szCs w:val="20"/>
        </w:rPr>
        <w:t>10</w:t>
      </w:r>
      <w:r w:rsidR="00F82A0A" w:rsidRPr="00243DAA">
        <w:rPr>
          <w:rFonts w:ascii="Verdana" w:hAnsi="Verdana"/>
          <w:b/>
          <w:sz w:val="20"/>
          <w:szCs w:val="20"/>
        </w:rPr>
        <w:t>. sz. melléklet</w:t>
      </w:r>
    </w:p>
    <w:p w14:paraId="185A8DE9" w14:textId="77777777" w:rsidR="00F82A0A" w:rsidRPr="00243DAA" w:rsidRDefault="00F82A0A" w:rsidP="00F82A0A">
      <w:pPr>
        <w:jc w:val="right"/>
        <w:rPr>
          <w:rFonts w:ascii="Verdana" w:hAnsi="Verdana"/>
          <w:b/>
          <w:sz w:val="20"/>
          <w:szCs w:val="20"/>
        </w:rPr>
      </w:pPr>
    </w:p>
    <w:p w14:paraId="6502D971" w14:textId="77777777" w:rsidR="00F82A0A" w:rsidRPr="00243DAA" w:rsidRDefault="00F82A0A" w:rsidP="00F82A0A">
      <w:pPr>
        <w:pStyle w:val="Szmozottlista"/>
        <w:jc w:val="center"/>
        <w:rPr>
          <w:rFonts w:ascii="Verdana" w:hAnsi="Verdana"/>
          <w:szCs w:val="20"/>
        </w:rPr>
      </w:pPr>
    </w:p>
    <w:p w14:paraId="395CB96D" w14:textId="77777777" w:rsidR="00F82A0A" w:rsidRPr="00243DAA" w:rsidRDefault="004C7FBB" w:rsidP="00F82A0A">
      <w:pPr>
        <w:pStyle w:val="Szmozottlista"/>
        <w:jc w:val="center"/>
        <w:rPr>
          <w:rFonts w:ascii="Verdana" w:hAnsi="Verdana"/>
          <w:b/>
          <w:szCs w:val="20"/>
        </w:rPr>
      </w:pPr>
      <w:r w:rsidRPr="00243DAA">
        <w:rPr>
          <w:rFonts w:ascii="Verdana" w:hAnsi="Verdana"/>
          <w:b/>
          <w:szCs w:val="20"/>
        </w:rPr>
        <w:t>MŰSZAKI LEÍRÁSBAN FOGLALT FELADAT TELJESKÖRŰ ELVÉGZÉSÉNEK VÁLLALÁSÁRÓL SZÓLÓ AJÁNLATTEVŐI NYILATKOZAT</w:t>
      </w:r>
    </w:p>
    <w:p w14:paraId="35426603" w14:textId="77777777" w:rsidR="00F82A0A" w:rsidRPr="00243DAA" w:rsidRDefault="00F82A0A" w:rsidP="004C7FBB">
      <w:pPr>
        <w:pStyle w:val="Szmozottlista"/>
        <w:rPr>
          <w:rFonts w:ascii="Verdana" w:hAnsi="Verdana"/>
          <w:i/>
          <w:szCs w:val="20"/>
        </w:rPr>
      </w:pPr>
    </w:p>
    <w:p w14:paraId="4F504BA5" w14:textId="3CC2F771" w:rsidR="00F82A0A" w:rsidRPr="00243DAA" w:rsidRDefault="00F82A0A" w:rsidP="00BB6C0F">
      <w:pPr>
        <w:contextualSpacing/>
        <w:jc w:val="both"/>
        <w:rPr>
          <w:rFonts w:ascii="Verdana" w:hAnsi="Verdana"/>
          <w:sz w:val="20"/>
          <w:szCs w:val="20"/>
        </w:rPr>
      </w:pPr>
      <w:proofErr w:type="gramStart"/>
      <w:r w:rsidRPr="00243DAA">
        <w:rPr>
          <w:rFonts w:ascii="Verdana" w:hAnsi="Verdana"/>
          <w:sz w:val="20"/>
          <w:szCs w:val="20"/>
        </w:rPr>
        <w:t>Alulírott, …………………………….., mint a(az)  ……………………………(ajánlattevő neve, székhelye) ajánlattevő cégjegyzésre jogosult képviselője nyilatkozom, az</w:t>
      </w:r>
      <w:r w:rsidRPr="00243DAA">
        <w:rPr>
          <w:rFonts w:ascii="Verdana" w:hAnsi="Verdana"/>
          <w:i/>
          <w:sz w:val="20"/>
          <w:szCs w:val="20"/>
        </w:rPr>
        <w:t xml:space="preserve"> </w:t>
      </w:r>
      <w:proofErr w:type="spellStart"/>
      <w:r w:rsidR="004C7FBB" w:rsidRPr="00243DAA">
        <w:rPr>
          <w:rStyle w:val="Bekezdsalapbettpusa1"/>
          <w:rFonts w:ascii="Verdana" w:hAnsi="Verdana"/>
          <w:b/>
          <w:sz w:val="20"/>
          <w:szCs w:val="20"/>
        </w:rPr>
        <w:t>Az</w:t>
      </w:r>
      <w:proofErr w:type="spellEnd"/>
      <w:r w:rsidR="004C7FBB" w:rsidRPr="00243DAA">
        <w:rPr>
          <w:rStyle w:val="Bekezdsalapbettpusa1"/>
          <w:rFonts w:ascii="Verdana" w:hAnsi="Verdana"/>
          <w:b/>
          <w:sz w:val="20"/>
          <w:szCs w:val="20"/>
        </w:rPr>
        <w:t xml:space="preserve"> Országos </w:t>
      </w:r>
      <w:proofErr w:type="spellStart"/>
      <w:r w:rsidR="004C7FBB" w:rsidRPr="00243DAA">
        <w:rPr>
          <w:rStyle w:val="Bekezdsalapbettpusa1"/>
          <w:rFonts w:ascii="Verdana" w:hAnsi="Verdana"/>
          <w:b/>
          <w:sz w:val="20"/>
          <w:szCs w:val="20"/>
        </w:rPr>
        <w:t>Tisztifőorvosi</w:t>
      </w:r>
      <w:proofErr w:type="spellEnd"/>
      <w:r w:rsidR="004C7FBB" w:rsidRPr="00243DAA">
        <w:rPr>
          <w:rStyle w:val="Bekezdsalapbettpusa1"/>
          <w:rFonts w:ascii="Verdana" w:hAnsi="Verdana"/>
          <w:b/>
          <w:sz w:val="20"/>
          <w:szCs w:val="20"/>
        </w:rPr>
        <w:t xml:space="preserve"> Hivatal </w:t>
      </w:r>
      <w:r w:rsidR="004C7FBB" w:rsidRPr="00243DAA">
        <w:rPr>
          <w:rStyle w:val="Bekezdsalapbettpusa1"/>
          <w:rFonts w:ascii="Verdana" w:hAnsi="Verdana"/>
          <w:b/>
          <w:bCs/>
          <w:color w:val="000000"/>
          <w:sz w:val="20"/>
          <w:szCs w:val="20"/>
        </w:rPr>
        <w:t xml:space="preserve">ajánlatkérő által indított </w:t>
      </w:r>
      <w:r w:rsidR="00BB6C0F">
        <w:rPr>
          <w:rFonts w:ascii="Verdana" w:eastAsia="Calibri" w:hAnsi="Verdana" w:cs="Calibri"/>
          <w:b/>
          <w:sz w:val="20"/>
          <w:szCs w:val="20"/>
        </w:rPr>
        <w:t>„</w:t>
      </w:r>
      <w:r w:rsidR="00BB6C0F" w:rsidRPr="0063770B">
        <w:rPr>
          <w:rFonts w:ascii="Verdana" w:eastAsia="Calibri" w:hAnsi="Verdana" w:cs="Calibri"/>
          <w:b/>
          <w:sz w:val="20"/>
          <w:szCs w:val="20"/>
        </w:rPr>
        <w:t>Portálfejlesztés az EFOP-1.8.1-VEKOP-15-2016-00001 számú, Komplex népegészségügyi szűrések elnevezésű kiemelt projekt megvalósításához kapcsolódóan”</w:t>
      </w:r>
      <w:r w:rsidR="00BB6C0F">
        <w:rPr>
          <w:rFonts w:ascii="Verdana" w:eastAsia="Calibri" w:hAnsi="Verdana" w:cs="Calibri"/>
          <w:b/>
          <w:sz w:val="20"/>
          <w:szCs w:val="20"/>
        </w:rPr>
        <w:t xml:space="preserve"> </w:t>
      </w:r>
      <w:r w:rsidR="00250C25">
        <w:rPr>
          <w:rFonts w:ascii="Verdana" w:hAnsi="Verdana"/>
          <w:b/>
          <w:bCs/>
          <w:i/>
          <w:sz w:val="20"/>
          <w:szCs w:val="20"/>
        </w:rPr>
        <w:t xml:space="preserve"> </w:t>
      </w:r>
      <w:r w:rsidR="00D974FD" w:rsidRPr="00243DAA">
        <w:rPr>
          <w:rFonts w:ascii="Verdana" w:hAnsi="Verdana"/>
          <w:b/>
          <w:i/>
          <w:sz w:val="20"/>
          <w:szCs w:val="20"/>
        </w:rPr>
        <w:t xml:space="preserve"> </w:t>
      </w:r>
      <w:r w:rsidRPr="00243DAA">
        <w:rPr>
          <w:rFonts w:ascii="Verdana" w:hAnsi="Verdana"/>
          <w:color w:val="000000"/>
          <w:sz w:val="20"/>
          <w:szCs w:val="20"/>
        </w:rPr>
        <w:t>tárgyú</w:t>
      </w:r>
      <w:r w:rsidRPr="00243DAA">
        <w:rPr>
          <w:rFonts w:ascii="Verdana" w:hAnsi="Verdana"/>
          <w:sz w:val="20"/>
          <w:szCs w:val="20"/>
        </w:rPr>
        <w:t xml:space="preserve"> közbeszerzési</w:t>
      </w:r>
      <w:r w:rsidRPr="00243DAA">
        <w:rPr>
          <w:rFonts w:ascii="Verdana" w:hAnsi="Verdana"/>
          <w:i/>
          <w:sz w:val="20"/>
          <w:szCs w:val="20"/>
        </w:rPr>
        <w:t xml:space="preserve"> </w:t>
      </w:r>
      <w:r w:rsidRPr="00243DAA">
        <w:rPr>
          <w:rFonts w:ascii="Verdana" w:hAnsi="Verdana"/>
          <w:sz w:val="20"/>
          <w:szCs w:val="20"/>
        </w:rPr>
        <w:t>eljárás d</w:t>
      </w:r>
      <w:r w:rsidRPr="00243DAA">
        <w:rPr>
          <w:rFonts w:ascii="Verdana" w:hAnsi="Verdana"/>
          <w:sz w:val="20"/>
          <w:szCs w:val="20"/>
        </w:rPr>
        <w:t>o</w:t>
      </w:r>
      <w:r w:rsidRPr="00243DAA">
        <w:rPr>
          <w:rFonts w:ascii="Verdana" w:hAnsi="Verdana"/>
          <w:sz w:val="20"/>
          <w:szCs w:val="20"/>
        </w:rPr>
        <w:t>kumentációjának részét képező műszaki leírást megismertünk.</w:t>
      </w:r>
      <w:proofErr w:type="gramEnd"/>
      <w:r w:rsidRPr="00243DAA">
        <w:rPr>
          <w:rFonts w:ascii="Verdana" w:hAnsi="Verdana"/>
          <w:sz w:val="20"/>
          <w:szCs w:val="20"/>
        </w:rPr>
        <w:t xml:space="preserve"> Esetleges nyertességünk esetén készen állunk a</w:t>
      </w:r>
      <w:r w:rsidR="00250C25">
        <w:rPr>
          <w:rFonts w:ascii="Verdana" w:hAnsi="Verdana"/>
          <w:sz w:val="20"/>
          <w:szCs w:val="20"/>
        </w:rPr>
        <w:t xml:space="preserve"> </w:t>
      </w:r>
      <w:r w:rsidR="00D77196">
        <w:rPr>
          <w:rFonts w:ascii="Verdana" w:hAnsi="Verdana"/>
          <w:sz w:val="20"/>
          <w:szCs w:val="20"/>
        </w:rPr>
        <w:t xml:space="preserve">közbeszerzési </w:t>
      </w:r>
      <w:r w:rsidRPr="00243DAA">
        <w:rPr>
          <w:rFonts w:ascii="Verdana" w:hAnsi="Verdana"/>
          <w:sz w:val="20"/>
          <w:szCs w:val="20"/>
        </w:rPr>
        <w:t>dokumentáció részét képező szerződéstervezetben foglalt feltételek mellett a műszaki leírásban foglalt feladat teljes</w:t>
      </w:r>
      <w:r w:rsidR="0039221E">
        <w:rPr>
          <w:rFonts w:ascii="Verdana" w:hAnsi="Verdana"/>
          <w:sz w:val="20"/>
          <w:szCs w:val="20"/>
        </w:rPr>
        <w:t xml:space="preserve"> </w:t>
      </w:r>
      <w:r w:rsidRPr="00243DAA">
        <w:rPr>
          <w:rFonts w:ascii="Verdana" w:hAnsi="Verdana"/>
          <w:sz w:val="20"/>
          <w:szCs w:val="20"/>
        </w:rPr>
        <w:t>körű elvégzésére.</w:t>
      </w:r>
    </w:p>
    <w:p w14:paraId="5672C884" w14:textId="77777777" w:rsidR="00F82A0A" w:rsidRPr="00243DAA" w:rsidRDefault="00F82A0A" w:rsidP="00BB6C0F">
      <w:pPr>
        <w:jc w:val="both"/>
        <w:rPr>
          <w:rFonts w:ascii="Verdana" w:hAnsi="Verdana"/>
          <w:sz w:val="20"/>
          <w:szCs w:val="20"/>
        </w:rPr>
      </w:pPr>
    </w:p>
    <w:p w14:paraId="0C83460D" w14:textId="77777777" w:rsidR="00F82A0A" w:rsidRPr="00243DAA" w:rsidRDefault="00F82A0A" w:rsidP="00BB6C0F">
      <w:pPr>
        <w:jc w:val="both"/>
        <w:rPr>
          <w:rFonts w:ascii="Verdana" w:hAnsi="Verdana"/>
          <w:sz w:val="20"/>
          <w:szCs w:val="20"/>
        </w:rPr>
      </w:pPr>
    </w:p>
    <w:p w14:paraId="232308E3" w14:textId="77777777" w:rsidR="00F82A0A" w:rsidRPr="00243DAA" w:rsidRDefault="00F82A0A" w:rsidP="00F82A0A">
      <w:pPr>
        <w:ind w:left="714" w:hanging="357"/>
        <w:rPr>
          <w:rFonts w:ascii="Verdana" w:hAnsi="Verdana"/>
          <w:sz w:val="20"/>
          <w:szCs w:val="20"/>
        </w:rPr>
      </w:pPr>
    </w:p>
    <w:p w14:paraId="1218ADBB" w14:textId="77777777" w:rsidR="00F82A0A" w:rsidRPr="00243DAA" w:rsidRDefault="00F82A0A" w:rsidP="00F82A0A">
      <w:pPr>
        <w:ind w:left="714" w:hanging="357"/>
        <w:rPr>
          <w:rFonts w:ascii="Verdana" w:hAnsi="Verdana"/>
          <w:sz w:val="20"/>
          <w:szCs w:val="20"/>
        </w:rPr>
      </w:pPr>
    </w:p>
    <w:p w14:paraId="57CD9A6D" w14:textId="77777777" w:rsidR="002C2DB4" w:rsidRPr="00243DAA" w:rsidRDefault="002C2DB4" w:rsidP="002C2DB4">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 év ……….. hó ….. nap</w:t>
      </w:r>
    </w:p>
    <w:p w14:paraId="05AA29FB" w14:textId="77777777" w:rsidR="002C2DB4" w:rsidRPr="00243DAA" w:rsidRDefault="002C2DB4" w:rsidP="002C2DB4">
      <w:pPr>
        <w:rPr>
          <w:rFonts w:ascii="Verdana" w:hAnsi="Verdana"/>
          <w:sz w:val="20"/>
          <w:szCs w:val="20"/>
        </w:rPr>
      </w:pPr>
    </w:p>
    <w:p w14:paraId="6C19489D" w14:textId="77777777" w:rsidR="002C2DB4" w:rsidRPr="00243DAA" w:rsidRDefault="002C2DB4" w:rsidP="002C2DB4">
      <w:pPr>
        <w:rPr>
          <w:rFonts w:ascii="Verdana" w:hAnsi="Verdana"/>
          <w:sz w:val="20"/>
          <w:szCs w:val="20"/>
        </w:rPr>
      </w:pPr>
    </w:p>
    <w:p w14:paraId="2103A559" w14:textId="77777777" w:rsidR="002C2DB4" w:rsidRPr="00243DAA" w:rsidRDefault="002C2DB4" w:rsidP="002C2DB4">
      <w:pPr>
        <w:rPr>
          <w:rFonts w:ascii="Verdana" w:hAnsi="Verdana"/>
          <w:sz w:val="20"/>
          <w:szCs w:val="20"/>
        </w:rPr>
      </w:pPr>
    </w:p>
    <w:p w14:paraId="23EB19FB" w14:textId="77777777" w:rsidR="002C2DB4" w:rsidRPr="00243DAA" w:rsidRDefault="002C2DB4" w:rsidP="002C2DB4">
      <w:pPr>
        <w:rPr>
          <w:rFonts w:ascii="Verdana" w:hAnsi="Verdana"/>
          <w:sz w:val="20"/>
          <w:szCs w:val="20"/>
        </w:rPr>
      </w:pPr>
    </w:p>
    <w:p w14:paraId="0D507313" w14:textId="77777777" w:rsidR="002C2DB4" w:rsidRPr="00243DAA" w:rsidRDefault="002C2DB4" w:rsidP="002C2DB4">
      <w:pPr>
        <w:rPr>
          <w:rFonts w:ascii="Verdana" w:hAnsi="Verdana"/>
          <w:sz w:val="20"/>
          <w:szCs w:val="20"/>
        </w:rPr>
      </w:pPr>
    </w:p>
    <w:p w14:paraId="625B5EEA"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w:t>
      </w:r>
    </w:p>
    <w:p w14:paraId="66552DFE" w14:textId="77777777" w:rsidR="002C2DB4" w:rsidRPr="00243DAA" w:rsidRDefault="002C2DB4" w:rsidP="002C2DB4">
      <w:pPr>
        <w:ind w:left="3402"/>
        <w:jc w:val="center"/>
        <w:rPr>
          <w:rFonts w:ascii="Verdana" w:hAnsi="Verdana"/>
          <w:sz w:val="20"/>
          <w:szCs w:val="20"/>
        </w:rPr>
      </w:pPr>
      <w:r w:rsidRPr="00243DAA">
        <w:rPr>
          <w:rFonts w:ascii="Verdana" w:hAnsi="Verdana"/>
          <w:sz w:val="20"/>
          <w:szCs w:val="20"/>
        </w:rPr>
        <w:t>/cégszerű aláírás/</w:t>
      </w:r>
    </w:p>
    <w:p w14:paraId="6CD25432" w14:textId="77777777" w:rsidR="00F82A0A" w:rsidRPr="00243DAA" w:rsidRDefault="00F82A0A" w:rsidP="00F82A0A">
      <w:pPr>
        <w:spacing w:before="120" w:after="120"/>
        <w:ind w:right="-6"/>
        <w:jc w:val="center"/>
        <w:rPr>
          <w:rFonts w:ascii="Verdana" w:hAnsi="Verdana"/>
          <w:b/>
          <w:sz w:val="20"/>
          <w:szCs w:val="20"/>
        </w:rPr>
      </w:pPr>
    </w:p>
    <w:p w14:paraId="5BF4E3B8" w14:textId="77777777" w:rsidR="004C7FBB" w:rsidRPr="00243DAA" w:rsidRDefault="004C7FBB" w:rsidP="004C7FBB">
      <w:pPr>
        <w:jc w:val="right"/>
        <w:rPr>
          <w:rFonts w:ascii="Verdana" w:hAnsi="Verdana"/>
          <w:b/>
          <w:i/>
          <w:sz w:val="20"/>
          <w:szCs w:val="20"/>
        </w:rPr>
      </w:pPr>
      <w:r w:rsidRPr="00243DAA">
        <w:rPr>
          <w:rFonts w:ascii="Verdana" w:hAnsi="Verdana"/>
          <w:b/>
          <w:sz w:val="20"/>
          <w:szCs w:val="20"/>
        </w:rPr>
        <w:br w:type="page"/>
      </w:r>
      <w:r w:rsidRPr="00243DAA">
        <w:rPr>
          <w:rFonts w:ascii="Verdana" w:hAnsi="Verdana"/>
          <w:b/>
          <w:i/>
          <w:sz w:val="20"/>
          <w:szCs w:val="20"/>
        </w:rPr>
        <w:lastRenderedPageBreak/>
        <w:t>11. sz. melléklet</w:t>
      </w:r>
    </w:p>
    <w:p w14:paraId="5CD0F6B7" w14:textId="77777777" w:rsidR="004C7FBB" w:rsidRPr="00243DAA" w:rsidRDefault="004C7FBB" w:rsidP="004C7FBB">
      <w:pPr>
        <w:jc w:val="right"/>
        <w:rPr>
          <w:rFonts w:ascii="Verdana" w:hAnsi="Verdana"/>
          <w:b/>
          <w:sz w:val="20"/>
          <w:szCs w:val="20"/>
        </w:rPr>
      </w:pPr>
    </w:p>
    <w:p w14:paraId="5795A165" w14:textId="77777777" w:rsidR="004C7FBB" w:rsidRPr="00243DAA" w:rsidRDefault="004C7FBB" w:rsidP="004C7FBB">
      <w:pPr>
        <w:pStyle w:val="LO-Normal"/>
        <w:jc w:val="center"/>
        <w:rPr>
          <w:rFonts w:ascii="Verdana" w:hAnsi="Verdana" w:cs="Times New Roman"/>
          <w:b/>
          <w:color w:val="auto"/>
          <w:kern w:val="0"/>
          <w:lang w:eastAsia="hu-HU"/>
        </w:rPr>
      </w:pPr>
      <w:bookmarkStart w:id="69" w:name="_Toc357408531"/>
      <w:bookmarkStart w:id="70" w:name="_Toc437422359"/>
    </w:p>
    <w:p w14:paraId="225D9482" w14:textId="77777777" w:rsidR="004C7FBB" w:rsidRPr="00243DAA" w:rsidRDefault="004C7FBB" w:rsidP="004C7FBB">
      <w:pPr>
        <w:pStyle w:val="LO-Normal"/>
        <w:jc w:val="center"/>
        <w:rPr>
          <w:rFonts w:ascii="Verdana" w:hAnsi="Verdana" w:cs="Times New Roman"/>
          <w:b/>
          <w:color w:val="auto"/>
          <w:kern w:val="0"/>
          <w:lang w:eastAsia="hu-HU"/>
        </w:rPr>
      </w:pPr>
    </w:p>
    <w:p w14:paraId="7B16F984" w14:textId="77777777" w:rsidR="004C7FBB" w:rsidRPr="00243DAA" w:rsidRDefault="004C7FBB" w:rsidP="004C7FBB">
      <w:pPr>
        <w:pStyle w:val="LO-Normal"/>
        <w:jc w:val="center"/>
        <w:rPr>
          <w:rFonts w:ascii="Verdana" w:hAnsi="Verdana" w:cs="Times New Roman"/>
          <w:b/>
          <w:color w:val="auto"/>
          <w:kern w:val="0"/>
          <w:lang w:eastAsia="hu-HU"/>
        </w:rPr>
      </w:pPr>
      <w:r w:rsidRPr="00243DAA">
        <w:rPr>
          <w:rFonts w:ascii="Verdana" w:hAnsi="Verdana" w:cs="Times New Roman"/>
          <w:b/>
          <w:color w:val="auto"/>
          <w:kern w:val="0"/>
          <w:lang w:eastAsia="hu-HU"/>
        </w:rPr>
        <w:t>NYILATKOZAT ELEKTRONIKUS ADATHORDOZÓN BENYÚJTOTT AJÁNLATRÓL</w:t>
      </w:r>
      <w:bookmarkEnd w:id="69"/>
      <w:bookmarkEnd w:id="70"/>
    </w:p>
    <w:p w14:paraId="3B6F494B" w14:textId="77777777" w:rsidR="004C7FBB" w:rsidRPr="00243DAA" w:rsidRDefault="004C7FBB" w:rsidP="004C7FBB">
      <w:pPr>
        <w:pStyle w:val="LO-Normal"/>
        <w:jc w:val="center"/>
        <w:rPr>
          <w:rFonts w:ascii="Verdana" w:hAnsi="Verdana" w:cs="Times New Roman"/>
          <w:b/>
          <w:color w:val="auto"/>
          <w:kern w:val="0"/>
          <w:lang w:eastAsia="hu-HU"/>
        </w:rPr>
      </w:pPr>
    </w:p>
    <w:p w14:paraId="375BA454" w14:textId="77777777" w:rsidR="004C7FBB" w:rsidRPr="00243DAA" w:rsidRDefault="004C7FBB" w:rsidP="004C7FBB">
      <w:pPr>
        <w:pStyle w:val="LO-Normal"/>
        <w:jc w:val="center"/>
        <w:rPr>
          <w:rFonts w:ascii="Verdana" w:hAnsi="Verdana" w:cs="Times New Roman"/>
          <w:b/>
          <w:color w:val="auto"/>
          <w:kern w:val="0"/>
          <w:lang w:eastAsia="hu-HU"/>
        </w:rPr>
      </w:pPr>
    </w:p>
    <w:p w14:paraId="51BBFB70" w14:textId="77777777" w:rsidR="004C7FBB" w:rsidRPr="00243DAA" w:rsidRDefault="004C7FBB" w:rsidP="004C7FBB">
      <w:pPr>
        <w:jc w:val="both"/>
        <w:rPr>
          <w:rFonts w:ascii="Verdana" w:hAnsi="Verdana"/>
          <w:sz w:val="20"/>
          <w:szCs w:val="20"/>
        </w:rPr>
      </w:pPr>
    </w:p>
    <w:p w14:paraId="33A9D81F" w14:textId="77777777" w:rsidR="004C7FBB" w:rsidRPr="00243DAA" w:rsidRDefault="004C7FBB" w:rsidP="004C7FBB">
      <w:pPr>
        <w:pStyle w:val="Szvegtrzs20"/>
        <w:jc w:val="center"/>
        <w:rPr>
          <w:rStyle w:val="Bekezdsalapbettpusa1"/>
          <w:rFonts w:ascii="Verdana" w:hAnsi="Verdana" w:cs="Times New Roman"/>
          <w:b/>
          <w:color w:val="000000"/>
          <w:sz w:val="20"/>
          <w:szCs w:val="20"/>
        </w:rPr>
      </w:pPr>
      <w:r w:rsidRPr="00243DAA">
        <w:rPr>
          <w:rStyle w:val="Bekezdsalapbettpusa1"/>
          <w:rFonts w:ascii="Verdana" w:hAnsi="Verdana" w:cs="Times New Roman"/>
          <w:b/>
          <w:sz w:val="20"/>
          <w:szCs w:val="20"/>
        </w:rPr>
        <w:t xml:space="preserve">Az Országos </w:t>
      </w:r>
      <w:proofErr w:type="spellStart"/>
      <w:r w:rsidRPr="00243DAA">
        <w:rPr>
          <w:rStyle w:val="Bekezdsalapbettpusa1"/>
          <w:rFonts w:ascii="Verdana" w:hAnsi="Verdana" w:cs="Times New Roman"/>
          <w:b/>
          <w:sz w:val="20"/>
          <w:szCs w:val="20"/>
        </w:rPr>
        <w:t>Tisztifőorvosi</w:t>
      </w:r>
      <w:proofErr w:type="spellEnd"/>
      <w:r w:rsidRPr="00243DAA">
        <w:rPr>
          <w:rStyle w:val="Bekezdsalapbettpusa1"/>
          <w:rFonts w:ascii="Verdana" w:hAnsi="Verdana" w:cs="Times New Roman"/>
          <w:b/>
          <w:sz w:val="20"/>
          <w:szCs w:val="20"/>
        </w:rPr>
        <w:t xml:space="preserve"> Hivatal </w:t>
      </w:r>
      <w:r w:rsidRPr="00243DAA">
        <w:rPr>
          <w:rStyle w:val="Bekezdsalapbettpusa1"/>
          <w:rFonts w:ascii="Verdana" w:hAnsi="Verdana" w:cs="Times New Roman"/>
          <w:b/>
          <w:bCs/>
          <w:color w:val="000000"/>
          <w:sz w:val="20"/>
          <w:szCs w:val="20"/>
        </w:rPr>
        <w:t>ajánlatkérő által indított</w:t>
      </w:r>
    </w:p>
    <w:p w14:paraId="15D4EE56" w14:textId="177D7E84" w:rsidR="004C7FBB" w:rsidRPr="00243DAA" w:rsidRDefault="00BB6C0F" w:rsidP="00BB6C0F">
      <w:pPr>
        <w:contextualSpacing/>
        <w:jc w:val="center"/>
        <w:rPr>
          <w:rFonts w:ascii="Verdana" w:hAnsi="Verdana"/>
          <w:bCs/>
          <w:i/>
          <w:caps/>
          <w:sz w:val="20"/>
          <w:szCs w:val="20"/>
        </w:rPr>
      </w:pPr>
      <w:r w:rsidRPr="00BB6C0F">
        <w:rPr>
          <w:rFonts w:ascii="Verdana" w:eastAsia="Calibri" w:hAnsi="Verdana" w:cs="Calibri"/>
          <w:b/>
          <w:i/>
          <w:sz w:val="20"/>
          <w:szCs w:val="20"/>
        </w:rPr>
        <w:t>„Portálfejlesztés az EFOP-1.8.1-VEKOP-15-2016-00001 számú, Komplex né</w:t>
      </w:r>
      <w:r w:rsidRPr="00BB6C0F">
        <w:rPr>
          <w:rFonts w:ascii="Verdana" w:eastAsia="Calibri" w:hAnsi="Verdana" w:cs="Calibri"/>
          <w:b/>
          <w:i/>
          <w:sz w:val="20"/>
          <w:szCs w:val="20"/>
        </w:rPr>
        <w:t>p</w:t>
      </w:r>
      <w:r w:rsidRPr="00BB6C0F">
        <w:rPr>
          <w:rFonts w:ascii="Verdana" w:eastAsia="Calibri" w:hAnsi="Verdana" w:cs="Calibri"/>
          <w:b/>
          <w:i/>
          <w:sz w:val="20"/>
          <w:szCs w:val="20"/>
        </w:rPr>
        <w:t>egészségügyi szűrések elnevezésű kiemelt projekt megvalósításához kapcsol</w:t>
      </w:r>
      <w:r w:rsidRPr="00BB6C0F">
        <w:rPr>
          <w:rFonts w:ascii="Verdana" w:eastAsia="Calibri" w:hAnsi="Verdana" w:cs="Calibri"/>
          <w:b/>
          <w:i/>
          <w:sz w:val="20"/>
          <w:szCs w:val="20"/>
        </w:rPr>
        <w:t>ó</w:t>
      </w:r>
      <w:r w:rsidRPr="00BB6C0F">
        <w:rPr>
          <w:rFonts w:ascii="Verdana" w:eastAsia="Calibri" w:hAnsi="Verdana" w:cs="Calibri"/>
          <w:b/>
          <w:i/>
          <w:sz w:val="20"/>
          <w:szCs w:val="20"/>
        </w:rPr>
        <w:t>dóan”</w:t>
      </w:r>
      <w:r>
        <w:rPr>
          <w:rFonts w:ascii="Verdana" w:eastAsia="Calibri" w:hAnsi="Verdana" w:cs="Calibri"/>
          <w:b/>
          <w:sz w:val="20"/>
          <w:szCs w:val="20"/>
        </w:rPr>
        <w:t xml:space="preserve"> </w:t>
      </w:r>
      <w:r w:rsidR="004C7FBB" w:rsidRPr="00243DAA">
        <w:rPr>
          <w:rFonts w:ascii="Verdana" w:hAnsi="Verdana"/>
          <w:b/>
          <w:sz w:val="20"/>
          <w:szCs w:val="20"/>
        </w:rPr>
        <w:t>elnevezésű eljárásban</w:t>
      </w:r>
    </w:p>
    <w:p w14:paraId="24C82140" w14:textId="77777777" w:rsidR="004C7FBB" w:rsidRPr="00243DAA" w:rsidRDefault="004C7FBB" w:rsidP="004C7FBB">
      <w:pPr>
        <w:jc w:val="both"/>
        <w:rPr>
          <w:rFonts w:ascii="Verdana" w:hAnsi="Verdana"/>
          <w:sz w:val="20"/>
          <w:szCs w:val="20"/>
        </w:rPr>
      </w:pPr>
    </w:p>
    <w:p w14:paraId="2CB05D15" w14:textId="77777777" w:rsidR="004C7FBB" w:rsidRPr="00243DAA" w:rsidRDefault="004C7FBB" w:rsidP="004C7FBB">
      <w:pPr>
        <w:jc w:val="both"/>
        <w:rPr>
          <w:rFonts w:ascii="Verdana" w:hAnsi="Verdana"/>
          <w:sz w:val="20"/>
          <w:szCs w:val="20"/>
        </w:rPr>
      </w:pPr>
    </w:p>
    <w:p w14:paraId="04EFB763" w14:textId="77777777" w:rsidR="004C7FBB" w:rsidRPr="00243DAA" w:rsidRDefault="004C7FBB" w:rsidP="004C7FBB">
      <w:pPr>
        <w:jc w:val="both"/>
        <w:rPr>
          <w:rFonts w:ascii="Verdana" w:hAnsi="Verdana"/>
          <w:sz w:val="20"/>
          <w:szCs w:val="20"/>
        </w:rPr>
      </w:pPr>
    </w:p>
    <w:p w14:paraId="7B5B12C0" w14:textId="77777777" w:rsidR="004C7FBB" w:rsidRPr="00243DAA" w:rsidRDefault="004C7FBB" w:rsidP="004C7FBB">
      <w:pPr>
        <w:spacing w:line="360" w:lineRule="auto"/>
        <w:jc w:val="both"/>
        <w:rPr>
          <w:rFonts w:ascii="Verdana" w:hAnsi="Verdana"/>
          <w:sz w:val="20"/>
          <w:szCs w:val="20"/>
        </w:rPr>
      </w:pPr>
      <w:proofErr w:type="gramStart"/>
      <w:r w:rsidRPr="00243DAA">
        <w:rPr>
          <w:rFonts w:ascii="Verdana" w:hAnsi="Verdana"/>
          <w:sz w:val="20"/>
          <w:szCs w:val="20"/>
        </w:rPr>
        <w:t>Alulírott .…............................., mint a(z) .….................................................. cégjeg</w:t>
      </w:r>
      <w:r w:rsidRPr="00243DAA">
        <w:rPr>
          <w:rFonts w:ascii="Verdana" w:hAnsi="Verdana"/>
          <w:sz w:val="20"/>
          <w:szCs w:val="20"/>
        </w:rPr>
        <w:t>y</w:t>
      </w:r>
      <w:r w:rsidRPr="00243DAA">
        <w:rPr>
          <w:rFonts w:ascii="Verdana" w:hAnsi="Verdana"/>
          <w:sz w:val="20"/>
          <w:szCs w:val="20"/>
        </w:rPr>
        <w:t>zésre jogosult képviselője nyilatkozom, hogy a fenti tárgyú közbeszerzési eljárás keretében elektronikus adathordozón benyújtott (jelszó nélkül olvasható, de nem módosítható) ajá</w:t>
      </w:r>
      <w:r w:rsidRPr="00243DAA">
        <w:rPr>
          <w:rFonts w:ascii="Verdana" w:hAnsi="Verdana"/>
          <w:sz w:val="20"/>
          <w:szCs w:val="20"/>
        </w:rPr>
        <w:t>n</w:t>
      </w:r>
      <w:r w:rsidRPr="00243DAA">
        <w:rPr>
          <w:rFonts w:ascii="Verdana" w:hAnsi="Verdana"/>
          <w:sz w:val="20"/>
          <w:szCs w:val="20"/>
        </w:rPr>
        <w:t>latunk megegyezik a papír alapon benyújtott, „Eredeti” jelöléssel ellátott ajánlatunkkal.</w:t>
      </w:r>
      <w:proofErr w:type="gramEnd"/>
    </w:p>
    <w:p w14:paraId="6FEB3C05" w14:textId="77777777" w:rsidR="004C7FBB" w:rsidRPr="00243DAA" w:rsidRDefault="004C7FBB" w:rsidP="004C7FBB">
      <w:pPr>
        <w:rPr>
          <w:rFonts w:ascii="Verdana" w:hAnsi="Verdana"/>
          <w:sz w:val="20"/>
          <w:szCs w:val="20"/>
        </w:rPr>
      </w:pPr>
    </w:p>
    <w:p w14:paraId="2E6A77CA" w14:textId="77777777" w:rsidR="004C7FBB" w:rsidRPr="00243DAA" w:rsidRDefault="004C7FBB" w:rsidP="004C7FBB">
      <w:pPr>
        <w:rPr>
          <w:rFonts w:ascii="Verdana" w:hAnsi="Verdana"/>
          <w:sz w:val="20"/>
          <w:szCs w:val="20"/>
        </w:rPr>
      </w:pPr>
    </w:p>
    <w:p w14:paraId="4582507B" w14:textId="77777777" w:rsidR="004C7FBB" w:rsidRPr="00243DAA" w:rsidRDefault="004C7FBB" w:rsidP="004C7FBB">
      <w:pPr>
        <w:rPr>
          <w:rFonts w:ascii="Verdana" w:hAnsi="Verdana"/>
          <w:sz w:val="20"/>
          <w:szCs w:val="20"/>
        </w:rPr>
      </w:pPr>
    </w:p>
    <w:p w14:paraId="33565F31" w14:textId="77777777" w:rsidR="004C7FBB" w:rsidRPr="00243DAA" w:rsidRDefault="004C7FBB" w:rsidP="004C7FBB">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 év ……….. hó ….. nap</w:t>
      </w:r>
    </w:p>
    <w:p w14:paraId="138EB2D8" w14:textId="77777777" w:rsidR="004C7FBB" w:rsidRPr="00243DAA" w:rsidRDefault="004C7FBB" w:rsidP="004C7FBB">
      <w:pPr>
        <w:rPr>
          <w:rFonts w:ascii="Verdana" w:hAnsi="Verdana"/>
          <w:sz w:val="20"/>
          <w:szCs w:val="20"/>
        </w:rPr>
      </w:pPr>
    </w:p>
    <w:p w14:paraId="646FCC5A" w14:textId="77777777" w:rsidR="004C7FBB" w:rsidRPr="00243DAA" w:rsidRDefault="004C7FBB" w:rsidP="004C7FBB">
      <w:pPr>
        <w:rPr>
          <w:rFonts w:ascii="Verdana" w:hAnsi="Verdana"/>
          <w:sz w:val="20"/>
          <w:szCs w:val="20"/>
        </w:rPr>
      </w:pPr>
    </w:p>
    <w:p w14:paraId="2FFF8844" w14:textId="77777777" w:rsidR="004C7FBB" w:rsidRPr="00243DAA" w:rsidRDefault="004C7FBB" w:rsidP="004C7FBB">
      <w:pPr>
        <w:rPr>
          <w:rFonts w:ascii="Verdana" w:hAnsi="Verdana"/>
          <w:sz w:val="20"/>
          <w:szCs w:val="20"/>
        </w:rPr>
      </w:pPr>
    </w:p>
    <w:p w14:paraId="791B5DEF" w14:textId="77777777" w:rsidR="004C7FBB" w:rsidRPr="00243DAA" w:rsidRDefault="004C7FBB" w:rsidP="004C7FBB">
      <w:pPr>
        <w:rPr>
          <w:rFonts w:ascii="Verdana" w:hAnsi="Verdana"/>
          <w:sz w:val="20"/>
          <w:szCs w:val="20"/>
        </w:rPr>
      </w:pPr>
    </w:p>
    <w:p w14:paraId="29EF93BC" w14:textId="77777777" w:rsidR="004C7FBB" w:rsidRPr="00243DAA" w:rsidRDefault="004C7FBB" w:rsidP="004C7FBB">
      <w:pPr>
        <w:ind w:left="3402"/>
        <w:jc w:val="center"/>
        <w:rPr>
          <w:rFonts w:ascii="Verdana" w:hAnsi="Verdana"/>
          <w:sz w:val="20"/>
          <w:szCs w:val="20"/>
        </w:rPr>
      </w:pPr>
      <w:r w:rsidRPr="00243DAA">
        <w:rPr>
          <w:rFonts w:ascii="Verdana" w:hAnsi="Verdana"/>
          <w:sz w:val="20"/>
          <w:szCs w:val="20"/>
        </w:rPr>
        <w:t>......................................</w:t>
      </w:r>
    </w:p>
    <w:p w14:paraId="67035B27" w14:textId="77777777" w:rsidR="004C7FBB" w:rsidRPr="00243DAA" w:rsidRDefault="004C7FBB" w:rsidP="004C7FBB">
      <w:pPr>
        <w:ind w:left="3402"/>
        <w:jc w:val="center"/>
        <w:rPr>
          <w:rFonts w:ascii="Verdana" w:hAnsi="Verdana"/>
          <w:sz w:val="20"/>
          <w:szCs w:val="20"/>
        </w:rPr>
      </w:pPr>
      <w:r w:rsidRPr="00243DAA">
        <w:rPr>
          <w:rFonts w:ascii="Verdana" w:hAnsi="Verdana"/>
          <w:sz w:val="20"/>
          <w:szCs w:val="20"/>
        </w:rPr>
        <w:t>/cégszerű aláírás/</w:t>
      </w:r>
    </w:p>
    <w:p w14:paraId="06CCC86E" w14:textId="77777777" w:rsidR="00F82A0A" w:rsidRDefault="004C7FBB" w:rsidP="004C7FBB">
      <w:pPr>
        <w:tabs>
          <w:tab w:val="left" w:pos="567"/>
        </w:tabs>
        <w:jc w:val="center"/>
        <w:rPr>
          <w:rStyle w:val="Bekezdsalapbettpusa1"/>
          <w:rFonts w:ascii="Verdana" w:hAnsi="Verdana"/>
          <w:b/>
          <w:sz w:val="20"/>
          <w:szCs w:val="20"/>
        </w:rPr>
      </w:pPr>
      <w:r w:rsidRPr="00243DAA">
        <w:rPr>
          <w:rFonts w:ascii="Verdana" w:hAnsi="Verdana"/>
          <w:sz w:val="20"/>
          <w:szCs w:val="20"/>
        </w:rPr>
        <w:br w:type="page"/>
      </w:r>
      <w:r w:rsidRPr="00243DAA">
        <w:rPr>
          <w:rStyle w:val="Bekezdsalapbettpusa1"/>
          <w:rFonts w:ascii="Verdana" w:hAnsi="Verdana"/>
          <w:b/>
          <w:sz w:val="20"/>
          <w:szCs w:val="20"/>
        </w:rPr>
        <w:lastRenderedPageBreak/>
        <w:t xml:space="preserve">A TÉTELES IGAZOLÁS SORÁN, </w:t>
      </w:r>
      <w:r w:rsidRPr="00243DAA">
        <w:rPr>
          <w:rStyle w:val="Bekezdsalapbettpusa1"/>
          <w:rFonts w:ascii="Verdana" w:hAnsi="Verdana"/>
          <w:b/>
          <w:sz w:val="20"/>
          <w:szCs w:val="20"/>
          <w:u w:val="single"/>
        </w:rPr>
        <w:t>KIZÁRÓLAG AZ AJÁNLATKÉRŐ KÜLÖN FELHÍVÁSÁRA</w:t>
      </w:r>
      <w:r w:rsidRPr="00243DAA">
        <w:rPr>
          <w:rStyle w:val="Bekezdsalapbettpusa1"/>
          <w:rFonts w:ascii="Verdana" w:hAnsi="Verdana"/>
          <w:b/>
          <w:sz w:val="20"/>
          <w:szCs w:val="20"/>
        </w:rPr>
        <w:t xml:space="preserve"> BENYÚJTANDÓ NYILATKOZATOK, ILLETVE IGAZOLÁSOK</w:t>
      </w:r>
    </w:p>
    <w:p w14:paraId="7931CE98" w14:textId="77777777" w:rsidR="00DB5CB9" w:rsidRDefault="00DB5CB9" w:rsidP="004C7FBB">
      <w:pPr>
        <w:tabs>
          <w:tab w:val="left" w:pos="567"/>
        </w:tabs>
        <w:jc w:val="center"/>
        <w:rPr>
          <w:rStyle w:val="Bekezdsalapbettpusa1"/>
          <w:rFonts w:ascii="Verdana" w:hAnsi="Verdana"/>
          <w:b/>
          <w:sz w:val="20"/>
          <w:szCs w:val="20"/>
        </w:rPr>
      </w:pPr>
    </w:p>
    <w:p w14:paraId="06CF84A0" w14:textId="77777777" w:rsidR="00DB5CB9" w:rsidRPr="00243DAA" w:rsidRDefault="00DB5CB9" w:rsidP="004C7FBB">
      <w:pPr>
        <w:tabs>
          <w:tab w:val="left" w:pos="567"/>
        </w:tabs>
        <w:jc w:val="center"/>
        <w:rPr>
          <w:rStyle w:val="Bekezdsalapbettpusa1"/>
          <w:rFonts w:ascii="Verdana" w:hAnsi="Verdana"/>
          <w:b/>
          <w:sz w:val="20"/>
          <w:szCs w:val="20"/>
        </w:rPr>
      </w:pPr>
    </w:p>
    <w:p w14:paraId="621F94B6" w14:textId="77777777" w:rsidR="00DB5CB9" w:rsidRPr="00D23418" w:rsidRDefault="00DB5CB9" w:rsidP="00DB5CB9">
      <w:pPr>
        <w:tabs>
          <w:tab w:val="left" w:pos="567"/>
        </w:tabs>
        <w:jc w:val="center"/>
        <w:rPr>
          <w:rStyle w:val="Bekezdsalapbettpusa1"/>
          <w:rFonts w:ascii="Verdana" w:hAnsi="Verdana"/>
          <w:b/>
          <w:color w:val="FF0000"/>
          <w:sz w:val="20"/>
          <w:szCs w:val="20"/>
        </w:rPr>
      </w:pPr>
      <w:r w:rsidRPr="00D23418">
        <w:rPr>
          <w:rStyle w:val="Bekezdsalapbettpusa1"/>
          <w:rFonts w:ascii="Verdana" w:hAnsi="Verdana"/>
          <w:b/>
          <w:color w:val="FF0000"/>
          <w:sz w:val="20"/>
          <w:szCs w:val="20"/>
        </w:rPr>
        <w:t>AZ ITT CSATOLT MINTÁK NEM RÉSZE</w:t>
      </w:r>
      <w:r>
        <w:rPr>
          <w:rStyle w:val="Bekezdsalapbettpusa1"/>
          <w:rFonts w:ascii="Verdana" w:hAnsi="Verdana"/>
          <w:b/>
          <w:color w:val="FF0000"/>
          <w:sz w:val="20"/>
          <w:szCs w:val="20"/>
        </w:rPr>
        <w:t>I</w:t>
      </w:r>
      <w:r w:rsidRPr="00D23418">
        <w:rPr>
          <w:rStyle w:val="Bekezdsalapbettpusa1"/>
          <w:rFonts w:ascii="Verdana" w:hAnsi="Verdana"/>
          <w:b/>
          <w:color w:val="FF0000"/>
          <w:sz w:val="20"/>
          <w:szCs w:val="20"/>
        </w:rPr>
        <w:t xml:space="preserve"> AZ AJÁNLATNAK, AZT AZ AJÁNLATTEVŐ NE NYÚJTSA BE </w:t>
      </w:r>
      <w:proofErr w:type="gramStart"/>
      <w:r w:rsidRPr="00D23418">
        <w:rPr>
          <w:rStyle w:val="Bekezdsalapbettpusa1"/>
          <w:rFonts w:ascii="Verdana" w:hAnsi="Verdana"/>
          <w:b/>
          <w:color w:val="FF0000"/>
          <w:sz w:val="20"/>
          <w:szCs w:val="20"/>
        </w:rPr>
        <w:t>AJÁNLATÁHOZ !</w:t>
      </w:r>
      <w:proofErr w:type="gramEnd"/>
      <w:r w:rsidRPr="00D23418">
        <w:rPr>
          <w:rStyle w:val="Bekezdsalapbettpusa1"/>
          <w:rFonts w:ascii="Verdana" w:hAnsi="Verdana"/>
          <w:b/>
          <w:color w:val="FF0000"/>
          <w:sz w:val="20"/>
          <w:szCs w:val="20"/>
        </w:rPr>
        <w:t>!!!</w:t>
      </w:r>
    </w:p>
    <w:p w14:paraId="7098F8DC" w14:textId="77777777" w:rsidR="004C7FBB" w:rsidRPr="00243DAA" w:rsidRDefault="004C7FBB" w:rsidP="004C7FBB">
      <w:pPr>
        <w:tabs>
          <w:tab w:val="left" w:pos="567"/>
        </w:tabs>
        <w:jc w:val="center"/>
        <w:rPr>
          <w:rStyle w:val="Bekezdsalapbettpusa1"/>
          <w:rFonts w:ascii="Verdana" w:hAnsi="Verdana"/>
          <w:b/>
          <w:sz w:val="20"/>
          <w:szCs w:val="20"/>
        </w:rPr>
      </w:pPr>
    </w:p>
    <w:p w14:paraId="378FFB98" w14:textId="77777777" w:rsidR="004C7FBB" w:rsidRPr="00243DAA" w:rsidRDefault="004C7FBB" w:rsidP="004C7FBB">
      <w:pPr>
        <w:tabs>
          <w:tab w:val="left" w:pos="567"/>
        </w:tabs>
        <w:jc w:val="right"/>
        <w:rPr>
          <w:rFonts w:ascii="Verdana" w:hAnsi="Verdana"/>
          <w:b/>
          <w:sz w:val="20"/>
          <w:szCs w:val="20"/>
        </w:rPr>
      </w:pPr>
      <w:r w:rsidRPr="00243DAA">
        <w:rPr>
          <w:rFonts w:ascii="Verdana" w:hAnsi="Verdana"/>
          <w:sz w:val="20"/>
          <w:szCs w:val="20"/>
        </w:rPr>
        <w:br w:type="page"/>
      </w:r>
      <w:r w:rsidRPr="00243DAA">
        <w:rPr>
          <w:rFonts w:ascii="Verdana" w:hAnsi="Verdana"/>
          <w:b/>
          <w:sz w:val="20"/>
          <w:szCs w:val="20"/>
        </w:rPr>
        <w:lastRenderedPageBreak/>
        <w:t>12. sz. melléklet</w:t>
      </w:r>
    </w:p>
    <w:p w14:paraId="29B3D0CF" w14:textId="77777777" w:rsidR="004C7FBB" w:rsidRPr="00243DAA" w:rsidRDefault="004C7FBB" w:rsidP="004C7FBB">
      <w:pPr>
        <w:tabs>
          <w:tab w:val="left" w:pos="567"/>
        </w:tabs>
        <w:jc w:val="center"/>
        <w:rPr>
          <w:rFonts w:ascii="Verdana" w:hAnsi="Verdana"/>
          <w:b/>
          <w:sz w:val="20"/>
          <w:szCs w:val="20"/>
        </w:rPr>
      </w:pPr>
    </w:p>
    <w:p w14:paraId="725E5FD3" w14:textId="77777777" w:rsidR="004C7FBB" w:rsidRPr="00243DAA" w:rsidRDefault="004C7FBB" w:rsidP="004C7FBB">
      <w:pPr>
        <w:tabs>
          <w:tab w:val="left" w:pos="567"/>
        </w:tabs>
        <w:jc w:val="center"/>
        <w:rPr>
          <w:rFonts w:ascii="Verdana" w:hAnsi="Verdana"/>
          <w:b/>
          <w:sz w:val="20"/>
          <w:szCs w:val="20"/>
        </w:rPr>
      </w:pPr>
    </w:p>
    <w:p w14:paraId="298F1E8F" w14:textId="77777777" w:rsidR="004C7FBB" w:rsidRPr="00243DAA" w:rsidRDefault="004C7FBB" w:rsidP="004C7FBB">
      <w:pPr>
        <w:tabs>
          <w:tab w:val="left" w:pos="567"/>
        </w:tabs>
        <w:jc w:val="center"/>
        <w:rPr>
          <w:rFonts w:ascii="Verdana" w:hAnsi="Verdana"/>
          <w:b/>
          <w:sz w:val="20"/>
          <w:szCs w:val="20"/>
        </w:rPr>
      </w:pPr>
      <w:r w:rsidRPr="00243DAA">
        <w:rPr>
          <w:rFonts w:ascii="Verdana" w:hAnsi="Verdana"/>
          <w:b/>
          <w:sz w:val="20"/>
          <w:szCs w:val="20"/>
        </w:rPr>
        <w:t xml:space="preserve">NYILATKOZAT </w:t>
      </w:r>
      <w:proofErr w:type="gramStart"/>
      <w:r w:rsidRPr="00243DAA">
        <w:rPr>
          <w:rFonts w:ascii="Verdana" w:hAnsi="Verdana"/>
          <w:b/>
          <w:sz w:val="20"/>
          <w:szCs w:val="20"/>
        </w:rPr>
        <w:t>A</w:t>
      </w:r>
      <w:proofErr w:type="gramEnd"/>
      <w:r w:rsidRPr="00243DAA">
        <w:rPr>
          <w:rFonts w:ascii="Verdana" w:hAnsi="Verdana"/>
          <w:b/>
          <w:sz w:val="20"/>
          <w:szCs w:val="20"/>
        </w:rPr>
        <w:t xml:space="preserve"> BESZERZÉS TÁRGYA SZERINTI NETTÓ ÁRBEVÉTELRŐL</w:t>
      </w:r>
    </w:p>
    <w:p w14:paraId="729425FE" w14:textId="77777777" w:rsidR="00DF469F" w:rsidRPr="00243DAA" w:rsidRDefault="00DF469F" w:rsidP="004C7FBB">
      <w:pPr>
        <w:tabs>
          <w:tab w:val="left" w:pos="567"/>
        </w:tabs>
        <w:jc w:val="center"/>
        <w:rPr>
          <w:rFonts w:ascii="Verdana" w:hAnsi="Verdana"/>
          <w:b/>
          <w:sz w:val="20"/>
          <w:szCs w:val="20"/>
        </w:rPr>
      </w:pPr>
    </w:p>
    <w:p w14:paraId="38827D81" w14:textId="77777777" w:rsidR="00DF469F" w:rsidRPr="00243DAA" w:rsidRDefault="00DF469F" w:rsidP="004C7FBB">
      <w:pPr>
        <w:tabs>
          <w:tab w:val="left" w:pos="567"/>
        </w:tabs>
        <w:jc w:val="center"/>
        <w:rPr>
          <w:rFonts w:ascii="Verdana" w:hAnsi="Verdana"/>
          <w:b/>
          <w:sz w:val="20"/>
          <w:szCs w:val="20"/>
        </w:rPr>
      </w:pPr>
    </w:p>
    <w:p w14:paraId="01159DDA" w14:textId="77777777" w:rsidR="00DF469F" w:rsidRPr="00243DAA" w:rsidRDefault="00DF469F" w:rsidP="00DF469F">
      <w:pPr>
        <w:pStyle w:val="Szvegtrzs20"/>
        <w:jc w:val="center"/>
        <w:rPr>
          <w:rStyle w:val="Bekezdsalapbettpusa1"/>
          <w:rFonts w:ascii="Verdana" w:hAnsi="Verdana" w:cs="Times New Roman"/>
          <w:b/>
          <w:color w:val="000000"/>
          <w:sz w:val="20"/>
          <w:szCs w:val="20"/>
        </w:rPr>
      </w:pPr>
      <w:r w:rsidRPr="00243DAA">
        <w:rPr>
          <w:rStyle w:val="Bekezdsalapbettpusa1"/>
          <w:rFonts w:ascii="Verdana" w:hAnsi="Verdana" w:cs="Times New Roman"/>
          <w:b/>
          <w:sz w:val="20"/>
          <w:szCs w:val="20"/>
        </w:rPr>
        <w:t xml:space="preserve">Az Országos </w:t>
      </w:r>
      <w:proofErr w:type="spellStart"/>
      <w:r w:rsidRPr="00243DAA">
        <w:rPr>
          <w:rStyle w:val="Bekezdsalapbettpusa1"/>
          <w:rFonts w:ascii="Verdana" w:hAnsi="Verdana" w:cs="Times New Roman"/>
          <w:b/>
          <w:sz w:val="20"/>
          <w:szCs w:val="20"/>
        </w:rPr>
        <w:t>Tisztifőorvosi</w:t>
      </w:r>
      <w:proofErr w:type="spellEnd"/>
      <w:r w:rsidRPr="00243DAA">
        <w:rPr>
          <w:rStyle w:val="Bekezdsalapbettpusa1"/>
          <w:rFonts w:ascii="Verdana" w:hAnsi="Verdana" w:cs="Times New Roman"/>
          <w:b/>
          <w:sz w:val="20"/>
          <w:szCs w:val="20"/>
        </w:rPr>
        <w:t xml:space="preserve"> Hivatal </w:t>
      </w:r>
      <w:r w:rsidRPr="00243DAA">
        <w:rPr>
          <w:rStyle w:val="Bekezdsalapbettpusa1"/>
          <w:rFonts w:ascii="Verdana" w:hAnsi="Verdana" w:cs="Times New Roman"/>
          <w:b/>
          <w:bCs/>
          <w:color w:val="000000"/>
          <w:sz w:val="20"/>
          <w:szCs w:val="20"/>
        </w:rPr>
        <w:t>ajánlatkérő által indított</w:t>
      </w:r>
    </w:p>
    <w:p w14:paraId="608C1836" w14:textId="77777777" w:rsidR="00BB6C0F" w:rsidRPr="0063770B" w:rsidRDefault="00BB6C0F" w:rsidP="00BB6C0F">
      <w:pPr>
        <w:contextualSpacing/>
        <w:jc w:val="center"/>
        <w:rPr>
          <w:rFonts w:ascii="Verdana" w:eastAsia="Calibri" w:hAnsi="Verdana" w:cs="Calibri"/>
          <w:b/>
          <w:sz w:val="20"/>
          <w:szCs w:val="20"/>
        </w:rPr>
      </w:pPr>
      <w:r>
        <w:rPr>
          <w:rFonts w:ascii="Verdana" w:eastAsia="Calibri" w:hAnsi="Verdana" w:cs="Calibri"/>
          <w:b/>
          <w:sz w:val="20"/>
          <w:szCs w:val="20"/>
        </w:rPr>
        <w:t>„</w:t>
      </w:r>
      <w:r w:rsidRPr="0063770B">
        <w:rPr>
          <w:rFonts w:ascii="Verdana" w:eastAsia="Calibri" w:hAnsi="Verdana" w:cs="Calibri"/>
          <w:b/>
          <w:sz w:val="20"/>
          <w:szCs w:val="20"/>
        </w:rPr>
        <w:t>Portálfejlesztés az EFOP-1.8.1-VEKOP-15-2016-00001 számú, Komplex né</w:t>
      </w:r>
      <w:r w:rsidRPr="0063770B">
        <w:rPr>
          <w:rFonts w:ascii="Verdana" w:eastAsia="Calibri" w:hAnsi="Verdana" w:cs="Calibri"/>
          <w:b/>
          <w:sz w:val="20"/>
          <w:szCs w:val="20"/>
        </w:rPr>
        <w:t>p</w:t>
      </w:r>
      <w:r w:rsidRPr="0063770B">
        <w:rPr>
          <w:rFonts w:ascii="Verdana" w:eastAsia="Calibri" w:hAnsi="Verdana" w:cs="Calibri"/>
          <w:b/>
          <w:sz w:val="20"/>
          <w:szCs w:val="20"/>
        </w:rPr>
        <w:t>egészségügyi szűrések elnevezésű kiemelt projekt megvalósításához kapcsol</w:t>
      </w:r>
      <w:r w:rsidRPr="0063770B">
        <w:rPr>
          <w:rFonts w:ascii="Verdana" w:eastAsia="Calibri" w:hAnsi="Verdana" w:cs="Calibri"/>
          <w:b/>
          <w:sz w:val="20"/>
          <w:szCs w:val="20"/>
        </w:rPr>
        <w:t>ó</w:t>
      </w:r>
      <w:r w:rsidRPr="0063770B">
        <w:rPr>
          <w:rFonts w:ascii="Verdana" w:eastAsia="Calibri" w:hAnsi="Verdana" w:cs="Calibri"/>
          <w:b/>
          <w:sz w:val="20"/>
          <w:szCs w:val="20"/>
        </w:rPr>
        <w:t>dóan”</w:t>
      </w:r>
    </w:p>
    <w:p w14:paraId="35555B75" w14:textId="446B3990" w:rsidR="00DF469F" w:rsidRPr="00243DAA" w:rsidRDefault="00DF469F" w:rsidP="00DF469F">
      <w:pPr>
        <w:tabs>
          <w:tab w:val="left" w:pos="2996"/>
        </w:tabs>
        <w:jc w:val="center"/>
        <w:rPr>
          <w:rFonts w:ascii="Verdana" w:hAnsi="Verdana"/>
          <w:bCs/>
          <w:i/>
          <w:caps/>
          <w:sz w:val="20"/>
          <w:szCs w:val="20"/>
        </w:rPr>
      </w:pPr>
      <w:proofErr w:type="gramStart"/>
      <w:r w:rsidRPr="00243DAA">
        <w:rPr>
          <w:rFonts w:ascii="Verdana" w:hAnsi="Verdana"/>
          <w:b/>
          <w:sz w:val="20"/>
          <w:szCs w:val="20"/>
        </w:rPr>
        <w:t>elnevezésű</w:t>
      </w:r>
      <w:proofErr w:type="gramEnd"/>
      <w:r w:rsidRPr="00243DAA">
        <w:rPr>
          <w:rFonts w:ascii="Verdana" w:hAnsi="Verdana"/>
          <w:b/>
          <w:sz w:val="20"/>
          <w:szCs w:val="20"/>
        </w:rPr>
        <w:t xml:space="preserve"> eljárásban</w:t>
      </w:r>
    </w:p>
    <w:p w14:paraId="26A2783D" w14:textId="77777777" w:rsidR="00DF469F" w:rsidRPr="00243DAA" w:rsidRDefault="00DF469F" w:rsidP="00DF469F">
      <w:pPr>
        <w:jc w:val="both"/>
        <w:rPr>
          <w:rFonts w:ascii="Verdana" w:hAnsi="Verdana"/>
          <w:sz w:val="20"/>
          <w:szCs w:val="20"/>
        </w:rPr>
      </w:pPr>
    </w:p>
    <w:p w14:paraId="41EB8E3F" w14:textId="77777777" w:rsidR="00DF469F" w:rsidRPr="00243DAA" w:rsidRDefault="00DF469F" w:rsidP="00DF469F">
      <w:pPr>
        <w:jc w:val="both"/>
        <w:rPr>
          <w:rFonts w:ascii="Verdana" w:hAnsi="Verdana"/>
          <w:sz w:val="20"/>
          <w:szCs w:val="20"/>
        </w:rPr>
      </w:pPr>
    </w:p>
    <w:p w14:paraId="04BCCD10" w14:textId="77777777" w:rsidR="004C7FBB" w:rsidRPr="00243DAA" w:rsidRDefault="004C7FBB" w:rsidP="004C7FBB">
      <w:pPr>
        <w:tabs>
          <w:tab w:val="left" w:pos="567"/>
        </w:tabs>
        <w:jc w:val="center"/>
        <w:rPr>
          <w:rFonts w:ascii="Verdana" w:hAnsi="Verdana"/>
          <w:b/>
          <w:sz w:val="20"/>
          <w:szCs w:val="20"/>
        </w:rPr>
      </w:pPr>
    </w:p>
    <w:p w14:paraId="5A13833A" w14:textId="77777777" w:rsidR="004C7FBB" w:rsidRPr="00243DAA" w:rsidRDefault="004C7FBB" w:rsidP="004C7FBB">
      <w:pPr>
        <w:tabs>
          <w:tab w:val="left" w:pos="567"/>
        </w:tabs>
        <w:jc w:val="center"/>
        <w:rPr>
          <w:rFonts w:ascii="Verdana" w:hAnsi="Verdana"/>
          <w:b/>
          <w:sz w:val="20"/>
          <w:szCs w:val="20"/>
        </w:rPr>
      </w:pPr>
    </w:p>
    <w:p w14:paraId="399E2C8D" w14:textId="2D89BE89" w:rsidR="00DF469F" w:rsidRPr="00243DAA" w:rsidRDefault="00DF469F" w:rsidP="00BB6C0F">
      <w:pPr>
        <w:contextualSpacing/>
        <w:jc w:val="both"/>
        <w:rPr>
          <w:rFonts w:ascii="Verdana" w:hAnsi="Verdana"/>
          <w:sz w:val="20"/>
          <w:szCs w:val="20"/>
        </w:rPr>
      </w:pPr>
      <w:proofErr w:type="gramStart"/>
      <w:r w:rsidRPr="00243DAA">
        <w:rPr>
          <w:rFonts w:ascii="Verdana" w:hAnsi="Verdana"/>
          <w:sz w:val="20"/>
          <w:szCs w:val="20"/>
        </w:rPr>
        <w:t xml:space="preserve">Alulírott ……....................................., Az Országos </w:t>
      </w:r>
      <w:proofErr w:type="spellStart"/>
      <w:r w:rsidRPr="00243DAA">
        <w:rPr>
          <w:rFonts w:ascii="Verdana" w:hAnsi="Verdana"/>
          <w:sz w:val="20"/>
          <w:szCs w:val="20"/>
        </w:rPr>
        <w:t>Tisztifőorvosi</w:t>
      </w:r>
      <w:proofErr w:type="spellEnd"/>
      <w:r w:rsidRPr="00243DAA">
        <w:rPr>
          <w:rFonts w:ascii="Verdana" w:hAnsi="Verdana"/>
          <w:sz w:val="20"/>
          <w:szCs w:val="20"/>
        </w:rPr>
        <w:t xml:space="preserve"> Hivatal ajánlatkérő által indított </w:t>
      </w:r>
      <w:r w:rsidR="00BB6C0F">
        <w:rPr>
          <w:rFonts w:ascii="Verdana" w:eastAsia="Calibri" w:hAnsi="Verdana" w:cs="Calibri"/>
          <w:b/>
          <w:sz w:val="20"/>
          <w:szCs w:val="20"/>
        </w:rPr>
        <w:t>„</w:t>
      </w:r>
      <w:r w:rsidR="00BB6C0F" w:rsidRPr="0063770B">
        <w:rPr>
          <w:rFonts w:ascii="Verdana" w:eastAsia="Calibri" w:hAnsi="Verdana" w:cs="Calibri"/>
          <w:b/>
          <w:sz w:val="20"/>
          <w:szCs w:val="20"/>
        </w:rPr>
        <w:t>Portálfejlesztés az EFOP-1.8.1-VEKOP-15-2016-00001 számú, Komplex népegészségügyi szűrések elnevezésű kiemelt projekt megvalósításához kapcs</w:t>
      </w:r>
      <w:r w:rsidR="00BB6C0F" w:rsidRPr="0063770B">
        <w:rPr>
          <w:rFonts w:ascii="Verdana" w:eastAsia="Calibri" w:hAnsi="Verdana" w:cs="Calibri"/>
          <w:b/>
          <w:sz w:val="20"/>
          <w:szCs w:val="20"/>
        </w:rPr>
        <w:t>o</w:t>
      </w:r>
      <w:r w:rsidR="00BB6C0F" w:rsidRPr="0063770B">
        <w:rPr>
          <w:rFonts w:ascii="Verdana" w:eastAsia="Calibri" w:hAnsi="Verdana" w:cs="Calibri"/>
          <w:b/>
          <w:sz w:val="20"/>
          <w:szCs w:val="20"/>
        </w:rPr>
        <w:t>lódóan”</w:t>
      </w:r>
      <w:r w:rsidR="00BB6C0F">
        <w:rPr>
          <w:rFonts w:ascii="Verdana" w:eastAsia="Calibri" w:hAnsi="Verdana" w:cs="Calibri"/>
          <w:b/>
          <w:sz w:val="20"/>
          <w:szCs w:val="20"/>
        </w:rPr>
        <w:t xml:space="preserve"> </w:t>
      </w:r>
      <w:r w:rsidRPr="00243DAA">
        <w:rPr>
          <w:rFonts w:ascii="Verdana" w:hAnsi="Verdana"/>
          <w:sz w:val="20"/>
          <w:szCs w:val="20"/>
        </w:rPr>
        <w:t>elnevezésű eljárásban mint a ……………………………………..(ajánlattevő neve, székh</w:t>
      </w:r>
      <w:r w:rsidRPr="00243DAA">
        <w:rPr>
          <w:rFonts w:ascii="Verdana" w:hAnsi="Verdana"/>
          <w:sz w:val="20"/>
          <w:szCs w:val="20"/>
        </w:rPr>
        <w:t>e</w:t>
      </w:r>
      <w:r w:rsidRPr="00243DAA">
        <w:rPr>
          <w:rFonts w:ascii="Verdana" w:hAnsi="Verdana"/>
          <w:sz w:val="20"/>
          <w:szCs w:val="20"/>
        </w:rPr>
        <w:t>lye) ajánlattevő cégjegyzésre jogosult képviselője nyilatkozom, hogy cégem megfelel az ajánlatkérő által az eljárást megindító felhívás j) pontjában, a pénzügyi-gazdasági alka</w:t>
      </w:r>
      <w:r w:rsidRPr="00243DAA">
        <w:rPr>
          <w:rFonts w:ascii="Verdana" w:hAnsi="Verdana"/>
          <w:sz w:val="20"/>
          <w:szCs w:val="20"/>
        </w:rPr>
        <w:t>l</w:t>
      </w:r>
      <w:r w:rsidRPr="00243DAA">
        <w:rPr>
          <w:rFonts w:ascii="Verdana" w:hAnsi="Verdana"/>
          <w:sz w:val="20"/>
          <w:szCs w:val="20"/>
        </w:rPr>
        <w:t>masság körében előírt, P.1.</w:t>
      </w:r>
      <w:proofErr w:type="gramEnd"/>
      <w:r w:rsidRPr="00243DAA">
        <w:rPr>
          <w:rFonts w:ascii="Verdana" w:hAnsi="Verdana"/>
          <w:sz w:val="20"/>
          <w:szCs w:val="20"/>
        </w:rPr>
        <w:t xml:space="preserve"> </w:t>
      </w:r>
      <w:proofErr w:type="gramStart"/>
      <w:r w:rsidRPr="00243DAA">
        <w:rPr>
          <w:rFonts w:ascii="Verdana" w:hAnsi="Verdana"/>
          <w:sz w:val="20"/>
          <w:szCs w:val="20"/>
        </w:rPr>
        <w:t>alkalmassági</w:t>
      </w:r>
      <w:proofErr w:type="gramEnd"/>
      <w:r w:rsidRPr="00243DAA">
        <w:rPr>
          <w:rFonts w:ascii="Verdana" w:hAnsi="Verdana"/>
          <w:sz w:val="20"/>
          <w:szCs w:val="20"/>
        </w:rPr>
        <w:t xml:space="preserve"> feltéteknek. </w:t>
      </w:r>
    </w:p>
    <w:p w14:paraId="041FE6F5" w14:textId="77777777" w:rsidR="00DF469F" w:rsidRPr="00243DAA" w:rsidRDefault="00DF469F" w:rsidP="00DF469F">
      <w:pPr>
        <w:rPr>
          <w:rFonts w:ascii="Verdana" w:hAnsi="Verdana"/>
          <w:sz w:val="20"/>
          <w:szCs w:val="20"/>
        </w:rPr>
      </w:pPr>
    </w:p>
    <w:p w14:paraId="56EBEE4A" w14:textId="77777777" w:rsidR="00DF469F" w:rsidRPr="00243DAA" w:rsidRDefault="00DF469F" w:rsidP="00DF469F">
      <w:pPr>
        <w:rPr>
          <w:rFonts w:ascii="Verdana" w:hAnsi="Verdana"/>
          <w:sz w:val="20"/>
          <w:szCs w:val="20"/>
        </w:rPr>
      </w:pPr>
    </w:p>
    <w:tbl>
      <w:tblPr>
        <w:tblW w:w="0" w:type="auto"/>
        <w:tblInd w:w="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2877"/>
      </w:tblGrid>
      <w:tr w:rsidR="00DF469F" w:rsidRPr="00243DAA" w14:paraId="33BF926D" w14:textId="77777777" w:rsidTr="00336876">
        <w:tc>
          <w:tcPr>
            <w:tcW w:w="3158" w:type="dxa"/>
            <w:shd w:val="clear" w:color="auto" w:fill="auto"/>
          </w:tcPr>
          <w:p w14:paraId="342169F2" w14:textId="168DF842" w:rsidR="0039221E" w:rsidRPr="00243DAA" w:rsidRDefault="0039221E" w:rsidP="0039221E">
            <w:pPr>
              <w:jc w:val="center"/>
              <w:rPr>
                <w:rFonts w:ascii="Verdana" w:eastAsia="Calibri" w:hAnsi="Verdana" w:cs="Arial"/>
                <w:color w:val="00000A"/>
                <w:kern w:val="1"/>
                <w:sz w:val="20"/>
                <w:szCs w:val="20"/>
                <w:lang w:eastAsia="zh-CN"/>
              </w:rPr>
            </w:pPr>
            <w:r>
              <w:rPr>
                <w:rFonts w:ascii="Verdana" w:eastAsia="Calibri" w:hAnsi="Verdana" w:cs="Arial"/>
                <w:color w:val="00000A"/>
                <w:kern w:val="1"/>
                <w:sz w:val="20"/>
                <w:szCs w:val="20"/>
                <w:lang w:eastAsia="zh-CN"/>
              </w:rPr>
              <w:t xml:space="preserve">lezárt </w:t>
            </w:r>
            <w:r w:rsidR="00DF469F" w:rsidRPr="00243DAA">
              <w:rPr>
                <w:rFonts w:ascii="Verdana" w:eastAsia="Calibri" w:hAnsi="Verdana" w:cs="Arial"/>
                <w:color w:val="00000A"/>
                <w:kern w:val="1"/>
                <w:sz w:val="20"/>
                <w:szCs w:val="20"/>
                <w:lang w:eastAsia="zh-CN"/>
              </w:rPr>
              <w:t>üzleti év</w:t>
            </w:r>
          </w:p>
        </w:tc>
        <w:tc>
          <w:tcPr>
            <w:tcW w:w="2877" w:type="dxa"/>
          </w:tcPr>
          <w:p w14:paraId="00EA3352" w14:textId="77777777" w:rsidR="00DF469F" w:rsidRPr="00243DAA" w:rsidRDefault="00DF469F" w:rsidP="00336876">
            <w:pPr>
              <w:jc w:val="center"/>
              <w:rPr>
                <w:rFonts w:ascii="Verdana" w:eastAsia="Calibri" w:hAnsi="Verdana" w:cs="Arial"/>
                <w:color w:val="00000A"/>
                <w:kern w:val="1"/>
                <w:sz w:val="20"/>
                <w:szCs w:val="20"/>
                <w:lang w:eastAsia="zh-CN"/>
              </w:rPr>
            </w:pPr>
            <w:r w:rsidRPr="00243DAA">
              <w:rPr>
                <w:rFonts w:ascii="Verdana" w:eastAsia="Calibri" w:hAnsi="Verdana" w:cs="Arial"/>
                <w:color w:val="00000A"/>
                <w:kern w:val="1"/>
                <w:sz w:val="20"/>
                <w:szCs w:val="20"/>
                <w:lang w:eastAsia="zh-CN"/>
              </w:rPr>
              <w:t xml:space="preserve">beszerzés tárgya szerinti nettó árbevétel (Ft) </w:t>
            </w:r>
          </w:p>
        </w:tc>
      </w:tr>
      <w:tr w:rsidR="00DF469F" w:rsidRPr="00243DAA" w14:paraId="1D5C6371" w14:textId="77777777" w:rsidTr="00336876">
        <w:tc>
          <w:tcPr>
            <w:tcW w:w="3158" w:type="dxa"/>
            <w:shd w:val="clear" w:color="auto" w:fill="auto"/>
          </w:tcPr>
          <w:p w14:paraId="57613DEF" w14:textId="5F79CA6D" w:rsidR="00DF469F" w:rsidRPr="00243DAA" w:rsidRDefault="00DF469F" w:rsidP="00336876">
            <w:pPr>
              <w:jc w:val="center"/>
              <w:rPr>
                <w:rFonts w:ascii="Verdana" w:eastAsia="Calibri" w:hAnsi="Verdana" w:cs="Arial"/>
                <w:color w:val="00000A"/>
                <w:kern w:val="1"/>
                <w:sz w:val="20"/>
                <w:szCs w:val="20"/>
                <w:lang w:eastAsia="zh-CN"/>
              </w:rPr>
            </w:pPr>
          </w:p>
        </w:tc>
        <w:tc>
          <w:tcPr>
            <w:tcW w:w="2877" w:type="dxa"/>
          </w:tcPr>
          <w:p w14:paraId="4891D31A" w14:textId="77777777" w:rsidR="00DF469F" w:rsidRPr="00243DAA" w:rsidRDefault="00DF469F" w:rsidP="00336876">
            <w:pPr>
              <w:rPr>
                <w:rFonts w:ascii="Verdana" w:eastAsia="Calibri" w:hAnsi="Verdana" w:cs="Arial"/>
                <w:color w:val="00000A"/>
                <w:kern w:val="1"/>
                <w:sz w:val="20"/>
                <w:szCs w:val="20"/>
                <w:lang w:eastAsia="zh-CN"/>
              </w:rPr>
            </w:pPr>
          </w:p>
        </w:tc>
      </w:tr>
      <w:tr w:rsidR="00DF469F" w:rsidRPr="00243DAA" w14:paraId="55BB5B65" w14:textId="77777777" w:rsidTr="00336876">
        <w:tc>
          <w:tcPr>
            <w:tcW w:w="3158" w:type="dxa"/>
            <w:shd w:val="clear" w:color="auto" w:fill="auto"/>
          </w:tcPr>
          <w:p w14:paraId="7C5F951A" w14:textId="5E579841" w:rsidR="00DF469F" w:rsidRPr="00243DAA" w:rsidRDefault="00DF469F" w:rsidP="00336876">
            <w:pPr>
              <w:jc w:val="center"/>
              <w:rPr>
                <w:rFonts w:ascii="Verdana" w:eastAsia="Calibri" w:hAnsi="Verdana" w:cs="Arial"/>
                <w:color w:val="00000A"/>
                <w:kern w:val="1"/>
                <w:sz w:val="20"/>
                <w:szCs w:val="20"/>
                <w:lang w:eastAsia="zh-CN"/>
              </w:rPr>
            </w:pPr>
          </w:p>
        </w:tc>
        <w:tc>
          <w:tcPr>
            <w:tcW w:w="2877" w:type="dxa"/>
          </w:tcPr>
          <w:p w14:paraId="79E80958" w14:textId="77777777" w:rsidR="00DF469F" w:rsidRPr="00243DAA" w:rsidRDefault="00DF469F" w:rsidP="00336876">
            <w:pPr>
              <w:rPr>
                <w:rFonts w:ascii="Verdana" w:eastAsia="Calibri" w:hAnsi="Verdana" w:cs="Arial"/>
                <w:color w:val="00000A"/>
                <w:kern w:val="1"/>
                <w:sz w:val="20"/>
                <w:szCs w:val="20"/>
                <w:lang w:eastAsia="zh-CN"/>
              </w:rPr>
            </w:pPr>
          </w:p>
        </w:tc>
      </w:tr>
      <w:tr w:rsidR="00DF469F" w:rsidRPr="00243DAA" w14:paraId="195F899A" w14:textId="77777777" w:rsidTr="00336876">
        <w:tc>
          <w:tcPr>
            <w:tcW w:w="3158" w:type="dxa"/>
            <w:shd w:val="clear" w:color="auto" w:fill="auto"/>
          </w:tcPr>
          <w:p w14:paraId="0FAE1739" w14:textId="6178DB97" w:rsidR="00DF469F" w:rsidRPr="00243DAA" w:rsidRDefault="00DF469F" w:rsidP="00336876">
            <w:pPr>
              <w:jc w:val="center"/>
              <w:rPr>
                <w:rFonts w:ascii="Verdana" w:eastAsia="Calibri" w:hAnsi="Verdana" w:cs="Arial"/>
                <w:color w:val="00000A"/>
                <w:kern w:val="1"/>
                <w:sz w:val="20"/>
                <w:szCs w:val="20"/>
                <w:lang w:eastAsia="zh-CN"/>
              </w:rPr>
            </w:pPr>
          </w:p>
        </w:tc>
        <w:tc>
          <w:tcPr>
            <w:tcW w:w="2877" w:type="dxa"/>
          </w:tcPr>
          <w:p w14:paraId="24BD9DE8" w14:textId="77777777" w:rsidR="00DF469F" w:rsidRPr="00243DAA" w:rsidRDefault="00DF469F" w:rsidP="00336876">
            <w:pPr>
              <w:rPr>
                <w:rFonts w:ascii="Verdana" w:eastAsia="Calibri" w:hAnsi="Verdana" w:cs="Arial"/>
                <w:color w:val="00000A"/>
                <w:kern w:val="1"/>
                <w:sz w:val="20"/>
                <w:szCs w:val="20"/>
                <w:lang w:eastAsia="zh-CN"/>
              </w:rPr>
            </w:pPr>
          </w:p>
        </w:tc>
      </w:tr>
    </w:tbl>
    <w:p w14:paraId="012E94E4" w14:textId="77777777" w:rsidR="00DF469F" w:rsidRPr="00243DAA" w:rsidRDefault="00DF469F" w:rsidP="00DF469F">
      <w:pPr>
        <w:rPr>
          <w:rFonts w:ascii="Verdana" w:hAnsi="Verdana"/>
          <w:sz w:val="20"/>
          <w:szCs w:val="20"/>
        </w:rPr>
      </w:pPr>
    </w:p>
    <w:p w14:paraId="7312AE4A" w14:textId="77777777" w:rsidR="00DF469F" w:rsidRPr="00243DAA" w:rsidRDefault="00DF469F" w:rsidP="00DF469F">
      <w:pPr>
        <w:rPr>
          <w:rFonts w:ascii="Verdana" w:hAnsi="Verdana"/>
          <w:sz w:val="20"/>
          <w:szCs w:val="20"/>
        </w:rPr>
      </w:pPr>
    </w:p>
    <w:p w14:paraId="2EB54751" w14:textId="77777777" w:rsidR="00DF469F" w:rsidRPr="00243DAA" w:rsidRDefault="00DF469F" w:rsidP="00DF469F">
      <w:pPr>
        <w:rPr>
          <w:rFonts w:ascii="Verdana" w:hAnsi="Verdana"/>
          <w:sz w:val="20"/>
          <w:szCs w:val="20"/>
        </w:rPr>
      </w:pPr>
    </w:p>
    <w:p w14:paraId="7B7DCC28" w14:textId="77777777" w:rsidR="00DF469F" w:rsidRPr="00243DAA" w:rsidRDefault="00DF469F" w:rsidP="00DF469F">
      <w:pPr>
        <w:rPr>
          <w:rFonts w:ascii="Verdana" w:hAnsi="Verdana"/>
          <w:sz w:val="20"/>
          <w:szCs w:val="20"/>
        </w:rPr>
      </w:pPr>
    </w:p>
    <w:p w14:paraId="240E23A7" w14:textId="77777777" w:rsidR="00DF469F" w:rsidRPr="00243DAA" w:rsidRDefault="00DF469F" w:rsidP="00DF469F">
      <w:pPr>
        <w:rPr>
          <w:rFonts w:ascii="Verdana" w:eastAsia="Calibri" w:hAnsi="Verdana" w:cs="Arial"/>
          <w:color w:val="00000A"/>
          <w:kern w:val="1"/>
          <w:sz w:val="20"/>
          <w:szCs w:val="20"/>
          <w:lang w:eastAsia="zh-CN"/>
        </w:rPr>
      </w:pPr>
    </w:p>
    <w:p w14:paraId="4D7A8094" w14:textId="77777777" w:rsidR="00DF469F" w:rsidRPr="00243DAA" w:rsidRDefault="00DF469F" w:rsidP="00DF469F">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 év ……….. hó ….. nap</w:t>
      </w:r>
    </w:p>
    <w:p w14:paraId="6FA38F78" w14:textId="77777777" w:rsidR="00DF469F" w:rsidRPr="00243DAA" w:rsidRDefault="00DF469F" w:rsidP="00DF469F">
      <w:pPr>
        <w:rPr>
          <w:rFonts w:ascii="Verdana" w:hAnsi="Verdana"/>
          <w:sz w:val="20"/>
          <w:szCs w:val="20"/>
        </w:rPr>
      </w:pPr>
    </w:p>
    <w:p w14:paraId="70C3E966" w14:textId="77777777" w:rsidR="00DF469F" w:rsidRPr="00243DAA" w:rsidRDefault="00DF469F" w:rsidP="00DF469F">
      <w:pPr>
        <w:rPr>
          <w:rFonts w:ascii="Verdana" w:hAnsi="Verdana"/>
          <w:sz w:val="20"/>
          <w:szCs w:val="20"/>
        </w:rPr>
      </w:pPr>
    </w:p>
    <w:p w14:paraId="26DDE32B" w14:textId="77777777" w:rsidR="00DF469F" w:rsidRPr="00243DAA" w:rsidRDefault="00DF469F" w:rsidP="00DF469F">
      <w:pPr>
        <w:rPr>
          <w:rFonts w:ascii="Verdana" w:hAnsi="Verdana"/>
          <w:sz w:val="20"/>
          <w:szCs w:val="20"/>
        </w:rPr>
      </w:pPr>
    </w:p>
    <w:p w14:paraId="2960BEDE" w14:textId="77777777" w:rsidR="00DF469F" w:rsidRPr="00243DAA" w:rsidRDefault="00DF469F" w:rsidP="00DF469F">
      <w:pPr>
        <w:rPr>
          <w:rFonts w:ascii="Verdana" w:hAnsi="Verdana"/>
          <w:sz w:val="20"/>
          <w:szCs w:val="20"/>
        </w:rPr>
      </w:pPr>
    </w:p>
    <w:p w14:paraId="7F8700BE" w14:textId="77777777" w:rsidR="00DF469F" w:rsidRPr="00243DAA" w:rsidRDefault="00DF469F" w:rsidP="00DF469F">
      <w:pPr>
        <w:ind w:left="3402"/>
        <w:jc w:val="center"/>
        <w:rPr>
          <w:rFonts w:ascii="Verdana" w:hAnsi="Verdana"/>
          <w:sz w:val="20"/>
          <w:szCs w:val="20"/>
        </w:rPr>
      </w:pPr>
      <w:r w:rsidRPr="00243DAA">
        <w:rPr>
          <w:rFonts w:ascii="Verdana" w:hAnsi="Verdana"/>
          <w:sz w:val="20"/>
          <w:szCs w:val="20"/>
        </w:rPr>
        <w:t>......................................</w:t>
      </w:r>
    </w:p>
    <w:p w14:paraId="79347EC4" w14:textId="77777777" w:rsidR="00DF469F" w:rsidRPr="00243DAA" w:rsidRDefault="00DF469F" w:rsidP="00DF469F">
      <w:pPr>
        <w:ind w:left="3402"/>
        <w:jc w:val="center"/>
        <w:rPr>
          <w:rFonts w:ascii="Verdana" w:hAnsi="Verdana"/>
          <w:sz w:val="20"/>
          <w:szCs w:val="20"/>
        </w:rPr>
      </w:pPr>
      <w:r w:rsidRPr="00243DAA">
        <w:rPr>
          <w:rFonts w:ascii="Verdana" w:hAnsi="Verdana"/>
          <w:sz w:val="20"/>
          <w:szCs w:val="20"/>
        </w:rPr>
        <w:t>/cégszerű aláírás/</w:t>
      </w:r>
    </w:p>
    <w:p w14:paraId="6DF02E3F" w14:textId="77777777" w:rsidR="004C7FBB" w:rsidRPr="00243DAA" w:rsidRDefault="004C7FBB" w:rsidP="004C7FBB">
      <w:pPr>
        <w:tabs>
          <w:tab w:val="left" w:pos="567"/>
        </w:tabs>
        <w:jc w:val="center"/>
        <w:rPr>
          <w:rFonts w:ascii="Verdana" w:eastAsia="Calibri" w:hAnsi="Verdana" w:cs="Arial"/>
          <w:color w:val="00000A"/>
          <w:kern w:val="1"/>
          <w:sz w:val="20"/>
          <w:szCs w:val="20"/>
          <w:lang w:eastAsia="zh-CN"/>
        </w:rPr>
      </w:pPr>
    </w:p>
    <w:p w14:paraId="322B0945" w14:textId="77777777" w:rsidR="00DF469F" w:rsidRPr="00243DAA" w:rsidRDefault="00DF469F" w:rsidP="00DF469F">
      <w:pPr>
        <w:tabs>
          <w:tab w:val="left" w:pos="567"/>
        </w:tabs>
        <w:jc w:val="right"/>
        <w:rPr>
          <w:rFonts w:ascii="Verdana" w:hAnsi="Verdana"/>
          <w:b/>
          <w:sz w:val="20"/>
          <w:szCs w:val="20"/>
        </w:rPr>
      </w:pPr>
      <w:r w:rsidRPr="00243DAA">
        <w:rPr>
          <w:rFonts w:ascii="Verdana" w:hAnsi="Verdana"/>
          <w:b/>
          <w:sz w:val="20"/>
          <w:szCs w:val="20"/>
        </w:rPr>
        <w:br w:type="page"/>
      </w:r>
      <w:r w:rsidRPr="00243DAA">
        <w:rPr>
          <w:rFonts w:ascii="Verdana" w:hAnsi="Verdana"/>
          <w:b/>
          <w:sz w:val="20"/>
          <w:szCs w:val="20"/>
        </w:rPr>
        <w:lastRenderedPageBreak/>
        <w:t>13. sz. melléklet</w:t>
      </w:r>
    </w:p>
    <w:p w14:paraId="380F6293" w14:textId="77777777" w:rsidR="004C7FBB" w:rsidRPr="00243DAA" w:rsidRDefault="004C7FBB" w:rsidP="004C7FBB">
      <w:pPr>
        <w:tabs>
          <w:tab w:val="left" w:pos="567"/>
        </w:tabs>
        <w:jc w:val="center"/>
        <w:rPr>
          <w:rFonts w:ascii="Verdana" w:hAnsi="Verdana"/>
          <w:b/>
          <w:sz w:val="20"/>
          <w:szCs w:val="20"/>
        </w:rPr>
      </w:pPr>
    </w:p>
    <w:p w14:paraId="41457852" w14:textId="77777777" w:rsidR="004C7FBB" w:rsidRPr="00243DAA" w:rsidRDefault="004C7FBB" w:rsidP="004C7FBB">
      <w:pPr>
        <w:tabs>
          <w:tab w:val="left" w:pos="567"/>
        </w:tabs>
        <w:jc w:val="center"/>
        <w:rPr>
          <w:rFonts w:ascii="Verdana" w:hAnsi="Verdana"/>
          <w:b/>
          <w:sz w:val="20"/>
          <w:szCs w:val="20"/>
        </w:rPr>
      </w:pPr>
    </w:p>
    <w:p w14:paraId="2125B03E" w14:textId="77777777" w:rsidR="00DF469F" w:rsidRPr="00243DAA" w:rsidRDefault="00DF469F" w:rsidP="004C7FBB">
      <w:pPr>
        <w:tabs>
          <w:tab w:val="left" w:pos="567"/>
        </w:tabs>
        <w:jc w:val="center"/>
        <w:rPr>
          <w:rFonts w:ascii="Verdana" w:hAnsi="Verdana"/>
          <w:b/>
          <w:sz w:val="20"/>
          <w:szCs w:val="20"/>
        </w:rPr>
      </w:pPr>
    </w:p>
    <w:p w14:paraId="3DE6F4D1" w14:textId="77777777" w:rsidR="004C7FBB" w:rsidRPr="00243DAA" w:rsidRDefault="00DF469F" w:rsidP="004C7FBB">
      <w:pPr>
        <w:tabs>
          <w:tab w:val="left" w:pos="567"/>
        </w:tabs>
        <w:jc w:val="center"/>
        <w:rPr>
          <w:rFonts w:ascii="Verdana" w:hAnsi="Verdana"/>
          <w:b/>
          <w:sz w:val="20"/>
          <w:szCs w:val="20"/>
        </w:rPr>
      </w:pPr>
      <w:r w:rsidRPr="00243DAA">
        <w:rPr>
          <w:rFonts w:ascii="Verdana" w:hAnsi="Verdana"/>
          <w:b/>
          <w:sz w:val="20"/>
          <w:szCs w:val="20"/>
        </w:rPr>
        <w:t>SZAKEMBEREKHEZ KAPCSOLÓDÓ NYILATKOZAT, IGAZOLÁS, ILLETVE ÖNÉLETRAJZ AZ ELJÁRÁST MEGINDÍTÓ FELHÍVÁS MEGHATÁROZOTT TARTALOMMAL</w:t>
      </w:r>
    </w:p>
    <w:p w14:paraId="604ADBE7" w14:textId="77777777" w:rsidR="00DF469F" w:rsidRPr="00243DAA" w:rsidRDefault="00DF469F" w:rsidP="004C7FBB">
      <w:pPr>
        <w:tabs>
          <w:tab w:val="left" w:pos="567"/>
        </w:tabs>
        <w:jc w:val="center"/>
        <w:rPr>
          <w:rFonts w:ascii="Verdana" w:hAnsi="Verdana"/>
          <w:b/>
          <w:sz w:val="20"/>
          <w:szCs w:val="20"/>
        </w:rPr>
      </w:pPr>
    </w:p>
    <w:p w14:paraId="32E30EED" w14:textId="77777777" w:rsidR="00A56EE2" w:rsidRPr="00243DAA" w:rsidRDefault="00A56EE2" w:rsidP="004C7FBB">
      <w:pPr>
        <w:tabs>
          <w:tab w:val="left" w:pos="567"/>
        </w:tabs>
        <w:jc w:val="center"/>
        <w:rPr>
          <w:rFonts w:ascii="Verdana" w:hAnsi="Verdana"/>
          <w:b/>
          <w:sz w:val="20"/>
          <w:szCs w:val="20"/>
        </w:rPr>
      </w:pPr>
    </w:p>
    <w:p w14:paraId="4BC0640D" w14:textId="77777777" w:rsidR="00DF469F" w:rsidRPr="00243DAA" w:rsidRDefault="00DF469F" w:rsidP="00DF469F">
      <w:pPr>
        <w:pStyle w:val="Szvegtrzs20"/>
        <w:jc w:val="center"/>
        <w:rPr>
          <w:rStyle w:val="Bekezdsalapbettpusa1"/>
          <w:rFonts w:ascii="Verdana" w:hAnsi="Verdana" w:cs="Times New Roman"/>
          <w:b/>
          <w:color w:val="000000"/>
          <w:sz w:val="20"/>
          <w:szCs w:val="20"/>
        </w:rPr>
      </w:pPr>
      <w:r w:rsidRPr="00243DAA">
        <w:rPr>
          <w:rStyle w:val="Bekezdsalapbettpusa1"/>
          <w:rFonts w:ascii="Verdana" w:hAnsi="Verdana" w:cs="Times New Roman"/>
          <w:b/>
          <w:sz w:val="20"/>
          <w:szCs w:val="20"/>
        </w:rPr>
        <w:t xml:space="preserve">Az Országos </w:t>
      </w:r>
      <w:proofErr w:type="spellStart"/>
      <w:r w:rsidRPr="00243DAA">
        <w:rPr>
          <w:rStyle w:val="Bekezdsalapbettpusa1"/>
          <w:rFonts w:ascii="Verdana" w:hAnsi="Verdana" w:cs="Times New Roman"/>
          <w:b/>
          <w:sz w:val="20"/>
          <w:szCs w:val="20"/>
        </w:rPr>
        <w:t>Tisztifőorvosi</w:t>
      </w:r>
      <w:proofErr w:type="spellEnd"/>
      <w:r w:rsidRPr="00243DAA">
        <w:rPr>
          <w:rStyle w:val="Bekezdsalapbettpusa1"/>
          <w:rFonts w:ascii="Verdana" w:hAnsi="Verdana" w:cs="Times New Roman"/>
          <w:b/>
          <w:sz w:val="20"/>
          <w:szCs w:val="20"/>
        </w:rPr>
        <w:t xml:space="preserve"> Hivatal </w:t>
      </w:r>
      <w:r w:rsidRPr="00243DAA">
        <w:rPr>
          <w:rStyle w:val="Bekezdsalapbettpusa1"/>
          <w:rFonts w:ascii="Verdana" w:hAnsi="Verdana" w:cs="Times New Roman"/>
          <w:b/>
          <w:bCs/>
          <w:color w:val="000000"/>
          <w:sz w:val="20"/>
          <w:szCs w:val="20"/>
        </w:rPr>
        <w:t>ajánlatkérő által indított</w:t>
      </w:r>
    </w:p>
    <w:p w14:paraId="1ECBE0B5" w14:textId="77777777" w:rsidR="00BB6C0F" w:rsidRPr="0063770B" w:rsidRDefault="00BB6C0F" w:rsidP="00BB6C0F">
      <w:pPr>
        <w:contextualSpacing/>
        <w:jc w:val="center"/>
        <w:rPr>
          <w:rFonts w:ascii="Verdana" w:eastAsia="Calibri" w:hAnsi="Verdana" w:cs="Calibri"/>
          <w:b/>
          <w:sz w:val="20"/>
          <w:szCs w:val="20"/>
        </w:rPr>
      </w:pPr>
      <w:r>
        <w:rPr>
          <w:rFonts w:ascii="Verdana" w:eastAsia="Calibri" w:hAnsi="Verdana" w:cs="Calibri"/>
          <w:b/>
          <w:sz w:val="20"/>
          <w:szCs w:val="20"/>
        </w:rPr>
        <w:t>„</w:t>
      </w:r>
      <w:r w:rsidRPr="0063770B">
        <w:rPr>
          <w:rFonts w:ascii="Verdana" w:eastAsia="Calibri" w:hAnsi="Verdana" w:cs="Calibri"/>
          <w:b/>
          <w:sz w:val="20"/>
          <w:szCs w:val="20"/>
        </w:rPr>
        <w:t>Portálfejlesztés az EFOP-1.8.1-VEKOP-15-2016-00001 számú, Komplex né</w:t>
      </w:r>
      <w:r w:rsidRPr="0063770B">
        <w:rPr>
          <w:rFonts w:ascii="Verdana" w:eastAsia="Calibri" w:hAnsi="Verdana" w:cs="Calibri"/>
          <w:b/>
          <w:sz w:val="20"/>
          <w:szCs w:val="20"/>
        </w:rPr>
        <w:t>p</w:t>
      </w:r>
      <w:r w:rsidRPr="0063770B">
        <w:rPr>
          <w:rFonts w:ascii="Verdana" w:eastAsia="Calibri" w:hAnsi="Verdana" w:cs="Calibri"/>
          <w:b/>
          <w:sz w:val="20"/>
          <w:szCs w:val="20"/>
        </w:rPr>
        <w:t>egészségügyi szűrések elnevezésű kiemelt projekt megvalósításához kapcsol</w:t>
      </w:r>
      <w:r w:rsidRPr="0063770B">
        <w:rPr>
          <w:rFonts w:ascii="Verdana" w:eastAsia="Calibri" w:hAnsi="Verdana" w:cs="Calibri"/>
          <w:b/>
          <w:sz w:val="20"/>
          <w:szCs w:val="20"/>
        </w:rPr>
        <w:t>ó</w:t>
      </w:r>
      <w:r w:rsidRPr="0063770B">
        <w:rPr>
          <w:rFonts w:ascii="Verdana" w:eastAsia="Calibri" w:hAnsi="Verdana" w:cs="Calibri"/>
          <w:b/>
          <w:sz w:val="20"/>
          <w:szCs w:val="20"/>
        </w:rPr>
        <w:t>dóan”</w:t>
      </w:r>
    </w:p>
    <w:p w14:paraId="2ECB2B47" w14:textId="185F65AA" w:rsidR="00DF469F" w:rsidRPr="00243DAA" w:rsidRDefault="00DF469F" w:rsidP="00DF469F">
      <w:pPr>
        <w:tabs>
          <w:tab w:val="left" w:pos="2996"/>
        </w:tabs>
        <w:jc w:val="center"/>
        <w:rPr>
          <w:rFonts w:ascii="Verdana" w:hAnsi="Verdana"/>
          <w:bCs/>
          <w:i/>
          <w:caps/>
          <w:sz w:val="20"/>
          <w:szCs w:val="20"/>
        </w:rPr>
      </w:pPr>
      <w:proofErr w:type="gramStart"/>
      <w:r w:rsidRPr="00243DAA">
        <w:rPr>
          <w:rFonts w:ascii="Verdana" w:hAnsi="Verdana"/>
          <w:b/>
          <w:sz w:val="20"/>
          <w:szCs w:val="20"/>
        </w:rPr>
        <w:t>elnevezésű</w:t>
      </w:r>
      <w:proofErr w:type="gramEnd"/>
      <w:r w:rsidRPr="00243DAA">
        <w:rPr>
          <w:rFonts w:ascii="Verdana" w:hAnsi="Verdana"/>
          <w:b/>
          <w:sz w:val="20"/>
          <w:szCs w:val="20"/>
        </w:rPr>
        <w:t xml:space="preserve"> eljárásban</w:t>
      </w:r>
    </w:p>
    <w:p w14:paraId="4348137E" w14:textId="77777777" w:rsidR="00DF469F" w:rsidRPr="00243DAA" w:rsidRDefault="00DF469F" w:rsidP="00DF469F">
      <w:pPr>
        <w:jc w:val="both"/>
        <w:rPr>
          <w:rFonts w:ascii="Verdana" w:hAnsi="Verdana"/>
          <w:sz w:val="20"/>
          <w:szCs w:val="20"/>
        </w:rPr>
      </w:pPr>
    </w:p>
    <w:p w14:paraId="3F20944D" w14:textId="77777777" w:rsidR="00DF469F" w:rsidRPr="00243DAA" w:rsidRDefault="00DF469F" w:rsidP="004C7FBB">
      <w:pPr>
        <w:tabs>
          <w:tab w:val="left" w:pos="567"/>
        </w:tabs>
        <w:jc w:val="center"/>
        <w:rPr>
          <w:rFonts w:ascii="Verdana" w:hAnsi="Verdana"/>
          <w:b/>
          <w:sz w:val="20"/>
          <w:szCs w:val="20"/>
        </w:rPr>
      </w:pPr>
    </w:p>
    <w:p w14:paraId="5FE62B68" w14:textId="77777777" w:rsidR="00DF469F" w:rsidRPr="00243DAA" w:rsidRDefault="00DF469F" w:rsidP="00DF469F">
      <w:pPr>
        <w:pStyle w:val="Alcm"/>
        <w:jc w:val="both"/>
        <w:rPr>
          <w:rFonts w:ascii="Verdana" w:hAnsi="Verdana"/>
          <w:sz w:val="20"/>
          <w:szCs w:val="20"/>
          <w:lang w:val="hu-HU"/>
        </w:rPr>
      </w:pPr>
    </w:p>
    <w:p w14:paraId="1C1C2207" w14:textId="77777777" w:rsidR="00DF469F" w:rsidRPr="00243DAA" w:rsidRDefault="00DF469F" w:rsidP="00DF469F">
      <w:pPr>
        <w:pStyle w:val="Alcm"/>
        <w:jc w:val="both"/>
        <w:rPr>
          <w:rFonts w:ascii="Verdana" w:hAnsi="Verdana"/>
          <w:sz w:val="20"/>
          <w:szCs w:val="20"/>
          <w:lang w:val="hu-HU"/>
        </w:rPr>
      </w:pPr>
    </w:p>
    <w:p w14:paraId="38CFFC60" w14:textId="77777777" w:rsidR="00BB6C0F" w:rsidRPr="0063770B" w:rsidRDefault="00DF469F" w:rsidP="00BB6C0F">
      <w:pPr>
        <w:contextualSpacing/>
        <w:jc w:val="both"/>
        <w:rPr>
          <w:rFonts w:ascii="Verdana" w:eastAsia="Calibri" w:hAnsi="Verdana" w:cs="Calibri"/>
          <w:b/>
          <w:sz w:val="20"/>
          <w:szCs w:val="20"/>
        </w:rPr>
      </w:pPr>
      <w:proofErr w:type="gramStart"/>
      <w:r w:rsidRPr="00243DAA">
        <w:rPr>
          <w:rFonts w:ascii="Verdana" w:hAnsi="Verdana"/>
          <w:sz w:val="20"/>
          <w:szCs w:val="20"/>
        </w:rPr>
        <w:t>Alulírott …</w:t>
      </w:r>
      <w:proofErr w:type="gramEnd"/>
      <w:r w:rsidRPr="00243DAA">
        <w:rPr>
          <w:rFonts w:ascii="Verdana" w:hAnsi="Verdana"/>
          <w:sz w:val="20"/>
          <w:szCs w:val="20"/>
        </w:rPr>
        <w:t xml:space="preserve">…………………………………….(név)…………………………….. (ajánlattevő székhely) </w:t>
      </w:r>
      <w:r w:rsidR="00BB6C0F">
        <w:rPr>
          <w:rFonts w:ascii="Verdana" w:eastAsia="Calibri" w:hAnsi="Verdana" w:cs="Calibri"/>
          <w:b/>
          <w:sz w:val="20"/>
          <w:szCs w:val="20"/>
        </w:rPr>
        <w:t>„</w:t>
      </w:r>
      <w:r w:rsidR="00BB6C0F" w:rsidRPr="0063770B">
        <w:rPr>
          <w:rFonts w:ascii="Verdana" w:eastAsia="Calibri" w:hAnsi="Verdana" w:cs="Calibri"/>
          <w:b/>
          <w:sz w:val="20"/>
          <w:szCs w:val="20"/>
        </w:rPr>
        <w:t>Portá</w:t>
      </w:r>
      <w:r w:rsidR="00BB6C0F" w:rsidRPr="0063770B">
        <w:rPr>
          <w:rFonts w:ascii="Verdana" w:eastAsia="Calibri" w:hAnsi="Verdana" w:cs="Calibri"/>
          <w:b/>
          <w:sz w:val="20"/>
          <w:szCs w:val="20"/>
        </w:rPr>
        <w:t>l</w:t>
      </w:r>
      <w:r w:rsidR="00BB6C0F" w:rsidRPr="0063770B">
        <w:rPr>
          <w:rFonts w:ascii="Verdana" w:eastAsia="Calibri" w:hAnsi="Verdana" w:cs="Calibri"/>
          <w:b/>
          <w:sz w:val="20"/>
          <w:szCs w:val="20"/>
        </w:rPr>
        <w:t>fejlesztés az EFOP-1.8.1-VEKOP-15-2016-00001 számú, Komplex népegészsé</w:t>
      </w:r>
      <w:r w:rsidR="00BB6C0F" w:rsidRPr="0063770B">
        <w:rPr>
          <w:rFonts w:ascii="Verdana" w:eastAsia="Calibri" w:hAnsi="Verdana" w:cs="Calibri"/>
          <w:b/>
          <w:sz w:val="20"/>
          <w:szCs w:val="20"/>
        </w:rPr>
        <w:t>g</w:t>
      </w:r>
      <w:r w:rsidR="00BB6C0F" w:rsidRPr="0063770B">
        <w:rPr>
          <w:rFonts w:ascii="Verdana" w:eastAsia="Calibri" w:hAnsi="Verdana" w:cs="Calibri"/>
          <w:b/>
          <w:sz w:val="20"/>
          <w:szCs w:val="20"/>
        </w:rPr>
        <w:t>ügyi szűrések elnevezésű kiemelt projekt megvalósításához kapcsolódóan”</w:t>
      </w:r>
    </w:p>
    <w:p w14:paraId="7E5239EF" w14:textId="0E785134" w:rsidR="00DF469F" w:rsidRPr="00243DAA" w:rsidRDefault="00DF469F" w:rsidP="00BB6C0F">
      <w:pPr>
        <w:pStyle w:val="Szvegtrzs20"/>
        <w:rPr>
          <w:rFonts w:ascii="Verdana" w:hAnsi="Verdana"/>
          <w:sz w:val="20"/>
          <w:szCs w:val="20"/>
        </w:rPr>
      </w:pPr>
      <w:proofErr w:type="gramStart"/>
      <w:r w:rsidRPr="00243DAA">
        <w:rPr>
          <w:rFonts w:ascii="Verdana" w:hAnsi="Verdana"/>
          <w:sz w:val="20"/>
          <w:szCs w:val="20"/>
        </w:rPr>
        <w:t>tárgyú</w:t>
      </w:r>
      <w:proofErr w:type="gramEnd"/>
      <w:r w:rsidRPr="00243DAA">
        <w:rPr>
          <w:rFonts w:ascii="Verdana" w:hAnsi="Verdana"/>
          <w:sz w:val="20"/>
          <w:szCs w:val="20"/>
        </w:rPr>
        <w:t xml:space="preserve"> közbeszerzési eljárásban – az eljárást megindító felhívásban és a közbeszerzési dokumentációban foglalt valamennyi formai és tartalmi követelmény, és feladatleírás gondos áttekintése után ezennel kijelentem, hogy cégem megfelel az ajánlatkérő által az eljárást megindító felhívás k) pontjában, a műszaki-szakmai alkalmasság körében előírt, M.1. </w:t>
      </w:r>
      <w:proofErr w:type="gramStart"/>
      <w:r w:rsidRPr="00243DAA">
        <w:rPr>
          <w:rFonts w:ascii="Verdana" w:hAnsi="Verdana"/>
          <w:sz w:val="20"/>
          <w:szCs w:val="20"/>
        </w:rPr>
        <w:t>alkalmassági</w:t>
      </w:r>
      <w:proofErr w:type="gramEnd"/>
      <w:r w:rsidRPr="00243DAA">
        <w:rPr>
          <w:rFonts w:ascii="Verdana" w:hAnsi="Verdana"/>
          <w:sz w:val="20"/>
          <w:szCs w:val="20"/>
        </w:rPr>
        <w:t xml:space="preserve"> feltéteknek. </w:t>
      </w:r>
    </w:p>
    <w:p w14:paraId="33858C66" w14:textId="77777777" w:rsidR="00DF469F" w:rsidRPr="00243DAA" w:rsidRDefault="00DF469F" w:rsidP="00DF469F">
      <w:pPr>
        <w:pStyle w:val="Alcm"/>
        <w:jc w:val="both"/>
        <w:rPr>
          <w:rFonts w:ascii="Verdana" w:hAnsi="Verdana"/>
          <w:sz w:val="20"/>
          <w:szCs w:val="20"/>
        </w:rPr>
      </w:pPr>
    </w:p>
    <w:tbl>
      <w:tblPr>
        <w:tblW w:w="9214"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2836"/>
        <w:gridCol w:w="2835"/>
        <w:gridCol w:w="3543"/>
      </w:tblGrid>
      <w:tr w:rsidR="00DF469F" w:rsidRPr="00243DAA" w14:paraId="090B0DC8" w14:textId="77777777" w:rsidTr="00336876">
        <w:trPr>
          <w:cantSplit/>
          <w:trHeight w:val="1134"/>
        </w:trPr>
        <w:tc>
          <w:tcPr>
            <w:tcW w:w="2836" w:type="dxa"/>
            <w:vAlign w:val="center"/>
          </w:tcPr>
          <w:p w14:paraId="2567E139" w14:textId="77777777" w:rsidR="00DF469F" w:rsidRPr="00243DAA" w:rsidRDefault="00DF469F" w:rsidP="00336876">
            <w:pPr>
              <w:rPr>
                <w:rFonts w:ascii="Verdana" w:hAnsi="Verdana"/>
                <w:b/>
                <w:sz w:val="20"/>
                <w:szCs w:val="20"/>
              </w:rPr>
            </w:pPr>
            <w:r w:rsidRPr="00243DAA">
              <w:rPr>
                <w:rFonts w:ascii="Verdana" w:hAnsi="Verdana"/>
                <w:b/>
                <w:sz w:val="20"/>
                <w:szCs w:val="20"/>
              </w:rPr>
              <w:t>Bevonni kívánt szake</w:t>
            </w:r>
            <w:r w:rsidRPr="00243DAA">
              <w:rPr>
                <w:rFonts w:ascii="Verdana" w:hAnsi="Verdana"/>
                <w:b/>
                <w:sz w:val="20"/>
                <w:szCs w:val="20"/>
              </w:rPr>
              <w:t>m</w:t>
            </w:r>
            <w:r w:rsidRPr="00243DAA">
              <w:rPr>
                <w:rFonts w:ascii="Verdana" w:hAnsi="Verdana"/>
                <w:b/>
                <w:sz w:val="20"/>
                <w:szCs w:val="20"/>
              </w:rPr>
              <w:t>ber megjelölése</w:t>
            </w:r>
          </w:p>
        </w:tc>
        <w:tc>
          <w:tcPr>
            <w:tcW w:w="2835" w:type="dxa"/>
            <w:vAlign w:val="center"/>
          </w:tcPr>
          <w:p w14:paraId="1D381C14" w14:textId="77777777" w:rsidR="00DF469F" w:rsidRPr="00243DAA" w:rsidRDefault="00DF469F" w:rsidP="00DF469F">
            <w:pPr>
              <w:rPr>
                <w:rFonts w:ascii="Verdana" w:hAnsi="Verdana"/>
                <w:b/>
                <w:sz w:val="20"/>
                <w:szCs w:val="20"/>
              </w:rPr>
            </w:pPr>
            <w:r w:rsidRPr="00243DAA">
              <w:rPr>
                <w:rFonts w:ascii="Verdana" w:hAnsi="Verdana"/>
                <w:b/>
                <w:sz w:val="20"/>
                <w:szCs w:val="20"/>
              </w:rPr>
              <w:t>Végzettség megjelölése</w:t>
            </w:r>
          </w:p>
        </w:tc>
        <w:tc>
          <w:tcPr>
            <w:tcW w:w="3543" w:type="dxa"/>
            <w:vAlign w:val="center"/>
          </w:tcPr>
          <w:p w14:paraId="0C99F2FA" w14:textId="4A3569C6" w:rsidR="00DF469F" w:rsidRPr="00243DAA" w:rsidRDefault="00250C25" w:rsidP="00BB6C0F">
            <w:pPr>
              <w:rPr>
                <w:rFonts w:ascii="Verdana" w:hAnsi="Verdana"/>
                <w:b/>
                <w:sz w:val="20"/>
                <w:szCs w:val="20"/>
              </w:rPr>
            </w:pPr>
            <w:r w:rsidRPr="00250C25">
              <w:rPr>
                <w:rFonts w:ascii="Verdana" w:hAnsi="Verdana"/>
                <w:b/>
                <w:sz w:val="20"/>
                <w:szCs w:val="20"/>
              </w:rPr>
              <w:t xml:space="preserve">teljesítésbe bevonni kívánt szakember által végzett </w:t>
            </w:r>
            <w:r w:rsidR="00BB6C0F">
              <w:rPr>
                <w:rFonts w:ascii="Verdana" w:hAnsi="Verdana"/>
                <w:b/>
                <w:sz w:val="20"/>
                <w:szCs w:val="20"/>
              </w:rPr>
              <w:t>portá</w:t>
            </w:r>
            <w:r w:rsidR="00BB6C0F">
              <w:rPr>
                <w:rFonts w:ascii="Verdana" w:hAnsi="Verdana"/>
                <w:b/>
                <w:sz w:val="20"/>
                <w:szCs w:val="20"/>
              </w:rPr>
              <w:t>l</w:t>
            </w:r>
            <w:r w:rsidR="00BB6C0F">
              <w:rPr>
                <w:rFonts w:ascii="Verdana" w:hAnsi="Verdana"/>
                <w:b/>
                <w:sz w:val="20"/>
                <w:szCs w:val="20"/>
              </w:rPr>
              <w:t>fejleszt</w:t>
            </w:r>
            <w:r w:rsidRPr="00250C25">
              <w:rPr>
                <w:rFonts w:ascii="Verdana" w:hAnsi="Verdana"/>
                <w:b/>
                <w:sz w:val="20"/>
                <w:szCs w:val="20"/>
              </w:rPr>
              <w:t>ési tevékenység kör</w:t>
            </w:r>
            <w:r w:rsidRPr="00250C25">
              <w:rPr>
                <w:rFonts w:ascii="Verdana" w:hAnsi="Verdana"/>
                <w:b/>
                <w:sz w:val="20"/>
                <w:szCs w:val="20"/>
              </w:rPr>
              <w:t>é</w:t>
            </w:r>
            <w:r w:rsidRPr="00250C25">
              <w:rPr>
                <w:rFonts w:ascii="Verdana" w:hAnsi="Verdana"/>
                <w:b/>
                <w:sz w:val="20"/>
                <w:szCs w:val="20"/>
              </w:rPr>
              <w:t>ben szerzett tapasztalat</w:t>
            </w:r>
            <w:r>
              <w:rPr>
                <w:rFonts w:ascii="Verdana" w:hAnsi="Verdana"/>
                <w:b/>
                <w:sz w:val="20"/>
                <w:szCs w:val="20"/>
              </w:rPr>
              <w:t xml:space="preserve"> (h</w:t>
            </w:r>
            <w:r>
              <w:rPr>
                <w:rFonts w:ascii="Verdana" w:hAnsi="Verdana"/>
                <w:b/>
                <w:sz w:val="20"/>
                <w:szCs w:val="20"/>
              </w:rPr>
              <w:t>ó</w:t>
            </w:r>
            <w:r>
              <w:rPr>
                <w:rFonts w:ascii="Verdana" w:hAnsi="Verdana"/>
                <w:b/>
                <w:sz w:val="20"/>
                <w:szCs w:val="20"/>
              </w:rPr>
              <w:t>napokban megadva)</w:t>
            </w:r>
          </w:p>
        </w:tc>
      </w:tr>
      <w:tr w:rsidR="00DF469F" w:rsidRPr="00243DAA" w14:paraId="066143A5" w14:textId="77777777" w:rsidTr="00336876">
        <w:tc>
          <w:tcPr>
            <w:tcW w:w="2836" w:type="dxa"/>
          </w:tcPr>
          <w:p w14:paraId="081C6489" w14:textId="77777777" w:rsidR="00DF469F" w:rsidRPr="00243DAA" w:rsidRDefault="00DF469F" w:rsidP="00336876">
            <w:pPr>
              <w:rPr>
                <w:rFonts w:ascii="Verdana" w:hAnsi="Verdana"/>
                <w:sz w:val="20"/>
                <w:szCs w:val="20"/>
              </w:rPr>
            </w:pPr>
          </w:p>
        </w:tc>
        <w:tc>
          <w:tcPr>
            <w:tcW w:w="2835" w:type="dxa"/>
          </w:tcPr>
          <w:p w14:paraId="44499C0F" w14:textId="77777777" w:rsidR="00DF469F" w:rsidRPr="00243DAA" w:rsidRDefault="00DF469F" w:rsidP="00336876">
            <w:pPr>
              <w:rPr>
                <w:rFonts w:ascii="Verdana" w:hAnsi="Verdana"/>
                <w:sz w:val="20"/>
                <w:szCs w:val="20"/>
              </w:rPr>
            </w:pPr>
          </w:p>
        </w:tc>
        <w:tc>
          <w:tcPr>
            <w:tcW w:w="3543" w:type="dxa"/>
          </w:tcPr>
          <w:p w14:paraId="56F4BF71" w14:textId="77777777" w:rsidR="00DF469F" w:rsidRPr="00243DAA" w:rsidRDefault="00DF469F" w:rsidP="00336876">
            <w:pPr>
              <w:rPr>
                <w:rFonts w:ascii="Verdana" w:hAnsi="Verdana"/>
                <w:sz w:val="20"/>
                <w:szCs w:val="20"/>
              </w:rPr>
            </w:pPr>
          </w:p>
        </w:tc>
      </w:tr>
      <w:tr w:rsidR="00DF469F" w:rsidRPr="00243DAA" w14:paraId="71FC8FCF" w14:textId="77777777" w:rsidTr="00336876">
        <w:tc>
          <w:tcPr>
            <w:tcW w:w="2836" w:type="dxa"/>
          </w:tcPr>
          <w:p w14:paraId="5C6CD281" w14:textId="77777777" w:rsidR="00DF469F" w:rsidRPr="00243DAA" w:rsidRDefault="00DF469F" w:rsidP="00336876">
            <w:pPr>
              <w:rPr>
                <w:rFonts w:ascii="Verdana" w:hAnsi="Verdana"/>
                <w:sz w:val="20"/>
                <w:szCs w:val="20"/>
              </w:rPr>
            </w:pPr>
          </w:p>
        </w:tc>
        <w:tc>
          <w:tcPr>
            <w:tcW w:w="2835" w:type="dxa"/>
          </w:tcPr>
          <w:p w14:paraId="55D4763B" w14:textId="77777777" w:rsidR="00DF469F" w:rsidRPr="00243DAA" w:rsidRDefault="00DF469F" w:rsidP="00336876">
            <w:pPr>
              <w:rPr>
                <w:rFonts w:ascii="Verdana" w:hAnsi="Verdana"/>
                <w:sz w:val="20"/>
                <w:szCs w:val="20"/>
              </w:rPr>
            </w:pPr>
          </w:p>
        </w:tc>
        <w:tc>
          <w:tcPr>
            <w:tcW w:w="3543" w:type="dxa"/>
          </w:tcPr>
          <w:p w14:paraId="52C88754" w14:textId="77777777" w:rsidR="00DF469F" w:rsidRPr="00243DAA" w:rsidRDefault="00DF469F" w:rsidP="00336876">
            <w:pPr>
              <w:rPr>
                <w:rFonts w:ascii="Verdana" w:hAnsi="Verdana"/>
                <w:sz w:val="20"/>
                <w:szCs w:val="20"/>
              </w:rPr>
            </w:pPr>
          </w:p>
        </w:tc>
      </w:tr>
      <w:tr w:rsidR="00DF469F" w:rsidRPr="00243DAA" w14:paraId="65C2C21E" w14:textId="77777777" w:rsidTr="00336876">
        <w:tc>
          <w:tcPr>
            <w:tcW w:w="2836" w:type="dxa"/>
          </w:tcPr>
          <w:p w14:paraId="0125E06E" w14:textId="77777777" w:rsidR="00DF469F" w:rsidRPr="00243DAA" w:rsidRDefault="00DF469F" w:rsidP="00336876">
            <w:pPr>
              <w:rPr>
                <w:rFonts w:ascii="Verdana" w:hAnsi="Verdana"/>
                <w:sz w:val="20"/>
                <w:szCs w:val="20"/>
              </w:rPr>
            </w:pPr>
          </w:p>
        </w:tc>
        <w:tc>
          <w:tcPr>
            <w:tcW w:w="2835" w:type="dxa"/>
          </w:tcPr>
          <w:p w14:paraId="251F828D" w14:textId="77777777" w:rsidR="00DF469F" w:rsidRPr="00243DAA" w:rsidRDefault="00DF469F" w:rsidP="00336876">
            <w:pPr>
              <w:rPr>
                <w:rFonts w:ascii="Verdana" w:hAnsi="Verdana"/>
                <w:sz w:val="20"/>
                <w:szCs w:val="20"/>
              </w:rPr>
            </w:pPr>
          </w:p>
        </w:tc>
        <w:tc>
          <w:tcPr>
            <w:tcW w:w="3543" w:type="dxa"/>
          </w:tcPr>
          <w:p w14:paraId="44E0239B" w14:textId="77777777" w:rsidR="00DF469F" w:rsidRPr="00243DAA" w:rsidRDefault="00DF469F" w:rsidP="00336876">
            <w:pPr>
              <w:rPr>
                <w:rFonts w:ascii="Verdana" w:hAnsi="Verdana"/>
                <w:sz w:val="20"/>
                <w:szCs w:val="20"/>
              </w:rPr>
            </w:pPr>
          </w:p>
        </w:tc>
      </w:tr>
      <w:tr w:rsidR="00DF469F" w:rsidRPr="00243DAA" w14:paraId="3ECC1ACE" w14:textId="77777777" w:rsidTr="00336876">
        <w:tc>
          <w:tcPr>
            <w:tcW w:w="2836" w:type="dxa"/>
          </w:tcPr>
          <w:p w14:paraId="7B9DE218" w14:textId="77777777" w:rsidR="00DF469F" w:rsidRPr="00243DAA" w:rsidRDefault="00DF469F" w:rsidP="00336876">
            <w:pPr>
              <w:rPr>
                <w:rFonts w:ascii="Verdana" w:hAnsi="Verdana"/>
                <w:sz w:val="20"/>
                <w:szCs w:val="20"/>
              </w:rPr>
            </w:pPr>
          </w:p>
        </w:tc>
        <w:tc>
          <w:tcPr>
            <w:tcW w:w="2835" w:type="dxa"/>
          </w:tcPr>
          <w:p w14:paraId="72F7B3D1" w14:textId="77777777" w:rsidR="00DF469F" w:rsidRPr="00243DAA" w:rsidRDefault="00DF469F" w:rsidP="00336876">
            <w:pPr>
              <w:rPr>
                <w:rFonts w:ascii="Verdana" w:hAnsi="Verdana"/>
                <w:sz w:val="20"/>
                <w:szCs w:val="20"/>
              </w:rPr>
            </w:pPr>
          </w:p>
        </w:tc>
        <w:tc>
          <w:tcPr>
            <w:tcW w:w="3543" w:type="dxa"/>
          </w:tcPr>
          <w:p w14:paraId="23BA57EE" w14:textId="77777777" w:rsidR="00DF469F" w:rsidRPr="00243DAA" w:rsidRDefault="00DF469F" w:rsidP="00336876">
            <w:pPr>
              <w:rPr>
                <w:rFonts w:ascii="Verdana" w:hAnsi="Verdana"/>
                <w:sz w:val="20"/>
                <w:szCs w:val="20"/>
              </w:rPr>
            </w:pPr>
          </w:p>
        </w:tc>
      </w:tr>
    </w:tbl>
    <w:p w14:paraId="372D2668" w14:textId="77777777" w:rsidR="00DF469F" w:rsidRPr="00243DAA" w:rsidRDefault="00DF469F" w:rsidP="00DF469F">
      <w:pPr>
        <w:rPr>
          <w:rFonts w:ascii="Verdana" w:hAnsi="Verdana"/>
          <w:sz w:val="20"/>
          <w:szCs w:val="20"/>
        </w:rPr>
      </w:pPr>
    </w:p>
    <w:p w14:paraId="5A2727E4" w14:textId="77777777" w:rsidR="00DF469F" w:rsidRPr="00243DAA" w:rsidRDefault="00DF469F" w:rsidP="00540C58">
      <w:pPr>
        <w:jc w:val="both"/>
        <w:rPr>
          <w:rFonts w:ascii="Verdana" w:hAnsi="Verdana"/>
          <w:sz w:val="20"/>
          <w:szCs w:val="20"/>
        </w:rPr>
      </w:pPr>
      <w:r w:rsidRPr="00243DAA">
        <w:rPr>
          <w:rFonts w:ascii="Verdana" w:hAnsi="Verdana"/>
          <w:sz w:val="20"/>
          <w:szCs w:val="20"/>
        </w:rPr>
        <w:t>Jelen nyilatkozat mögé csatoljuk a bemutatott szakemberek szakmai önéletrajzát, végzet</w:t>
      </w:r>
      <w:r w:rsidRPr="00243DAA">
        <w:rPr>
          <w:rFonts w:ascii="Verdana" w:hAnsi="Verdana"/>
          <w:sz w:val="20"/>
          <w:szCs w:val="20"/>
        </w:rPr>
        <w:t>t</w:t>
      </w:r>
      <w:r w:rsidRPr="00243DAA">
        <w:rPr>
          <w:rFonts w:ascii="Verdana" w:hAnsi="Verdana"/>
          <w:sz w:val="20"/>
          <w:szCs w:val="20"/>
        </w:rPr>
        <w:t>ségüket igazoló okiratok egyszerű másolatait, továbbá a rendelkezésre állásról szóló ny</w:t>
      </w:r>
      <w:r w:rsidRPr="00243DAA">
        <w:rPr>
          <w:rFonts w:ascii="Verdana" w:hAnsi="Verdana"/>
          <w:sz w:val="20"/>
          <w:szCs w:val="20"/>
        </w:rPr>
        <w:t>i</w:t>
      </w:r>
      <w:r w:rsidRPr="00243DAA">
        <w:rPr>
          <w:rFonts w:ascii="Verdana" w:hAnsi="Verdana"/>
          <w:sz w:val="20"/>
          <w:szCs w:val="20"/>
        </w:rPr>
        <w:t>latkozatát.</w:t>
      </w:r>
    </w:p>
    <w:p w14:paraId="2B3233F1" w14:textId="77777777" w:rsidR="00DF469F" w:rsidRDefault="00DF469F" w:rsidP="00DF469F">
      <w:pPr>
        <w:rPr>
          <w:rFonts w:ascii="Verdana" w:hAnsi="Verdana"/>
          <w:sz w:val="20"/>
          <w:szCs w:val="20"/>
        </w:rPr>
      </w:pPr>
    </w:p>
    <w:p w14:paraId="3FFF5D6C" w14:textId="77777777" w:rsidR="00540C58" w:rsidRPr="00243DAA" w:rsidRDefault="00540C58" w:rsidP="00DF469F">
      <w:pPr>
        <w:rPr>
          <w:rFonts w:ascii="Verdana" w:hAnsi="Verdana"/>
          <w:sz w:val="20"/>
          <w:szCs w:val="20"/>
        </w:rPr>
      </w:pPr>
    </w:p>
    <w:p w14:paraId="42AFCCE7" w14:textId="77777777" w:rsidR="00DF469F" w:rsidRPr="00243DAA" w:rsidRDefault="00DF469F" w:rsidP="00DF469F">
      <w:pPr>
        <w:rPr>
          <w:rFonts w:ascii="Verdana" w:hAnsi="Verdana"/>
          <w:sz w:val="20"/>
          <w:szCs w:val="20"/>
        </w:rPr>
      </w:pPr>
      <w:r w:rsidRPr="00243DAA">
        <w:rPr>
          <w:rFonts w:ascii="Verdana" w:hAnsi="Verdana"/>
          <w:sz w:val="20"/>
          <w:szCs w:val="20"/>
        </w:rPr>
        <w:t>Kelt</w:t>
      </w:r>
      <w:proofErr w:type="gramStart"/>
      <w:r w:rsidRPr="00243DAA">
        <w:rPr>
          <w:rFonts w:ascii="Verdana" w:hAnsi="Verdana"/>
          <w:sz w:val="20"/>
          <w:szCs w:val="20"/>
        </w:rPr>
        <w:t>: …</w:t>
      </w:r>
      <w:proofErr w:type="gramEnd"/>
      <w:r w:rsidRPr="00243DAA">
        <w:rPr>
          <w:rFonts w:ascii="Verdana" w:hAnsi="Verdana"/>
          <w:sz w:val="20"/>
          <w:szCs w:val="20"/>
        </w:rPr>
        <w:t>……., 201... év ……….. hó ….. nap</w:t>
      </w:r>
    </w:p>
    <w:p w14:paraId="6D549D7F" w14:textId="77777777" w:rsidR="00DF469F" w:rsidRPr="00243DAA" w:rsidRDefault="00DF469F" w:rsidP="00DF469F">
      <w:pPr>
        <w:rPr>
          <w:rFonts w:ascii="Verdana" w:hAnsi="Verdana"/>
          <w:sz w:val="20"/>
          <w:szCs w:val="20"/>
        </w:rPr>
      </w:pPr>
    </w:p>
    <w:p w14:paraId="622AFA56" w14:textId="77777777" w:rsidR="00DF469F" w:rsidRPr="00243DAA" w:rsidRDefault="00DF469F" w:rsidP="00DF469F">
      <w:pPr>
        <w:rPr>
          <w:rFonts w:ascii="Verdana" w:hAnsi="Verdana"/>
          <w:sz w:val="20"/>
          <w:szCs w:val="20"/>
        </w:rPr>
      </w:pPr>
    </w:p>
    <w:p w14:paraId="25D28FFB" w14:textId="77777777" w:rsidR="00DF469F" w:rsidRPr="00243DAA" w:rsidRDefault="00DF469F" w:rsidP="00DF469F">
      <w:pPr>
        <w:rPr>
          <w:rFonts w:ascii="Verdana" w:hAnsi="Verdana"/>
          <w:sz w:val="20"/>
          <w:szCs w:val="20"/>
        </w:rPr>
      </w:pPr>
    </w:p>
    <w:p w14:paraId="19EA68C0" w14:textId="77777777" w:rsidR="00DF469F" w:rsidRPr="00243DAA" w:rsidRDefault="00DF469F" w:rsidP="00DF469F">
      <w:pPr>
        <w:rPr>
          <w:rFonts w:ascii="Verdana" w:hAnsi="Verdana"/>
          <w:sz w:val="20"/>
          <w:szCs w:val="20"/>
        </w:rPr>
      </w:pPr>
    </w:p>
    <w:p w14:paraId="50C15C0D" w14:textId="77777777" w:rsidR="00DF469F" w:rsidRPr="00243DAA" w:rsidRDefault="00DF469F" w:rsidP="00DF469F">
      <w:pPr>
        <w:ind w:left="3402"/>
        <w:jc w:val="center"/>
        <w:rPr>
          <w:rFonts w:ascii="Verdana" w:hAnsi="Verdana"/>
          <w:sz w:val="20"/>
          <w:szCs w:val="20"/>
        </w:rPr>
      </w:pPr>
      <w:r w:rsidRPr="00243DAA">
        <w:rPr>
          <w:rFonts w:ascii="Verdana" w:hAnsi="Verdana"/>
          <w:sz w:val="20"/>
          <w:szCs w:val="20"/>
        </w:rPr>
        <w:t>......................................</w:t>
      </w:r>
    </w:p>
    <w:p w14:paraId="24F53172" w14:textId="77777777" w:rsidR="00DF469F" w:rsidRPr="00243DAA" w:rsidRDefault="00DF469F" w:rsidP="00DF469F">
      <w:pPr>
        <w:ind w:left="3402"/>
        <w:jc w:val="center"/>
        <w:rPr>
          <w:rFonts w:ascii="Verdana" w:hAnsi="Verdana"/>
          <w:sz w:val="20"/>
          <w:szCs w:val="20"/>
        </w:rPr>
      </w:pPr>
      <w:r w:rsidRPr="00243DAA">
        <w:rPr>
          <w:rFonts w:ascii="Verdana" w:hAnsi="Verdana"/>
          <w:sz w:val="20"/>
          <w:szCs w:val="20"/>
        </w:rPr>
        <w:t>/cégszerű aláírás/</w:t>
      </w:r>
    </w:p>
    <w:p w14:paraId="6D76AA45" w14:textId="77777777" w:rsidR="00DF469F" w:rsidRPr="00243DAA" w:rsidRDefault="00DF469F" w:rsidP="00DF469F">
      <w:pPr>
        <w:rPr>
          <w:rFonts w:ascii="Verdana" w:hAnsi="Verdana"/>
          <w:sz w:val="20"/>
          <w:szCs w:val="20"/>
        </w:rPr>
      </w:pPr>
    </w:p>
    <w:p w14:paraId="7C6EFA52" w14:textId="77777777" w:rsidR="00DF469F" w:rsidRPr="00243DAA" w:rsidRDefault="00A56EE2" w:rsidP="00A56EE2">
      <w:pPr>
        <w:tabs>
          <w:tab w:val="left" w:pos="567"/>
        </w:tabs>
        <w:jc w:val="right"/>
        <w:rPr>
          <w:rFonts w:ascii="Verdana" w:hAnsi="Verdana"/>
          <w:b/>
          <w:sz w:val="20"/>
          <w:szCs w:val="20"/>
        </w:rPr>
      </w:pPr>
      <w:r w:rsidRPr="00243DAA">
        <w:rPr>
          <w:rFonts w:ascii="Verdana" w:hAnsi="Verdana"/>
          <w:b/>
          <w:sz w:val="20"/>
          <w:szCs w:val="20"/>
        </w:rPr>
        <w:br w:type="page"/>
      </w:r>
      <w:r w:rsidRPr="00243DAA">
        <w:rPr>
          <w:rFonts w:ascii="Verdana" w:hAnsi="Verdana"/>
          <w:b/>
          <w:sz w:val="20"/>
          <w:szCs w:val="20"/>
        </w:rPr>
        <w:lastRenderedPageBreak/>
        <w:t xml:space="preserve">13/A. </w:t>
      </w:r>
      <w:proofErr w:type="gramStart"/>
      <w:r w:rsidRPr="00243DAA">
        <w:rPr>
          <w:rFonts w:ascii="Verdana" w:hAnsi="Verdana"/>
          <w:b/>
          <w:sz w:val="20"/>
          <w:szCs w:val="20"/>
        </w:rPr>
        <w:t>sz.</w:t>
      </w:r>
      <w:proofErr w:type="gramEnd"/>
      <w:r w:rsidRPr="00243DAA">
        <w:rPr>
          <w:rFonts w:ascii="Verdana" w:hAnsi="Verdana"/>
          <w:b/>
          <w:sz w:val="20"/>
          <w:szCs w:val="20"/>
        </w:rPr>
        <w:t xml:space="preserve"> melléklet</w:t>
      </w:r>
    </w:p>
    <w:p w14:paraId="48861326" w14:textId="77777777" w:rsidR="00A56EE2" w:rsidRPr="00243DAA" w:rsidRDefault="00A56EE2" w:rsidP="00A56EE2">
      <w:pPr>
        <w:tabs>
          <w:tab w:val="left" w:pos="567"/>
        </w:tabs>
        <w:jc w:val="right"/>
        <w:rPr>
          <w:rFonts w:ascii="Verdana" w:hAnsi="Verdana"/>
          <w:b/>
          <w:sz w:val="20"/>
          <w:szCs w:val="20"/>
        </w:rPr>
      </w:pPr>
    </w:p>
    <w:p w14:paraId="5A998048" w14:textId="77777777" w:rsidR="00A56EE2" w:rsidRPr="00243DAA" w:rsidRDefault="00A56EE2" w:rsidP="00A56EE2">
      <w:pPr>
        <w:tabs>
          <w:tab w:val="left" w:pos="567"/>
        </w:tabs>
        <w:jc w:val="right"/>
        <w:rPr>
          <w:rFonts w:ascii="Verdana" w:hAnsi="Verdana"/>
          <w:b/>
          <w:sz w:val="20"/>
          <w:szCs w:val="20"/>
        </w:rPr>
      </w:pPr>
    </w:p>
    <w:p w14:paraId="4DDB1E13" w14:textId="77777777" w:rsidR="00243DAA" w:rsidRPr="00243DAA" w:rsidRDefault="00243DAA" w:rsidP="00243DAA">
      <w:pPr>
        <w:jc w:val="center"/>
        <w:rPr>
          <w:rFonts w:ascii="Verdana" w:hAnsi="Verdana"/>
          <w:b/>
          <w:sz w:val="20"/>
          <w:szCs w:val="20"/>
        </w:rPr>
      </w:pPr>
      <w:r w:rsidRPr="00243DAA">
        <w:rPr>
          <w:rFonts w:ascii="Verdana" w:hAnsi="Verdana"/>
          <w:b/>
          <w:sz w:val="20"/>
          <w:szCs w:val="20"/>
        </w:rPr>
        <w:t>A teljesítésbe bevont személyek szakmai önéletrajzai, és rendelkezésre állási ny</w:t>
      </w:r>
      <w:r w:rsidRPr="00243DAA">
        <w:rPr>
          <w:rFonts w:ascii="Verdana" w:hAnsi="Verdana"/>
          <w:b/>
          <w:sz w:val="20"/>
          <w:szCs w:val="20"/>
        </w:rPr>
        <w:t>i</w:t>
      </w:r>
      <w:r w:rsidRPr="00243DAA">
        <w:rPr>
          <w:rFonts w:ascii="Verdana" w:hAnsi="Verdana"/>
          <w:b/>
          <w:sz w:val="20"/>
          <w:szCs w:val="20"/>
        </w:rPr>
        <w:t>latkozata az alábbi tartalommal:</w:t>
      </w:r>
    </w:p>
    <w:p w14:paraId="6A1DA986" w14:textId="77777777" w:rsidR="00243DAA" w:rsidRPr="00243DAA" w:rsidRDefault="00243DAA" w:rsidP="00243DAA">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8"/>
        <w:gridCol w:w="7126"/>
      </w:tblGrid>
      <w:tr w:rsidR="00243DAA" w:rsidRPr="00243DAA" w14:paraId="2A346790" w14:textId="77777777" w:rsidTr="006E4B43">
        <w:tc>
          <w:tcPr>
            <w:tcW w:w="9284" w:type="dxa"/>
            <w:gridSpan w:val="2"/>
            <w:shd w:val="clear" w:color="auto" w:fill="C0C0C0"/>
          </w:tcPr>
          <w:p w14:paraId="0EFD65BB" w14:textId="77777777" w:rsidR="00243DAA" w:rsidRPr="00243DAA" w:rsidRDefault="00243DAA" w:rsidP="00540C58">
            <w:pPr>
              <w:pStyle w:val="Cmsor8"/>
              <w:numPr>
                <w:ilvl w:val="0"/>
                <w:numId w:val="0"/>
              </w:numPr>
              <w:spacing w:after="240"/>
              <w:rPr>
                <w:rFonts w:ascii="Verdana" w:hAnsi="Verdana"/>
                <w:caps/>
                <w:sz w:val="20"/>
              </w:rPr>
            </w:pPr>
            <w:r w:rsidRPr="00243DAA">
              <w:rPr>
                <w:rFonts w:ascii="Verdana" w:hAnsi="Verdana"/>
                <w:caps/>
                <w:sz w:val="20"/>
              </w:rPr>
              <w:t>SZEMÉLYES ADATOK</w:t>
            </w:r>
          </w:p>
        </w:tc>
      </w:tr>
      <w:tr w:rsidR="00243DAA" w:rsidRPr="00243DAA" w14:paraId="3F8C6FF2" w14:textId="77777777" w:rsidTr="006E4B43">
        <w:trPr>
          <w:trHeight w:val="338"/>
        </w:trPr>
        <w:tc>
          <w:tcPr>
            <w:tcW w:w="2158" w:type="dxa"/>
          </w:tcPr>
          <w:p w14:paraId="3775D4BB" w14:textId="77777777" w:rsidR="00243DAA" w:rsidRPr="00243DAA" w:rsidRDefault="00243DAA" w:rsidP="00336876">
            <w:pPr>
              <w:rPr>
                <w:rFonts w:ascii="Verdana" w:hAnsi="Verdana"/>
                <w:sz w:val="20"/>
                <w:szCs w:val="20"/>
              </w:rPr>
            </w:pPr>
            <w:r w:rsidRPr="00243DAA">
              <w:rPr>
                <w:rFonts w:ascii="Verdana" w:hAnsi="Verdana"/>
                <w:sz w:val="20"/>
                <w:szCs w:val="20"/>
              </w:rPr>
              <w:t>Név:</w:t>
            </w:r>
          </w:p>
        </w:tc>
        <w:tc>
          <w:tcPr>
            <w:tcW w:w="7126" w:type="dxa"/>
          </w:tcPr>
          <w:p w14:paraId="3E6EE678" w14:textId="77777777" w:rsidR="00243DAA" w:rsidRPr="00243DAA" w:rsidRDefault="00243DAA" w:rsidP="00336876">
            <w:pPr>
              <w:rPr>
                <w:rFonts w:ascii="Verdana" w:hAnsi="Verdana"/>
                <w:sz w:val="20"/>
                <w:szCs w:val="20"/>
              </w:rPr>
            </w:pPr>
          </w:p>
        </w:tc>
      </w:tr>
      <w:tr w:rsidR="00243DAA" w:rsidRPr="00243DAA" w14:paraId="10DF36A2" w14:textId="77777777" w:rsidTr="006E4B43">
        <w:trPr>
          <w:trHeight w:val="333"/>
        </w:trPr>
        <w:tc>
          <w:tcPr>
            <w:tcW w:w="2158" w:type="dxa"/>
          </w:tcPr>
          <w:p w14:paraId="09AF7567" w14:textId="77777777" w:rsidR="00243DAA" w:rsidRPr="00243DAA" w:rsidRDefault="00243DAA" w:rsidP="00336876">
            <w:pPr>
              <w:rPr>
                <w:rFonts w:ascii="Verdana" w:hAnsi="Verdana"/>
                <w:sz w:val="20"/>
                <w:szCs w:val="20"/>
              </w:rPr>
            </w:pPr>
            <w:r w:rsidRPr="00243DAA">
              <w:rPr>
                <w:rFonts w:ascii="Verdana" w:hAnsi="Verdana"/>
                <w:sz w:val="20"/>
                <w:szCs w:val="20"/>
              </w:rPr>
              <w:t>Születési idő:</w:t>
            </w:r>
          </w:p>
        </w:tc>
        <w:tc>
          <w:tcPr>
            <w:tcW w:w="7126" w:type="dxa"/>
          </w:tcPr>
          <w:p w14:paraId="2B37A5C5" w14:textId="77777777" w:rsidR="00243DAA" w:rsidRPr="00243DAA" w:rsidRDefault="00243DAA" w:rsidP="00336876">
            <w:pPr>
              <w:rPr>
                <w:rFonts w:ascii="Verdana" w:hAnsi="Verdana"/>
                <w:sz w:val="20"/>
                <w:szCs w:val="20"/>
              </w:rPr>
            </w:pPr>
          </w:p>
        </w:tc>
      </w:tr>
      <w:tr w:rsidR="00243DAA" w:rsidRPr="00243DAA" w14:paraId="588747E1" w14:textId="77777777" w:rsidTr="006E4B43">
        <w:trPr>
          <w:trHeight w:val="333"/>
        </w:trPr>
        <w:tc>
          <w:tcPr>
            <w:tcW w:w="2158" w:type="dxa"/>
          </w:tcPr>
          <w:p w14:paraId="5E3FA3F1" w14:textId="77777777" w:rsidR="00243DAA" w:rsidRPr="00243DAA" w:rsidRDefault="00243DAA" w:rsidP="00336876">
            <w:pPr>
              <w:spacing w:after="100"/>
              <w:rPr>
                <w:rFonts w:ascii="Verdana" w:hAnsi="Verdana"/>
                <w:sz w:val="20"/>
                <w:szCs w:val="20"/>
              </w:rPr>
            </w:pPr>
            <w:r w:rsidRPr="00243DAA">
              <w:rPr>
                <w:rFonts w:ascii="Verdana" w:hAnsi="Verdana"/>
                <w:sz w:val="20"/>
                <w:szCs w:val="20"/>
              </w:rPr>
              <w:t>Állampolgárság:</w:t>
            </w:r>
          </w:p>
        </w:tc>
        <w:tc>
          <w:tcPr>
            <w:tcW w:w="7126" w:type="dxa"/>
          </w:tcPr>
          <w:p w14:paraId="4A812C24" w14:textId="77777777" w:rsidR="00243DAA" w:rsidRPr="00243DAA" w:rsidRDefault="00243DAA" w:rsidP="00336876">
            <w:pPr>
              <w:rPr>
                <w:rFonts w:ascii="Verdana" w:hAnsi="Verdana"/>
                <w:sz w:val="20"/>
                <w:szCs w:val="20"/>
              </w:rPr>
            </w:pPr>
          </w:p>
        </w:tc>
      </w:tr>
    </w:tbl>
    <w:p w14:paraId="58DD64AB" w14:textId="77777777" w:rsidR="00243DAA" w:rsidRPr="00243DAA" w:rsidRDefault="00243DAA" w:rsidP="00243DAA">
      <w:pPr>
        <w:rPr>
          <w:rFonts w:ascii="Verdana" w:hAnsi="Verdana"/>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155"/>
      </w:tblGrid>
      <w:tr w:rsidR="00243DAA" w:rsidRPr="00243DAA" w14:paraId="25018064" w14:textId="77777777" w:rsidTr="006E4B43">
        <w:tc>
          <w:tcPr>
            <w:tcW w:w="9352" w:type="dxa"/>
            <w:gridSpan w:val="2"/>
            <w:shd w:val="clear" w:color="auto" w:fill="C0C0C0"/>
          </w:tcPr>
          <w:p w14:paraId="406BDD78" w14:textId="77777777" w:rsidR="00243DAA" w:rsidRPr="00243DAA" w:rsidRDefault="00243DAA" w:rsidP="00336876">
            <w:pPr>
              <w:spacing w:before="120" w:after="120"/>
              <w:rPr>
                <w:rFonts w:ascii="Verdana" w:hAnsi="Verdana"/>
                <w:sz w:val="20"/>
                <w:szCs w:val="20"/>
              </w:rPr>
            </w:pPr>
            <w:r w:rsidRPr="00243DAA">
              <w:rPr>
                <w:rFonts w:ascii="Verdana" w:hAnsi="Verdana"/>
                <w:sz w:val="20"/>
                <w:szCs w:val="20"/>
              </w:rPr>
              <w:t>ISKOLAI VÉGZETTSÉG, EGYÉB TANULMÁNYOK</w:t>
            </w:r>
          </w:p>
          <w:p w14:paraId="051C2D46" w14:textId="77777777" w:rsidR="00243DAA" w:rsidRPr="00243DAA" w:rsidRDefault="00243DAA" w:rsidP="00336876">
            <w:pPr>
              <w:rPr>
                <w:rFonts w:ascii="Verdana" w:hAnsi="Verdana"/>
                <w:sz w:val="20"/>
                <w:szCs w:val="20"/>
              </w:rPr>
            </w:pPr>
            <w:r w:rsidRPr="00243DAA">
              <w:rPr>
                <w:rFonts w:ascii="Verdana" w:hAnsi="Verdana"/>
                <w:sz w:val="20"/>
                <w:szCs w:val="20"/>
              </w:rPr>
              <w:t>(Kezdje a legfrissebbel, és úgy haladjon az időben visszafelé!)</w:t>
            </w:r>
          </w:p>
        </w:tc>
      </w:tr>
      <w:tr w:rsidR="00243DAA" w:rsidRPr="00243DAA" w14:paraId="2A4E6362" w14:textId="77777777" w:rsidTr="006E4B43">
        <w:trPr>
          <w:trHeight w:val="333"/>
        </w:trPr>
        <w:tc>
          <w:tcPr>
            <w:tcW w:w="2197" w:type="dxa"/>
          </w:tcPr>
          <w:p w14:paraId="45A74B61" w14:textId="77777777" w:rsidR="00243DAA" w:rsidRPr="00243DAA" w:rsidRDefault="00243DAA" w:rsidP="00336876">
            <w:pPr>
              <w:rPr>
                <w:rFonts w:ascii="Verdana" w:hAnsi="Verdana"/>
                <w:sz w:val="20"/>
                <w:szCs w:val="20"/>
              </w:rPr>
            </w:pPr>
            <w:r w:rsidRPr="00243DAA">
              <w:rPr>
                <w:rFonts w:ascii="Verdana" w:hAnsi="Verdana"/>
                <w:sz w:val="20"/>
                <w:szCs w:val="20"/>
              </w:rPr>
              <w:t>Mettől meddig (év)</w:t>
            </w:r>
          </w:p>
        </w:tc>
        <w:tc>
          <w:tcPr>
            <w:tcW w:w="7155" w:type="dxa"/>
          </w:tcPr>
          <w:p w14:paraId="3E0393EB" w14:textId="77777777" w:rsidR="00243DAA" w:rsidRPr="00243DAA" w:rsidRDefault="00243DAA" w:rsidP="00336876">
            <w:pPr>
              <w:spacing w:after="100"/>
              <w:rPr>
                <w:rFonts w:ascii="Verdana" w:hAnsi="Verdana"/>
                <w:sz w:val="20"/>
                <w:szCs w:val="20"/>
              </w:rPr>
            </w:pPr>
            <w:r w:rsidRPr="00243DAA">
              <w:rPr>
                <w:rFonts w:ascii="Verdana" w:hAnsi="Verdana"/>
                <w:sz w:val="20"/>
                <w:szCs w:val="20"/>
              </w:rPr>
              <w:t>Intézmény megnevezése / Végzettség</w:t>
            </w:r>
          </w:p>
        </w:tc>
      </w:tr>
      <w:tr w:rsidR="00243DAA" w:rsidRPr="00243DAA" w14:paraId="7F42AC48" w14:textId="77777777" w:rsidTr="006E4B43">
        <w:trPr>
          <w:trHeight w:val="333"/>
        </w:trPr>
        <w:tc>
          <w:tcPr>
            <w:tcW w:w="2197" w:type="dxa"/>
          </w:tcPr>
          <w:p w14:paraId="1C47653E" w14:textId="77777777" w:rsidR="00243DAA" w:rsidRPr="00243DAA" w:rsidRDefault="00243DAA" w:rsidP="00336876">
            <w:pPr>
              <w:rPr>
                <w:rFonts w:ascii="Verdana" w:hAnsi="Verdana"/>
                <w:sz w:val="20"/>
                <w:szCs w:val="20"/>
              </w:rPr>
            </w:pPr>
          </w:p>
        </w:tc>
        <w:tc>
          <w:tcPr>
            <w:tcW w:w="7155" w:type="dxa"/>
          </w:tcPr>
          <w:p w14:paraId="7A03CFAA" w14:textId="77777777" w:rsidR="00243DAA" w:rsidRPr="00243DAA" w:rsidRDefault="00243DAA" w:rsidP="00336876">
            <w:pPr>
              <w:rPr>
                <w:rFonts w:ascii="Verdana" w:hAnsi="Verdana"/>
                <w:sz w:val="20"/>
                <w:szCs w:val="20"/>
              </w:rPr>
            </w:pPr>
          </w:p>
        </w:tc>
      </w:tr>
      <w:tr w:rsidR="00243DAA" w:rsidRPr="00243DAA" w14:paraId="62B0DA73" w14:textId="77777777" w:rsidTr="006E4B43">
        <w:trPr>
          <w:trHeight w:val="333"/>
        </w:trPr>
        <w:tc>
          <w:tcPr>
            <w:tcW w:w="2197" w:type="dxa"/>
          </w:tcPr>
          <w:p w14:paraId="3BD84C34" w14:textId="77777777" w:rsidR="00243DAA" w:rsidRPr="00243DAA" w:rsidRDefault="00243DAA" w:rsidP="00336876">
            <w:pPr>
              <w:rPr>
                <w:rFonts w:ascii="Verdana" w:hAnsi="Verdana"/>
                <w:sz w:val="20"/>
                <w:szCs w:val="20"/>
              </w:rPr>
            </w:pPr>
          </w:p>
        </w:tc>
        <w:tc>
          <w:tcPr>
            <w:tcW w:w="7155" w:type="dxa"/>
          </w:tcPr>
          <w:p w14:paraId="73F03F14" w14:textId="77777777" w:rsidR="00243DAA" w:rsidRPr="00243DAA" w:rsidRDefault="00243DAA" w:rsidP="00336876">
            <w:pPr>
              <w:rPr>
                <w:rFonts w:ascii="Verdana" w:hAnsi="Verdana"/>
                <w:sz w:val="20"/>
                <w:szCs w:val="20"/>
              </w:rPr>
            </w:pPr>
          </w:p>
        </w:tc>
      </w:tr>
    </w:tbl>
    <w:p w14:paraId="35B9551B" w14:textId="77777777" w:rsidR="00243DAA" w:rsidRPr="00243DAA" w:rsidRDefault="00243DAA" w:rsidP="00243DAA">
      <w:pPr>
        <w:rPr>
          <w:rFonts w:ascii="Verdana" w:hAnsi="Verdana"/>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155"/>
      </w:tblGrid>
      <w:tr w:rsidR="00243DAA" w:rsidRPr="00243DAA" w14:paraId="63A1762F" w14:textId="77777777" w:rsidTr="006E4B43">
        <w:tc>
          <w:tcPr>
            <w:tcW w:w="9352" w:type="dxa"/>
            <w:gridSpan w:val="2"/>
            <w:shd w:val="clear" w:color="auto" w:fill="C0C0C0"/>
          </w:tcPr>
          <w:p w14:paraId="2202B2CB" w14:textId="77777777" w:rsidR="00243DAA" w:rsidRPr="00243DAA" w:rsidRDefault="00243DAA" w:rsidP="00336876">
            <w:pPr>
              <w:spacing w:before="120" w:after="120"/>
              <w:rPr>
                <w:rFonts w:ascii="Verdana" w:hAnsi="Verdana"/>
                <w:sz w:val="20"/>
                <w:szCs w:val="20"/>
              </w:rPr>
            </w:pPr>
            <w:r w:rsidRPr="00243DAA">
              <w:rPr>
                <w:rFonts w:ascii="Verdana" w:hAnsi="Verdana"/>
                <w:sz w:val="20"/>
                <w:szCs w:val="20"/>
              </w:rPr>
              <w:t>MUNKAHELYEK, MUNKAKÖRÖK</w:t>
            </w:r>
          </w:p>
          <w:p w14:paraId="5C91E23F" w14:textId="77777777" w:rsidR="00243DAA" w:rsidRPr="00243DAA" w:rsidRDefault="00243DAA" w:rsidP="00336876">
            <w:pPr>
              <w:spacing w:after="60"/>
              <w:rPr>
                <w:rFonts w:ascii="Verdana" w:hAnsi="Verdana"/>
                <w:sz w:val="20"/>
                <w:szCs w:val="20"/>
              </w:rPr>
            </w:pPr>
            <w:r w:rsidRPr="00243DAA">
              <w:rPr>
                <w:rFonts w:ascii="Verdana" w:hAnsi="Verdana"/>
                <w:sz w:val="20"/>
                <w:szCs w:val="20"/>
              </w:rPr>
              <w:t>(Kezdje az aktuálissal, és úgy haladjon az időben visszafelé!)</w:t>
            </w:r>
          </w:p>
        </w:tc>
      </w:tr>
      <w:tr w:rsidR="00243DAA" w:rsidRPr="00243DAA" w14:paraId="1CC8827B" w14:textId="77777777" w:rsidTr="006E4B43">
        <w:trPr>
          <w:trHeight w:val="338"/>
        </w:trPr>
        <w:tc>
          <w:tcPr>
            <w:tcW w:w="2197" w:type="dxa"/>
          </w:tcPr>
          <w:p w14:paraId="443FC71C" w14:textId="77777777" w:rsidR="00243DAA" w:rsidRPr="00243DAA" w:rsidRDefault="00243DAA" w:rsidP="00336876">
            <w:pPr>
              <w:rPr>
                <w:rFonts w:ascii="Verdana" w:hAnsi="Verdana"/>
                <w:sz w:val="20"/>
                <w:szCs w:val="20"/>
              </w:rPr>
            </w:pPr>
            <w:r w:rsidRPr="00243DAA">
              <w:rPr>
                <w:rFonts w:ascii="Verdana" w:hAnsi="Verdana"/>
                <w:sz w:val="20"/>
                <w:szCs w:val="20"/>
              </w:rPr>
              <w:t>Mettől meddig (év)</w:t>
            </w:r>
          </w:p>
        </w:tc>
        <w:tc>
          <w:tcPr>
            <w:tcW w:w="7155" w:type="dxa"/>
          </w:tcPr>
          <w:p w14:paraId="5DC65570" w14:textId="77777777" w:rsidR="00243DAA" w:rsidRPr="00243DAA" w:rsidRDefault="00243DAA" w:rsidP="00336876">
            <w:pPr>
              <w:spacing w:after="100"/>
              <w:rPr>
                <w:rFonts w:ascii="Verdana" w:hAnsi="Verdana"/>
                <w:sz w:val="20"/>
                <w:szCs w:val="20"/>
              </w:rPr>
            </w:pPr>
            <w:r w:rsidRPr="00243DAA">
              <w:rPr>
                <w:rFonts w:ascii="Verdana" w:hAnsi="Verdana"/>
                <w:sz w:val="20"/>
                <w:szCs w:val="20"/>
              </w:rPr>
              <w:t>Munkahely megnevezése</w:t>
            </w:r>
          </w:p>
        </w:tc>
      </w:tr>
      <w:tr w:rsidR="00243DAA" w:rsidRPr="00243DAA" w14:paraId="1AF1E267" w14:textId="77777777" w:rsidTr="006E4B43">
        <w:trPr>
          <w:trHeight w:val="338"/>
        </w:trPr>
        <w:tc>
          <w:tcPr>
            <w:tcW w:w="2197" w:type="dxa"/>
          </w:tcPr>
          <w:p w14:paraId="53426586" w14:textId="77777777" w:rsidR="00243DAA" w:rsidRPr="00243DAA" w:rsidRDefault="00243DAA" w:rsidP="00336876">
            <w:pPr>
              <w:rPr>
                <w:rFonts w:ascii="Verdana" w:hAnsi="Verdana"/>
                <w:sz w:val="20"/>
                <w:szCs w:val="20"/>
              </w:rPr>
            </w:pPr>
          </w:p>
        </w:tc>
        <w:tc>
          <w:tcPr>
            <w:tcW w:w="7155" w:type="dxa"/>
          </w:tcPr>
          <w:p w14:paraId="353DB267" w14:textId="77777777" w:rsidR="00243DAA" w:rsidRPr="00243DAA" w:rsidRDefault="00243DAA" w:rsidP="00336876">
            <w:pPr>
              <w:rPr>
                <w:rFonts w:ascii="Verdana" w:hAnsi="Verdana"/>
                <w:sz w:val="20"/>
                <w:szCs w:val="20"/>
              </w:rPr>
            </w:pPr>
          </w:p>
        </w:tc>
      </w:tr>
      <w:tr w:rsidR="00243DAA" w:rsidRPr="00243DAA" w14:paraId="14460E45" w14:textId="77777777" w:rsidTr="006E4B43">
        <w:trPr>
          <w:trHeight w:val="333"/>
        </w:trPr>
        <w:tc>
          <w:tcPr>
            <w:tcW w:w="2197" w:type="dxa"/>
          </w:tcPr>
          <w:p w14:paraId="4C8739BF" w14:textId="77777777" w:rsidR="00243DAA" w:rsidRPr="00243DAA" w:rsidRDefault="00243DAA" w:rsidP="00336876">
            <w:pPr>
              <w:rPr>
                <w:rFonts w:ascii="Verdana" w:hAnsi="Verdana"/>
                <w:sz w:val="20"/>
                <w:szCs w:val="20"/>
              </w:rPr>
            </w:pPr>
          </w:p>
        </w:tc>
        <w:tc>
          <w:tcPr>
            <w:tcW w:w="7155" w:type="dxa"/>
          </w:tcPr>
          <w:p w14:paraId="7ABF344B" w14:textId="77777777" w:rsidR="00243DAA" w:rsidRPr="00243DAA" w:rsidRDefault="00243DAA" w:rsidP="00336876">
            <w:pPr>
              <w:rPr>
                <w:rFonts w:ascii="Verdana" w:hAnsi="Verdana"/>
                <w:sz w:val="20"/>
                <w:szCs w:val="20"/>
              </w:rPr>
            </w:pPr>
          </w:p>
        </w:tc>
      </w:tr>
    </w:tbl>
    <w:p w14:paraId="5E9E2BA1" w14:textId="77777777" w:rsidR="00243DAA" w:rsidRDefault="00243DAA" w:rsidP="00243DAA">
      <w:pPr>
        <w:rPr>
          <w:rFonts w:ascii="Verdana" w:hAnsi="Verdana"/>
          <w:sz w:val="20"/>
          <w:szCs w:val="20"/>
        </w:rPr>
      </w:pPr>
    </w:p>
    <w:p w14:paraId="0D67634F" w14:textId="77777777" w:rsidR="00250C25" w:rsidRPr="00243DAA" w:rsidRDefault="00250C25" w:rsidP="00250C25">
      <w:pPr>
        <w:rPr>
          <w:rFonts w:ascii="Verdana" w:hAnsi="Verdana"/>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5"/>
        <w:gridCol w:w="3260"/>
        <w:gridCol w:w="2977"/>
      </w:tblGrid>
      <w:tr w:rsidR="00250C25" w:rsidRPr="00243DAA" w14:paraId="4D185B6A" w14:textId="77777777" w:rsidTr="00FB626D">
        <w:tc>
          <w:tcPr>
            <w:tcW w:w="9352" w:type="dxa"/>
            <w:gridSpan w:val="3"/>
            <w:shd w:val="clear" w:color="auto" w:fill="C0C0C0"/>
          </w:tcPr>
          <w:p w14:paraId="5259790B" w14:textId="77777777" w:rsidR="00250C25" w:rsidRPr="00243DAA" w:rsidRDefault="00250C25" w:rsidP="00FB626D">
            <w:pPr>
              <w:spacing w:before="120" w:after="120"/>
              <w:rPr>
                <w:rFonts w:ascii="Verdana" w:hAnsi="Verdana"/>
                <w:caps/>
                <w:sz w:val="20"/>
                <w:szCs w:val="20"/>
              </w:rPr>
            </w:pPr>
            <w:r w:rsidRPr="00243DAA">
              <w:rPr>
                <w:rFonts w:ascii="Verdana" w:hAnsi="Verdana"/>
                <w:caps/>
                <w:sz w:val="20"/>
                <w:szCs w:val="20"/>
              </w:rPr>
              <w:t>a gyakorlat alátámasztására</w:t>
            </w:r>
          </w:p>
          <w:p w14:paraId="4D858B0D" w14:textId="77777777" w:rsidR="00250C25" w:rsidRDefault="00250C25" w:rsidP="00FB626D">
            <w:pPr>
              <w:spacing w:after="60"/>
              <w:rPr>
                <w:rFonts w:ascii="Verdana" w:hAnsi="Verdana"/>
                <w:sz w:val="20"/>
                <w:szCs w:val="20"/>
              </w:rPr>
            </w:pPr>
            <w:r w:rsidRPr="00243DAA">
              <w:rPr>
                <w:rFonts w:ascii="Verdana" w:hAnsi="Verdana"/>
                <w:sz w:val="20"/>
                <w:szCs w:val="20"/>
              </w:rPr>
              <w:t>(Kezdje a legutolsóval, és úgy haladjon az időben visszafelé!)</w:t>
            </w:r>
          </w:p>
          <w:p w14:paraId="1734511C" w14:textId="548CA531" w:rsidR="00250C25" w:rsidRPr="00243DAA" w:rsidRDefault="00BB6C0F" w:rsidP="00FB626D">
            <w:pPr>
              <w:spacing w:after="60"/>
              <w:jc w:val="both"/>
              <w:rPr>
                <w:rFonts w:ascii="Verdana" w:hAnsi="Verdana"/>
                <w:sz w:val="20"/>
                <w:szCs w:val="20"/>
              </w:rPr>
            </w:pPr>
            <w:r>
              <w:rPr>
                <w:rFonts w:ascii="Verdana" w:hAnsi="Verdana"/>
                <w:sz w:val="20"/>
                <w:szCs w:val="20"/>
              </w:rPr>
              <w:t xml:space="preserve">portálfejlesztési </w:t>
            </w:r>
            <w:r w:rsidR="00250C25" w:rsidRPr="0059174E">
              <w:rPr>
                <w:rFonts w:ascii="Verdana" w:hAnsi="Verdana"/>
                <w:sz w:val="20"/>
                <w:szCs w:val="20"/>
              </w:rPr>
              <w:t>tevékenység</w:t>
            </w:r>
            <w:r w:rsidR="00250C25">
              <w:rPr>
                <w:rFonts w:ascii="Verdana" w:hAnsi="Verdana"/>
                <w:sz w:val="20"/>
                <w:szCs w:val="20"/>
              </w:rPr>
              <w:t>ben szerzett gyakorlat</w:t>
            </w:r>
            <w:r w:rsidR="00250C25" w:rsidRPr="0059174E">
              <w:rPr>
                <w:rFonts w:ascii="Verdana" w:hAnsi="Verdana"/>
                <w:sz w:val="20"/>
                <w:szCs w:val="20"/>
              </w:rPr>
              <w:t xml:space="preserve"> </w:t>
            </w:r>
            <w:r w:rsidR="00250C25">
              <w:rPr>
                <w:rFonts w:ascii="Verdana" w:hAnsi="Verdana"/>
                <w:sz w:val="20"/>
                <w:szCs w:val="20"/>
              </w:rPr>
              <w:t xml:space="preserve">- </w:t>
            </w:r>
            <w:r w:rsidR="00250C25" w:rsidRPr="007D556B">
              <w:rPr>
                <w:rFonts w:ascii="Verdana" w:hAnsi="Verdana"/>
                <w:sz w:val="20"/>
                <w:szCs w:val="20"/>
              </w:rPr>
              <w:t>Megrendelő neve, székhelye, projekt azonosítására alkalmas elnevezés</w:t>
            </w:r>
            <w:r w:rsidR="00250C25">
              <w:rPr>
                <w:rFonts w:ascii="Verdana" w:hAnsi="Verdana"/>
                <w:sz w:val="20"/>
                <w:szCs w:val="20"/>
              </w:rPr>
              <w:t>, az időszak év, hó pontossággal és időtartamban</w:t>
            </w:r>
            <w:r w:rsidR="00250C25" w:rsidRPr="007D556B">
              <w:rPr>
                <w:rFonts w:ascii="Verdana" w:hAnsi="Verdana"/>
                <w:sz w:val="20"/>
                <w:szCs w:val="20"/>
              </w:rPr>
              <w:t xml:space="preserve"> - me</w:t>
            </w:r>
            <w:r w:rsidR="00250C25" w:rsidRPr="007D556B">
              <w:rPr>
                <w:rFonts w:ascii="Verdana" w:hAnsi="Verdana"/>
                <w:sz w:val="20"/>
                <w:szCs w:val="20"/>
              </w:rPr>
              <w:t>g</w:t>
            </w:r>
            <w:r w:rsidR="00250C25" w:rsidRPr="007D556B">
              <w:rPr>
                <w:rFonts w:ascii="Verdana" w:hAnsi="Verdana"/>
                <w:sz w:val="20"/>
                <w:szCs w:val="20"/>
              </w:rPr>
              <w:t>adásával</w:t>
            </w:r>
          </w:p>
        </w:tc>
      </w:tr>
      <w:tr w:rsidR="00250C25" w:rsidRPr="00243DAA" w14:paraId="19B30065" w14:textId="77777777" w:rsidTr="00FB626D">
        <w:trPr>
          <w:trHeight w:val="338"/>
        </w:trPr>
        <w:tc>
          <w:tcPr>
            <w:tcW w:w="3115" w:type="dxa"/>
          </w:tcPr>
          <w:p w14:paraId="3A77CCD9" w14:textId="770D0239" w:rsidR="00250C25" w:rsidRPr="00243DAA" w:rsidRDefault="00250C25" w:rsidP="00FB626D">
            <w:pPr>
              <w:rPr>
                <w:rFonts w:ascii="Verdana" w:hAnsi="Verdana"/>
                <w:sz w:val="20"/>
                <w:szCs w:val="20"/>
              </w:rPr>
            </w:pPr>
            <w:r w:rsidRPr="00243DAA">
              <w:rPr>
                <w:rFonts w:ascii="Verdana" w:hAnsi="Verdana"/>
                <w:sz w:val="20"/>
                <w:szCs w:val="20"/>
              </w:rPr>
              <w:t>Korábbi projektek ismertet</w:t>
            </w:r>
            <w:r w:rsidRPr="00243DAA">
              <w:rPr>
                <w:rFonts w:ascii="Verdana" w:hAnsi="Verdana"/>
                <w:sz w:val="20"/>
                <w:szCs w:val="20"/>
              </w:rPr>
              <w:t>é</w:t>
            </w:r>
            <w:r w:rsidRPr="00243DAA">
              <w:rPr>
                <w:rFonts w:ascii="Verdana" w:hAnsi="Verdana"/>
                <w:sz w:val="20"/>
                <w:szCs w:val="20"/>
              </w:rPr>
              <w:t>se</w:t>
            </w:r>
            <w:r>
              <w:rPr>
                <w:rFonts w:ascii="Verdana" w:hAnsi="Verdana"/>
                <w:sz w:val="20"/>
                <w:szCs w:val="20"/>
              </w:rPr>
              <w:t xml:space="preserve"> - </w:t>
            </w:r>
            <w:r w:rsidRPr="007D556B">
              <w:rPr>
                <w:rFonts w:ascii="Verdana" w:hAnsi="Verdana"/>
                <w:sz w:val="20"/>
                <w:szCs w:val="20"/>
              </w:rPr>
              <w:t>Megrendelő neve, szé</w:t>
            </w:r>
            <w:r w:rsidRPr="007D556B">
              <w:rPr>
                <w:rFonts w:ascii="Verdana" w:hAnsi="Verdana"/>
                <w:sz w:val="20"/>
                <w:szCs w:val="20"/>
              </w:rPr>
              <w:t>k</w:t>
            </w:r>
            <w:r w:rsidRPr="007D556B">
              <w:rPr>
                <w:rFonts w:ascii="Verdana" w:hAnsi="Verdana"/>
                <w:sz w:val="20"/>
                <w:szCs w:val="20"/>
              </w:rPr>
              <w:t>helye, projekt azonosítására alkalmas elnevezés</w:t>
            </w:r>
            <w:r>
              <w:rPr>
                <w:rFonts w:ascii="Verdana" w:hAnsi="Verdana"/>
                <w:sz w:val="20"/>
                <w:szCs w:val="20"/>
              </w:rPr>
              <w:t xml:space="preserve"> </w:t>
            </w:r>
          </w:p>
        </w:tc>
        <w:tc>
          <w:tcPr>
            <w:tcW w:w="3260" w:type="dxa"/>
          </w:tcPr>
          <w:p w14:paraId="20FA646B" w14:textId="77777777" w:rsidR="00250C25" w:rsidRPr="00243DAA" w:rsidRDefault="00250C25" w:rsidP="00FB626D">
            <w:pPr>
              <w:rPr>
                <w:rFonts w:ascii="Verdana" w:hAnsi="Verdana"/>
                <w:sz w:val="20"/>
                <w:szCs w:val="20"/>
              </w:rPr>
            </w:pPr>
            <w:r w:rsidRPr="00243DAA">
              <w:rPr>
                <w:rFonts w:ascii="Verdana" w:hAnsi="Verdana"/>
                <w:sz w:val="20"/>
                <w:szCs w:val="20"/>
              </w:rPr>
              <w:t>Korábbi projektek</w:t>
            </w:r>
            <w:r>
              <w:rPr>
                <w:rFonts w:ascii="Verdana" w:hAnsi="Verdana"/>
                <w:sz w:val="20"/>
                <w:szCs w:val="20"/>
              </w:rPr>
              <w:t xml:space="preserve"> teljesítés</w:t>
            </w:r>
            <w:r>
              <w:rPr>
                <w:rFonts w:ascii="Verdana" w:hAnsi="Verdana"/>
                <w:sz w:val="20"/>
                <w:szCs w:val="20"/>
              </w:rPr>
              <w:t>é</w:t>
            </w:r>
            <w:r>
              <w:rPr>
                <w:rFonts w:ascii="Verdana" w:hAnsi="Verdana"/>
                <w:sz w:val="20"/>
                <w:szCs w:val="20"/>
              </w:rPr>
              <w:t>nek időszaka (év, hó ponto</w:t>
            </w:r>
            <w:r>
              <w:rPr>
                <w:rFonts w:ascii="Verdana" w:hAnsi="Verdana"/>
                <w:sz w:val="20"/>
                <w:szCs w:val="20"/>
              </w:rPr>
              <w:t>s</w:t>
            </w:r>
            <w:r>
              <w:rPr>
                <w:rFonts w:ascii="Verdana" w:hAnsi="Verdana"/>
                <w:sz w:val="20"/>
                <w:szCs w:val="20"/>
              </w:rPr>
              <w:t>sággal megadva, továbbá a hónapok időtartama is rögzí</w:t>
            </w:r>
            <w:r>
              <w:rPr>
                <w:rFonts w:ascii="Verdana" w:hAnsi="Verdana"/>
                <w:sz w:val="20"/>
                <w:szCs w:val="20"/>
              </w:rPr>
              <w:t>t</w:t>
            </w:r>
            <w:r>
              <w:rPr>
                <w:rFonts w:ascii="Verdana" w:hAnsi="Verdana"/>
                <w:sz w:val="20"/>
                <w:szCs w:val="20"/>
              </w:rPr>
              <w:t xml:space="preserve">ve, </w:t>
            </w:r>
            <w:proofErr w:type="spellStart"/>
            <w:r>
              <w:rPr>
                <w:rFonts w:ascii="Verdana" w:hAnsi="Verdana"/>
                <w:sz w:val="20"/>
                <w:szCs w:val="20"/>
              </w:rPr>
              <w:t>pl</w:t>
            </w:r>
            <w:proofErr w:type="spellEnd"/>
            <w:r>
              <w:rPr>
                <w:rFonts w:ascii="Verdana" w:hAnsi="Verdana"/>
                <w:sz w:val="20"/>
                <w:szCs w:val="20"/>
              </w:rPr>
              <w:t>: 2014.03.-2014.06. – 4 hónap)</w:t>
            </w:r>
          </w:p>
        </w:tc>
        <w:tc>
          <w:tcPr>
            <w:tcW w:w="2977" w:type="dxa"/>
          </w:tcPr>
          <w:p w14:paraId="40EB3091" w14:textId="77777777" w:rsidR="00250C25" w:rsidRPr="00243DAA" w:rsidRDefault="00250C25" w:rsidP="00FB626D">
            <w:pPr>
              <w:spacing w:after="100"/>
              <w:rPr>
                <w:rFonts w:ascii="Verdana" w:hAnsi="Verdana"/>
                <w:sz w:val="20"/>
                <w:szCs w:val="20"/>
              </w:rPr>
            </w:pPr>
            <w:r w:rsidRPr="00243DAA">
              <w:rPr>
                <w:rFonts w:ascii="Verdana" w:hAnsi="Verdana"/>
                <w:sz w:val="20"/>
                <w:szCs w:val="20"/>
              </w:rPr>
              <w:t>Ellátott funkciók és felad</w:t>
            </w:r>
            <w:r w:rsidRPr="00243DAA">
              <w:rPr>
                <w:rFonts w:ascii="Verdana" w:hAnsi="Verdana"/>
                <w:sz w:val="20"/>
                <w:szCs w:val="20"/>
              </w:rPr>
              <w:t>a</w:t>
            </w:r>
            <w:r w:rsidRPr="00243DAA">
              <w:rPr>
                <w:rFonts w:ascii="Verdana" w:hAnsi="Verdana"/>
                <w:sz w:val="20"/>
                <w:szCs w:val="20"/>
              </w:rPr>
              <w:t xml:space="preserve">tok </w:t>
            </w:r>
            <w:r>
              <w:rPr>
                <w:rFonts w:ascii="Verdana" w:hAnsi="Verdana"/>
                <w:sz w:val="20"/>
                <w:szCs w:val="20"/>
              </w:rPr>
              <w:t xml:space="preserve">leírása </w:t>
            </w:r>
          </w:p>
        </w:tc>
      </w:tr>
      <w:tr w:rsidR="00250C25" w:rsidRPr="00243DAA" w14:paraId="683DEC2B" w14:textId="77777777" w:rsidTr="00FB626D">
        <w:trPr>
          <w:trHeight w:val="333"/>
        </w:trPr>
        <w:tc>
          <w:tcPr>
            <w:tcW w:w="3115" w:type="dxa"/>
          </w:tcPr>
          <w:p w14:paraId="0322F4BE" w14:textId="77777777" w:rsidR="00250C25" w:rsidRPr="00243DAA" w:rsidRDefault="00250C25" w:rsidP="00FB626D">
            <w:pPr>
              <w:rPr>
                <w:rFonts w:ascii="Verdana" w:hAnsi="Verdana"/>
                <w:sz w:val="20"/>
                <w:szCs w:val="20"/>
              </w:rPr>
            </w:pPr>
            <w:r>
              <w:rPr>
                <w:rFonts w:ascii="Verdana" w:hAnsi="Verdana"/>
                <w:sz w:val="20"/>
                <w:szCs w:val="20"/>
              </w:rPr>
              <w:t>1.</w:t>
            </w:r>
          </w:p>
        </w:tc>
        <w:tc>
          <w:tcPr>
            <w:tcW w:w="3260" w:type="dxa"/>
          </w:tcPr>
          <w:p w14:paraId="6F13CC87" w14:textId="77777777" w:rsidR="00250C25" w:rsidRPr="00243DAA" w:rsidRDefault="00250C25" w:rsidP="00FB626D">
            <w:pPr>
              <w:rPr>
                <w:rFonts w:ascii="Verdana" w:hAnsi="Verdana"/>
                <w:sz w:val="20"/>
                <w:szCs w:val="20"/>
              </w:rPr>
            </w:pPr>
          </w:p>
        </w:tc>
        <w:tc>
          <w:tcPr>
            <w:tcW w:w="2977" w:type="dxa"/>
          </w:tcPr>
          <w:p w14:paraId="659A3707" w14:textId="77777777" w:rsidR="00250C25" w:rsidRPr="00243DAA" w:rsidRDefault="00250C25" w:rsidP="00FB626D">
            <w:pPr>
              <w:rPr>
                <w:rFonts w:ascii="Verdana" w:hAnsi="Verdana"/>
                <w:sz w:val="20"/>
                <w:szCs w:val="20"/>
              </w:rPr>
            </w:pPr>
          </w:p>
        </w:tc>
      </w:tr>
      <w:tr w:rsidR="00250C25" w:rsidRPr="00243DAA" w14:paraId="6840E2D7" w14:textId="77777777" w:rsidTr="00FB626D">
        <w:trPr>
          <w:trHeight w:val="333"/>
        </w:trPr>
        <w:tc>
          <w:tcPr>
            <w:tcW w:w="3115" w:type="dxa"/>
          </w:tcPr>
          <w:p w14:paraId="2A9A2BA7" w14:textId="77777777" w:rsidR="00250C25" w:rsidRPr="00243DAA" w:rsidRDefault="00250C25" w:rsidP="00FB626D">
            <w:pPr>
              <w:rPr>
                <w:rFonts w:ascii="Verdana" w:hAnsi="Verdana"/>
                <w:sz w:val="20"/>
                <w:szCs w:val="20"/>
              </w:rPr>
            </w:pPr>
            <w:r>
              <w:rPr>
                <w:rFonts w:ascii="Verdana" w:hAnsi="Verdana"/>
                <w:sz w:val="20"/>
                <w:szCs w:val="20"/>
              </w:rPr>
              <w:t>2.</w:t>
            </w:r>
          </w:p>
        </w:tc>
        <w:tc>
          <w:tcPr>
            <w:tcW w:w="3260" w:type="dxa"/>
          </w:tcPr>
          <w:p w14:paraId="77896D12" w14:textId="77777777" w:rsidR="00250C25" w:rsidRPr="00243DAA" w:rsidRDefault="00250C25" w:rsidP="00FB626D">
            <w:pPr>
              <w:rPr>
                <w:rFonts w:ascii="Verdana" w:hAnsi="Verdana"/>
                <w:sz w:val="20"/>
                <w:szCs w:val="20"/>
              </w:rPr>
            </w:pPr>
          </w:p>
        </w:tc>
        <w:tc>
          <w:tcPr>
            <w:tcW w:w="2977" w:type="dxa"/>
          </w:tcPr>
          <w:p w14:paraId="6E2A4FB6" w14:textId="77777777" w:rsidR="00250C25" w:rsidRPr="00243DAA" w:rsidRDefault="00250C25" w:rsidP="00FB626D">
            <w:pPr>
              <w:rPr>
                <w:rFonts w:ascii="Verdana" w:hAnsi="Verdana"/>
                <w:sz w:val="20"/>
                <w:szCs w:val="20"/>
              </w:rPr>
            </w:pPr>
          </w:p>
        </w:tc>
      </w:tr>
      <w:tr w:rsidR="00250C25" w:rsidRPr="00243DAA" w14:paraId="23BFC626" w14:textId="77777777" w:rsidTr="00FB626D">
        <w:trPr>
          <w:trHeight w:val="333"/>
        </w:trPr>
        <w:tc>
          <w:tcPr>
            <w:tcW w:w="3115" w:type="dxa"/>
          </w:tcPr>
          <w:p w14:paraId="1C4B3756" w14:textId="77777777" w:rsidR="00250C25" w:rsidRPr="00243DAA" w:rsidRDefault="00250C25" w:rsidP="00FB626D">
            <w:pPr>
              <w:rPr>
                <w:rFonts w:ascii="Verdana" w:hAnsi="Verdana"/>
                <w:sz w:val="20"/>
                <w:szCs w:val="20"/>
              </w:rPr>
            </w:pPr>
            <w:r>
              <w:rPr>
                <w:rFonts w:ascii="Verdana" w:hAnsi="Verdana"/>
                <w:sz w:val="20"/>
                <w:szCs w:val="20"/>
              </w:rPr>
              <w:t>3.</w:t>
            </w:r>
          </w:p>
        </w:tc>
        <w:tc>
          <w:tcPr>
            <w:tcW w:w="3260" w:type="dxa"/>
          </w:tcPr>
          <w:p w14:paraId="0C96A0EF" w14:textId="77777777" w:rsidR="00250C25" w:rsidRPr="00243DAA" w:rsidRDefault="00250C25" w:rsidP="00FB626D">
            <w:pPr>
              <w:rPr>
                <w:rFonts w:ascii="Verdana" w:hAnsi="Verdana"/>
                <w:sz w:val="20"/>
                <w:szCs w:val="20"/>
              </w:rPr>
            </w:pPr>
          </w:p>
        </w:tc>
        <w:tc>
          <w:tcPr>
            <w:tcW w:w="2977" w:type="dxa"/>
          </w:tcPr>
          <w:p w14:paraId="09A89744" w14:textId="77777777" w:rsidR="00250C25" w:rsidRPr="00243DAA" w:rsidRDefault="00250C25" w:rsidP="00FB626D">
            <w:pPr>
              <w:rPr>
                <w:rFonts w:ascii="Verdana" w:hAnsi="Verdana"/>
                <w:sz w:val="20"/>
                <w:szCs w:val="20"/>
              </w:rPr>
            </w:pPr>
          </w:p>
        </w:tc>
      </w:tr>
      <w:tr w:rsidR="00250C25" w:rsidRPr="00243DAA" w14:paraId="2AF92292" w14:textId="77777777" w:rsidTr="00FB626D">
        <w:trPr>
          <w:trHeight w:val="333"/>
        </w:trPr>
        <w:tc>
          <w:tcPr>
            <w:tcW w:w="3115" w:type="dxa"/>
          </w:tcPr>
          <w:p w14:paraId="0F216D5C" w14:textId="77777777" w:rsidR="00250C25" w:rsidRDefault="00250C25" w:rsidP="00FB626D">
            <w:pPr>
              <w:rPr>
                <w:rFonts w:ascii="Verdana" w:hAnsi="Verdana"/>
                <w:sz w:val="20"/>
                <w:szCs w:val="20"/>
              </w:rPr>
            </w:pPr>
            <w:r>
              <w:rPr>
                <w:rFonts w:ascii="Verdana" w:hAnsi="Verdana"/>
                <w:sz w:val="20"/>
                <w:szCs w:val="20"/>
              </w:rPr>
              <w:t>4.</w:t>
            </w:r>
          </w:p>
        </w:tc>
        <w:tc>
          <w:tcPr>
            <w:tcW w:w="3260" w:type="dxa"/>
          </w:tcPr>
          <w:p w14:paraId="106D15D3" w14:textId="77777777" w:rsidR="00250C25" w:rsidRPr="00243DAA" w:rsidRDefault="00250C25" w:rsidP="00FB626D">
            <w:pPr>
              <w:rPr>
                <w:rFonts w:ascii="Verdana" w:hAnsi="Verdana"/>
                <w:sz w:val="20"/>
                <w:szCs w:val="20"/>
              </w:rPr>
            </w:pPr>
          </w:p>
        </w:tc>
        <w:tc>
          <w:tcPr>
            <w:tcW w:w="2977" w:type="dxa"/>
          </w:tcPr>
          <w:p w14:paraId="43EB0A5B" w14:textId="77777777" w:rsidR="00250C25" w:rsidRPr="00243DAA" w:rsidRDefault="00250C25" w:rsidP="00FB626D">
            <w:pPr>
              <w:rPr>
                <w:rFonts w:ascii="Verdana" w:hAnsi="Verdana"/>
                <w:sz w:val="20"/>
                <w:szCs w:val="20"/>
              </w:rPr>
            </w:pPr>
          </w:p>
        </w:tc>
      </w:tr>
      <w:tr w:rsidR="00250C25" w:rsidRPr="00243DAA" w14:paraId="15AE4B8E" w14:textId="77777777" w:rsidTr="00FB626D">
        <w:trPr>
          <w:trHeight w:val="333"/>
        </w:trPr>
        <w:tc>
          <w:tcPr>
            <w:tcW w:w="3115" w:type="dxa"/>
            <w:tcBorders>
              <w:bottom w:val="single" w:sz="4" w:space="0" w:color="auto"/>
            </w:tcBorders>
          </w:tcPr>
          <w:p w14:paraId="32B008E4" w14:textId="77777777" w:rsidR="00250C25" w:rsidRDefault="00250C25" w:rsidP="00FB626D">
            <w:pPr>
              <w:rPr>
                <w:rFonts w:ascii="Verdana" w:hAnsi="Verdana"/>
                <w:sz w:val="20"/>
                <w:szCs w:val="20"/>
              </w:rPr>
            </w:pPr>
            <w:r>
              <w:rPr>
                <w:rFonts w:ascii="Verdana" w:hAnsi="Verdana"/>
                <w:sz w:val="20"/>
                <w:szCs w:val="20"/>
              </w:rPr>
              <w:t>5.</w:t>
            </w:r>
          </w:p>
        </w:tc>
        <w:tc>
          <w:tcPr>
            <w:tcW w:w="3260" w:type="dxa"/>
            <w:tcBorders>
              <w:bottom w:val="single" w:sz="4" w:space="0" w:color="auto"/>
            </w:tcBorders>
          </w:tcPr>
          <w:p w14:paraId="2651E21B" w14:textId="77777777" w:rsidR="00250C25" w:rsidRPr="00243DAA" w:rsidRDefault="00250C25" w:rsidP="00FB626D">
            <w:pPr>
              <w:rPr>
                <w:rFonts w:ascii="Verdana" w:hAnsi="Verdana"/>
                <w:sz w:val="20"/>
                <w:szCs w:val="20"/>
              </w:rPr>
            </w:pPr>
          </w:p>
        </w:tc>
        <w:tc>
          <w:tcPr>
            <w:tcW w:w="2977" w:type="dxa"/>
          </w:tcPr>
          <w:p w14:paraId="2E5BE007" w14:textId="77777777" w:rsidR="00250C25" w:rsidRPr="00243DAA" w:rsidRDefault="00250C25" w:rsidP="00FB626D">
            <w:pPr>
              <w:rPr>
                <w:rFonts w:ascii="Verdana" w:hAnsi="Verdana"/>
                <w:sz w:val="20"/>
                <w:szCs w:val="20"/>
              </w:rPr>
            </w:pPr>
          </w:p>
        </w:tc>
      </w:tr>
      <w:tr w:rsidR="00250C25" w:rsidRPr="00243DAA" w14:paraId="68873F2A" w14:textId="77777777" w:rsidTr="00FB626D">
        <w:trPr>
          <w:trHeight w:val="333"/>
        </w:trPr>
        <w:tc>
          <w:tcPr>
            <w:tcW w:w="3115" w:type="dxa"/>
            <w:shd w:val="clear" w:color="auto" w:fill="FDE9D9"/>
          </w:tcPr>
          <w:p w14:paraId="5A954659" w14:textId="77777777" w:rsidR="00250C25" w:rsidRDefault="00250C25" w:rsidP="00FB626D">
            <w:pPr>
              <w:jc w:val="center"/>
              <w:rPr>
                <w:rFonts w:ascii="Verdana" w:hAnsi="Verdana"/>
                <w:sz w:val="20"/>
                <w:szCs w:val="20"/>
              </w:rPr>
            </w:pPr>
            <w:r>
              <w:rPr>
                <w:rFonts w:ascii="Verdana" w:hAnsi="Verdana"/>
                <w:sz w:val="20"/>
                <w:szCs w:val="20"/>
              </w:rPr>
              <w:t>Összesen:</w:t>
            </w:r>
          </w:p>
        </w:tc>
        <w:tc>
          <w:tcPr>
            <w:tcW w:w="3260" w:type="dxa"/>
            <w:shd w:val="clear" w:color="auto" w:fill="FDE9D9"/>
          </w:tcPr>
          <w:p w14:paraId="2BB8B447" w14:textId="77777777" w:rsidR="00250C25" w:rsidRPr="00243DAA" w:rsidRDefault="00250C25" w:rsidP="00FB626D">
            <w:pPr>
              <w:jc w:val="center"/>
              <w:rPr>
                <w:rFonts w:ascii="Verdana" w:hAnsi="Verdana"/>
                <w:sz w:val="20"/>
                <w:szCs w:val="20"/>
              </w:rPr>
            </w:pPr>
            <w:r>
              <w:rPr>
                <w:rFonts w:ascii="Verdana" w:hAnsi="Verdana"/>
                <w:sz w:val="20"/>
                <w:szCs w:val="20"/>
              </w:rPr>
              <w:t>…</w:t>
            </w:r>
            <w:proofErr w:type="gramStart"/>
            <w:r>
              <w:rPr>
                <w:rFonts w:ascii="Verdana" w:hAnsi="Verdana"/>
                <w:sz w:val="20"/>
                <w:szCs w:val="20"/>
              </w:rPr>
              <w:t>……………..</w:t>
            </w:r>
            <w:proofErr w:type="gramEnd"/>
            <w:r>
              <w:rPr>
                <w:rFonts w:ascii="Verdana" w:hAnsi="Verdana"/>
                <w:sz w:val="20"/>
                <w:szCs w:val="20"/>
              </w:rPr>
              <w:t>hónap</w:t>
            </w:r>
          </w:p>
        </w:tc>
        <w:tc>
          <w:tcPr>
            <w:tcW w:w="2977" w:type="dxa"/>
            <w:shd w:val="clear" w:color="auto" w:fill="808080"/>
          </w:tcPr>
          <w:p w14:paraId="67E8C981" w14:textId="77777777" w:rsidR="00250C25" w:rsidRPr="00243DAA" w:rsidRDefault="00250C25" w:rsidP="00FB626D">
            <w:pPr>
              <w:rPr>
                <w:rFonts w:ascii="Verdana" w:hAnsi="Verdana"/>
                <w:sz w:val="20"/>
                <w:szCs w:val="20"/>
              </w:rPr>
            </w:pPr>
          </w:p>
        </w:tc>
      </w:tr>
    </w:tbl>
    <w:p w14:paraId="278F1E47" w14:textId="77777777" w:rsidR="00250C25" w:rsidRDefault="00250C25" w:rsidP="00250C25">
      <w:pPr>
        <w:rPr>
          <w:rFonts w:ascii="Verdana" w:hAnsi="Verdana"/>
          <w:sz w:val="20"/>
          <w:szCs w:val="20"/>
        </w:rPr>
      </w:pPr>
    </w:p>
    <w:p w14:paraId="117D425B" w14:textId="77777777" w:rsidR="00250C25" w:rsidRPr="00243DAA" w:rsidRDefault="00250C25" w:rsidP="00243DAA">
      <w:pPr>
        <w:rPr>
          <w:rFonts w:ascii="Verdana" w:hAnsi="Verdana"/>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7"/>
        <w:gridCol w:w="2178"/>
        <w:gridCol w:w="2177"/>
        <w:gridCol w:w="2820"/>
      </w:tblGrid>
      <w:tr w:rsidR="00243DAA" w:rsidRPr="00243DAA" w14:paraId="4C2206CC" w14:textId="77777777" w:rsidTr="006E4B43">
        <w:tc>
          <w:tcPr>
            <w:tcW w:w="9352" w:type="dxa"/>
            <w:gridSpan w:val="4"/>
            <w:shd w:val="clear" w:color="auto" w:fill="C0C0C0"/>
          </w:tcPr>
          <w:p w14:paraId="4EC210AE" w14:textId="77777777" w:rsidR="00243DAA" w:rsidRPr="00243DAA" w:rsidRDefault="00243DAA" w:rsidP="00336876">
            <w:pPr>
              <w:spacing w:before="120" w:after="120"/>
              <w:rPr>
                <w:rFonts w:ascii="Verdana" w:hAnsi="Verdana"/>
                <w:sz w:val="20"/>
                <w:szCs w:val="20"/>
              </w:rPr>
            </w:pPr>
            <w:r w:rsidRPr="00243DAA">
              <w:rPr>
                <w:rFonts w:ascii="Verdana" w:hAnsi="Verdana"/>
                <w:sz w:val="20"/>
                <w:szCs w:val="20"/>
              </w:rPr>
              <w:t>NYELVISMERET</w:t>
            </w:r>
            <w:r w:rsidR="007D556B">
              <w:rPr>
                <w:rFonts w:ascii="Verdana" w:hAnsi="Verdana"/>
                <w:sz w:val="20"/>
                <w:szCs w:val="20"/>
              </w:rPr>
              <w:t xml:space="preserve"> (adott esetben)</w:t>
            </w:r>
          </w:p>
          <w:p w14:paraId="0606C0E0" w14:textId="77777777" w:rsidR="00243DAA" w:rsidRPr="00243DAA" w:rsidRDefault="00243DAA" w:rsidP="00336876">
            <w:pPr>
              <w:spacing w:after="60"/>
              <w:rPr>
                <w:rFonts w:ascii="Verdana" w:hAnsi="Verdana"/>
                <w:sz w:val="20"/>
                <w:szCs w:val="20"/>
              </w:rPr>
            </w:pPr>
            <w:r w:rsidRPr="00243DAA">
              <w:rPr>
                <w:rFonts w:ascii="Verdana" w:hAnsi="Verdana"/>
                <w:sz w:val="20"/>
                <w:szCs w:val="20"/>
              </w:rPr>
              <w:lastRenderedPageBreak/>
              <w:t>(</w:t>
            </w:r>
            <w:proofErr w:type="spellStart"/>
            <w:r w:rsidRPr="00243DAA">
              <w:rPr>
                <w:rFonts w:ascii="Verdana" w:hAnsi="Verdana"/>
                <w:sz w:val="20"/>
                <w:szCs w:val="20"/>
              </w:rPr>
              <w:t>gyenge-közepes-jó-kiváló-anyanyelv</w:t>
            </w:r>
            <w:proofErr w:type="spellEnd"/>
            <w:r w:rsidRPr="00243DAA">
              <w:rPr>
                <w:rFonts w:ascii="Verdana" w:hAnsi="Verdana"/>
                <w:sz w:val="20"/>
                <w:szCs w:val="20"/>
              </w:rPr>
              <w:t>)</w:t>
            </w:r>
          </w:p>
        </w:tc>
      </w:tr>
      <w:tr w:rsidR="00243DAA" w:rsidRPr="00243DAA" w14:paraId="54F95677" w14:textId="77777777" w:rsidTr="006E4B43">
        <w:trPr>
          <w:trHeight w:val="345"/>
        </w:trPr>
        <w:tc>
          <w:tcPr>
            <w:tcW w:w="2177" w:type="dxa"/>
          </w:tcPr>
          <w:p w14:paraId="506BAD81" w14:textId="77777777" w:rsidR="00243DAA" w:rsidRPr="00243DAA" w:rsidRDefault="00243DAA" w:rsidP="00336876">
            <w:pPr>
              <w:rPr>
                <w:rFonts w:ascii="Verdana" w:hAnsi="Verdana"/>
                <w:sz w:val="20"/>
                <w:szCs w:val="20"/>
              </w:rPr>
            </w:pPr>
            <w:r w:rsidRPr="00243DAA">
              <w:rPr>
                <w:rFonts w:ascii="Verdana" w:hAnsi="Verdana"/>
                <w:sz w:val="20"/>
                <w:szCs w:val="20"/>
              </w:rPr>
              <w:lastRenderedPageBreak/>
              <w:t>Magyar nyelv</w:t>
            </w:r>
          </w:p>
        </w:tc>
        <w:tc>
          <w:tcPr>
            <w:tcW w:w="2178" w:type="dxa"/>
          </w:tcPr>
          <w:p w14:paraId="4DEC0F32" w14:textId="77777777" w:rsidR="00243DAA" w:rsidRPr="00243DAA" w:rsidRDefault="00243DAA" w:rsidP="00336876">
            <w:pPr>
              <w:spacing w:after="100"/>
              <w:rPr>
                <w:rFonts w:ascii="Verdana" w:hAnsi="Verdana"/>
                <w:sz w:val="20"/>
                <w:szCs w:val="20"/>
              </w:rPr>
            </w:pPr>
            <w:r w:rsidRPr="00243DAA">
              <w:rPr>
                <w:rFonts w:ascii="Verdana" w:hAnsi="Verdana"/>
                <w:sz w:val="20"/>
                <w:szCs w:val="20"/>
              </w:rPr>
              <w:t>Beszéd</w:t>
            </w:r>
          </w:p>
        </w:tc>
        <w:tc>
          <w:tcPr>
            <w:tcW w:w="2177" w:type="dxa"/>
          </w:tcPr>
          <w:p w14:paraId="740FC921" w14:textId="77777777" w:rsidR="00243DAA" w:rsidRPr="00243DAA" w:rsidRDefault="00243DAA" w:rsidP="00336876">
            <w:pPr>
              <w:rPr>
                <w:rFonts w:ascii="Verdana" w:hAnsi="Verdana"/>
                <w:sz w:val="20"/>
                <w:szCs w:val="20"/>
              </w:rPr>
            </w:pPr>
            <w:r w:rsidRPr="00243DAA">
              <w:rPr>
                <w:rFonts w:ascii="Verdana" w:hAnsi="Verdana"/>
                <w:sz w:val="20"/>
                <w:szCs w:val="20"/>
              </w:rPr>
              <w:t>Olvasás</w:t>
            </w:r>
          </w:p>
        </w:tc>
        <w:tc>
          <w:tcPr>
            <w:tcW w:w="2820" w:type="dxa"/>
          </w:tcPr>
          <w:p w14:paraId="1CA3DA45" w14:textId="77777777" w:rsidR="00243DAA" w:rsidRPr="00243DAA" w:rsidRDefault="00243DAA" w:rsidP="00336876">
            <w:pPr>
              <w:rPr>
                <w:rFonts w:ascii="Verdana" w:hAnsi="Verdana"/>
                <w:sz w:val="20"/>
                <w:szCs w:val="20"/>
              </w:rPr>
            </w:pPr>
            <w:r w:rsidRPr="00243DAA">
              <w:rPr>
                <w:rFonts w:ascii="Verdana" w:hAnsi="Verdana"/>
                <w:sz w:val="20"/>
                <w:szCs w:val="20"/>
              </w:rPr>
              <w:t>Írás</w:t>
            </w:r>
          </w:p>
        </w:tc>
      </w:tr>
      <w:tr w:rsidR="00243DAA" w:rsidRPr="00243DAA" w14:paraId="4A88CD14" w14:textId="77777777" w:rsidTr="006E4B43">
        <w:trPr>
          <w:trHeight w:val="345"/>
        </w:trPr>
        <w:tc>
          <w:tcPr>
            <w:tcW w:w="2177" w:type="dxa"/>
          </w:tcPr>
          <w:p w14:paraId="7C77056B" w14:textId="77777777" w:rsidR="00243DAA" w:rsidRPr="00243DAA" w:rsidRDefault="00243DAA" w:rsidP="00336876">
            <w:pPr>
              <w:rPr>
                <w:rFonts w:ascii="Verdana" w:hAnsi="Verdana"/>
                <w:sz w:val="20"/>
                <w:szCs w:val="20"/>
              </w:rPr>
            </w:pPr>
          </w:p>
        </w:tc>
        <w:tc>
          <w:tcPr>
            <w:tcW w:w="2178" w:type="dxa"/>
          </w:tcPr>
          <w:p w14:paraId="7D17D32D" w14:textId="77777777" w:rsidR="00243DAA" w:rsidRPr="00243DAA" w:rsidRDefault="00243DAA" w:rsidP="00336876">
            <w:pPr>
              <w:rPr>
                <w:rFonts w:ascii="Verdana" w:hAnsi="Verdana"/>
                <w:sz w:val="20"/>
                <w:szCs w:val="20"/>
              </w:rPr>
            </w:pPr>
          </w:p>
        </w:tc>
        <w:tc>
          <w:tcPr>
            <w:tcW w:w="2177" w:type="dxa"/>
          </w:tcPr>
          <w:p w14:paraId="160D688D" w14:textId="77777777" w:rsidR="00243DAA" w:rsidRPr="00243DAA" w:rsidRDefault="00243DAA" w:rsidP="00336876">
            <w:pPr>
              <w:rPr>
                <w:rFonts w:ascii="Verdana" w:hAnsi="Verdana"/>
                <w:sz w:val="20"/>
                <w:szCs w:val="20"/>
              </w:rPr>
            </w:pPr>
          </w:p>
        </w:tc>
        <w:tc>
          <w:tcPr>
            <w:tcW w:w="2820" w:type="dxa"/>
          </w:tcPr>
          <w:p w14:paraId="1B709ECD" w14:textId="77777777" w:rsidR="00243DAA" w:rsidRPr="00243DAA" w:rsidRDefault="00243DAA" w:rsidP="00336876">
            <w:pPr>
              <w:rPr>
                <w:rFonts w:ascii="Verdana" w:hAnsi="Verdana"/>
                <w:sz w:val="20"/>
                <w:szCs w:val="20"/>
              </w:rPr>
            </w:pPr>
          </w:p>
        </w:tc>
      </w:tr>
      <w:tr w:rsidR="00243DAA" w:rsidRPr="00243DAA" w14:paraId="5C67CA0D" w14:textId="77777777" w:rsidTr="006E4B43">
        <w:trPr>
          <w:trHeight w:val="348"/>
        </w:trPr>
        <w:tc>
          <w:tcPr>
            <w:tcW w:w="2177" w:type="dxa"/>
          </w:tcPr>
          <w:p w14:paraId="7D30515A" w14:textId="77777777" w:rsidR="00243DAA" w:rsidRPr="00243DAA" w:rsidRDefault="00243DAA" w:rsidP="00336876">
            <w:pPr>
              <w:spacing w:after="100"/>
              <w:rPr>
                <w:rFonts w:ascii="Verdana" w:hAnsi="Verdana"/>
                <w:sz w:val="20"/>
                <w:szCs w:val="20"/>
              </w:rPr>
            </w:pPr>
            <w:r w:rsidRPr="00243DAA">
              <w:rPr>
                <w:rFonts w:ascii="Verdana" w:hAnsi="Verdana"/>
                <w:sz w:val="20"/>
                <w:szCs w:val="20"/>
              </w:rPr>
              <w:t>Idegen nyelvek</w:t>
            </w:r>
          </w:p>
        </w:tc>
        <w:tc>
          <w:tcPr>
            <w:tcW w:w="2178" w:type="dxa"/>
          </w:tcPr>
          <w:p w14:paraId="41ADE8C6" w14:textId="77777777" w:rsidR="00243DAA" w:rsidRPr="00243DAA" w:rsidRDefault="00243DAA" w:rsidP="00336876">
            <w:pPr>
              <w:spacing w:after="100"/>
              <w:rPr>
                <w:rFonts w:ascii="Verdana" w:hAnsi="Verdana"/>
                <w:sz w:val="20"/>
                <w:szCs w:val="20"/>
              </w:rPr>
            </w:pPr>
            <w:r w:rsidRPr="00243DAA">
              <w:rPr>
                <w:rFonts w:ascii="Verdana" w:hAnsi="Verdana"/>
                <w:sz w:val="20"/>
                <w:szCs w:val="20"/>
              </w:rPr>
              <w:t>Beszéd</w:t>
            </w:r>
          </w:p>
        </w:tc>
        <w:tc>
          <w:tcPr>
            <w:tcW w:w="2177" w:type="dxa"/>
          </w:tcPr>
          <w:p w14:paraId="47C7D02B" w14:textId="77777777" w:rsidR="00243DAA" w:rsidRPr="00243DAA" w:rsidRDefault="00243DAA" w:rsidP="00336876">
            <w:pPr>
              <w:spacing w:after="100"/>
              <w:rPr>
                <w:rFonts w:ascii="Verdana" w:hAnsi="Verdana"/>
                <w:sz w:val="20"/>
                <w:szCs w:val="20"/>
              </w:rPr>
            </w:pPr>
            <w:r w:rsidRPr="00243DAA">
              <w:rPr>
                <w:rFonts w:ascii="Verdana" w:hAnsi="Verdana"/>
                <w:sz w:val="20"/>
                <w:szCs w:val="20"/>
              </w:rPr>
              <w:t>Olvasás</w:t>
            </w:r>
          </w:p>
        </w:tc>
        <w:tc>
          <w:tcPr>
            <w:tcW w:w="2820" w:type="dxa"/>
          </w:tcPr>
          <w:p w14:paraId="5789CC19" w14:textId="77777777" w:rsidR="00243DAA" w:rsidRPr="00243DAA" w:rsidRDefault="00243DAA" w:rsidP="00336876">
            <w:pPr>
              <w:spacing w:after="100"/>
              <w:rPr>
                <w:rFonts w:ascii="Verdana" w:hAnsi="Verdana"/>
                <w:sz w:val="20"/>
                <w:szCs w:val="20"/>
              </w:rPr>
            </w:pPr>
            <w:r w:rsidRPr="00243DAA">
              <w:rPr>
                <w:rFonts w:ascii="Verdana" w:hAnsi="Verdana"/>
                <w:sz w:val="20"/>
                <w:szCs w:val="20"/>
              </w:rPr>
              <w:t>Írás</w:t>
            </w:r>
          </w:p>
        </w:tc>
      </w:tr>
      <w:tr w:rsidR="00243DAA" w:rsidRPr="00243DAA" w14:paraId="3749772E" w14:textId="77777777" w:rsidTr="006E4B43">
        <w:trPr>
          <w:trHeight w:val="345"/>
        </w:trPr>
        <w:tc>
          <w:tcPr>
            <w:tcW w:w="2177" w:type="dxa"/>
          </w:tcPr>
          <w:p w14:paraId="14BF2EF0" w14:textId="77777777" w:rsidR="00243DAA" w:rsidRPr="00243DAA" w:rsidRDefault="00243DAA" w:rsidP="00336876">
            <w:pPr>
              <w:rPr>
                <w:rFonts w:ascii="Verdana" w:hAnsi="Verdana"/>
                <w:sz w:val="20"/>
                <w:szCs w:val="20"/>
              </w:rPr>
            </w:pPr>
          </w:p>
        </w:tc>
        <w:tc>
          <w:tcPr>
            <w:tcW w:w="2178" w:type="dxa"/>
          </w:tcPr>
          <w:p w14:paraId="05787B57" w14:textId="77777777" w:rsidR="00243DAA" w:rsidRPr="00243DAA" w:rsidRDefault="00243DAA" w:rsidP="00336876">
            <w:pPr>
              <w:rPr>
                <w:rFonts w:ascii="Verdana" w:hAnsi="Verdana"/>
                <w:sz w:val="20"/>
                <w:szCs w:val="20"/>
              </w:rPr>
            </w:pPr>
          </w:p>
        </w:tc>
        <w:tc>
          <w:tcPr>
            <w:tcW w:w="2177" w:type="dxa"/>
          </w:tcPr>
          <w:p w14:paraId="7A207D63" w14:textId="77777777" w:rsidR="00243DAA" w:rsidRPr="00243DAA" w:rsidRDefault="00243DAA" w:rsidP="00336876">
            <w:pPr>
              <w:rPr>
                <w:rFonts w:ascii="Verdana" w:hAnsi="Verdana"/>
                <w:sz w:val="20"/>
                <w:szCs w:val="20"/>
              </w:rPr>
            </w:pPr>
          </w:p>
        </w:tc>
        <w:tc>
          <w:tcPr>
            <w:tcW w:w="2820" w:type="dxa"/>
          </w:tcPr>
          <w:p w14:paraId="4B77356D" w14:textId="77777777" w:rsidR="00243DAA" w:rsidRPr="00243DAA" w:rsidRDefault="00243DAA" w:rsidP="00336876">
            <w:pPr>
              <w:rPr>
                <w:rFonts w:ascii="Verdana" w:hAnsi="Verdana"/>
                <w:sz w:val="20"/>
                <w:szCs w:val="20"/>
              </w:rPr>
            </w:pPr>
          </w:p>
        </w:tc>
      </w:tr>
      <w:tr w:rsidR="00243DAA" w:rsidRPr="00243DAA" w14:paraId="4AFED245" w14:textId="77777777" w:rsidTr="006E4B43">
        <w:trPr>
          <w:trHeight w:val="345"/>
        </w:trPr>
        <w:tc>
          <w:tcPr>
            <w:tcW w:w="2177" w:type="dxa"/>
          </w:tcPr>
          <w:p w14:paraId="186DFEB9" w14:textId="77777777" w:rsidR="00243DAA" w:rsidRPr="00243DAA" w:rsidRDefault="00243DAA" w:rsidP="00336876">
            <w:pPr>
              <w:rPr>
                <w:rFonts w:ascii="Verdana" w:hAnsi="Verdana"/>
                <w:sz w:val="20"/>
                <w:szCs w:val="20"/>
              </w:rPr>
            </w:pPr>
          </w:p>
        </w:tc>
        <w:tc>
          <w:tcPr>
            <w:tcW w:w="2178" w:type="dxa"/>
          </w:tcPr>
          <w:p w14:paraId="4ED1BEF8" w14:textId="77777777" w:rsidR="00243DAA" w:rsidRPr="00243DAA" w:rsidRDefault="00243DAA" w:rsidP="00336876">
            <w:pPr>
              <w:rPr>
                <w:rFonts w:ascii="Verdana" w:hAnsi="Verdana"/>
                <w:sz w:val="20"/>
                <w:szCs w:val="20"/>
              </w:rPr>
            </w:pPr>
          </w:p>
        </w:tc>
        <w:tc>
          <w:tcPr>
            <w:tcW w:w="2177" w:type="dxa"/>
          </w:tcPr>
          <w:p w14:paraId="5F982009" w14:textId="77777777" w:rsidR="00243DAA" w:rsidRPr="00243DAA" w:rsidRDefault="00243DAA" w:rsidP="00336876">
            <w:pPr>
              <w:rPr>
                <w:rFonts w:ascii="Verdana" w:hAnsi="Verdana"/>
                <w:sz w:val="20"/>
                <w:szCs w:val="20"/>
              </w:rPr>
            </w:pPr>
          </w:p>
        </w:tc>
        <w:tc>
          <w:tcPr>
            <w:tcW w:w="2820" w:type="dxa"/>
          </w:tcPr>
          <w:p w14:paraId="6A11E158" w14:textId="77777777" w:rsidR="00243DAA" w:rsidRPr="00243DAA" w:rsidRDefault="00243DAA" w:rsidP="00336876">
            <w:pPr>
              <w:rPr>
                <w:rFonts w:ascii="Verdana" w:hAnsi="Verdana"/>
                <w:sz w:val="20"/>
                <w:szCs w:val="20"/>
              </w:rPr>
            </w:pPr>
          </w:p>
        </w:tc>
      </w:tr>
    </w:tbl>
    <w:p w14:paraId="2CD59116" w14:textId="77777777" w:rsidR="00243DAA" w:rsidRPr="00243DAA" w:rsidRDefault="00243DAA" w:rsidP="00243DAA">
      <w:pPr>
        <w:rPr>
          <w:rFonts w:ascii="Verdana" w:hAnsi="Verdana"/>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029"/>
      </w:tblGrid>
      <w:tr w:rsidR="00243DAA" w:rsidRPr="00243DAA" w14:paraId="61B1C4AA" w14:textId="77777777" w:rsidTr="006E4B43">
        <w:tc>
          <w:tcPr>
            <w:tcW w:w="9352" w:type="dxa"/>
            <w:gridSpan w:val="2"/>
            <w:shd w:val="clear" w:color="auto" w:fill="C0C0C0"/>
          </w:tcPr>
          <w:p w14:paraId="182BC1AD" w14:textId="77777777" w:rsidR="00243DAA" w:rsidRPr="00243DAA" w:rsidRDefault="00297E4B" w:rsidP="007D556B">
            <w:pPr>
              <w:pStyle w:val="Cmsor8"/>
              <w:numPr>
                <w:ilvl w:val="0"/>
                <w:numId w:val="0"/>
              </w:numPr>
              <w:spacing w:after="240"/>
              <w:ind w:left="210"/>
              <w:rPr>
                <w:rFonts w:ascii="Verdana" w:hAnsi="Verdana"/>
                <w:caps/>
                <w:sz w:val="20"/>
              </w:rPr>
            </w:pPr>
            <w:r>
              <w:rPr>
                <w:rFonts w:ascii="Verdana" w:hAnsi="Verdana"/>
                <w:sz w:val="20"/>
              </w:rPr>
              <w:br w:type="page"/>
            </w:r>
            <w:r w:rsidR="00243DAA" w:rsidRPr="00243DAA">
              <w:rPr>
                <w:rFonts w:ascii="Verdana" w:hAnsi="Verdana"/>
                <w:caps/>
                <w:sz w:val="20"/>
              </w:rPr>
              <w:t>A SZOLGÁLTATÁS TÁRGYÁHOZ TARTOZÓ PUBLIKÁCIÓK</w:t>
            </w:r>
            <w:r w:rsidR="007D556B">
              <w:rPr>
                <w:rFonts w:ascii="Verdana" w:hAnsi="Verdana"/>
                <w:caps/>
                <w:sz w:val="20"/>
                <w:lang w:val="hu-HU"/>
              </w:rPr>
              <w:t xml:space="preserve"> </w:t>
            </w:r>
            <w:r w:rsidR="007D556B">
              <w:rPr>
                <w:rFonts w:ascii="Verdana" w:hAnsi="Verdana"/>
                <w:sz w:val="20"/>
                <w:lang w:val="hu-HU"/>
              </w:rPr>
              <w:t>(adott esetben)</w:t>
            </w:r>
          </w:p>
        </w:tc>
      </w:tr>
      <w:tr w:rsidR="00243DAA" w:rsidRPr="00243DAA" w14:paraId="4D2E7A2B" w14:textId="77777777" w:rsidTr="006E4B43">
        <w:trPr>
          <w:trHeight w:val="338"/>
        </w:trPr>
        <w:tc>
          <w:tcPr>
            <w:tcW w:w="4323" w:type="dxa"/>
          </w:tcPr>
          <w:p w14:paraId="7BD29E26" w14:textId="77777777" w:rsidR="00243DAA" w:rsidRPr="00243DAA" w:rsidRDefault="00243DAA" w:rsidP="00336876">
            <w:pPr>
              <w:keepNext/>
              <w:rPr>
                <w:rFonts w:ascii="Verdana" w:hAnsi="Verdana"/>
                <w:sz w:val="20"/>
                <w:szCs w:val="20"/>
              </w:rPr>
            </w:pPr>
            <w:r w:rsidRPr="00243DAA">
              <w:rPr>
                <w:rFonts w:ascii="Verdana" w:hAnsi="Verdana"/>
                <w:sz w:val="20"/>
                <w:szCs w:val="20"/>
              </w:rPr>
              <w:t>Megjelenés helye, ideje</w:t>
            </w:r>
          </w:p>
        </w:tc>
        <w:tc>
          <w:tcPr>
            <w:tcW w:w="5029" w:type="dxa"/>
          </w:tcPr>
          <w:p w14:paraId="5A0A0353" w14:textId="77777777" w:rsidR="00243DAA" w:rsidRPr="00243DAA" w:rsidRDefault="00243DAA" w:rsidP="00336876">
            <w:pPr>
              <w:keepNext/>
              <w:spacing w:after="100"/>
              <w:rPr>
                <w:rFonts w:ascii="Verdana" w:hAnsi="Verdana"/>
                <w:sz w:val="20"/>
                <w:szCs w:val="20"/>
              </w:rPr>
            </w:pPr>
            <w:r w:rsidRPr="00243DAA">
              <w:rPr>
                <w:rFonts w:ascii="Verdana" w:hAnsi="Verdana"/>
                <w:sz w:val="20"/>
                <w:szCs w:val="20"/>
              </w:rPr>
              <w:t>Publikáció címe</w:t>
            </w:r>
          </w:p>
        </w:tc>
      </w:tr>
      <w:tr w:rsidR="00243DAA" w:rsidRPr="00243DAA" w14:paraId="415ED4B1" w14:textId="77777777" w:rsidTr="006E4B43">
        <w:trPr>
          <w:trHeight w:val="338"/>
        </w:trPr>
        <w:tc>
          <w:tcPr>
            <w:tcW w:w="4323" w:type="dxa"/>
          </w:tcPr>
          <w:p w14:paraId="0B11967F" w14:textId="77777777" w:rsidR="00243DAA" w:rsidRPr="00243DAA" w:rsidRDefault="00243DAA" w:rsidP="00336876">
            <w:pPr>
              <w:keepNext/>
              <w:rPr>
                <w:rFonts w:ascii="Verdana" w:hAnsi="Verdana"/>
                <w:sz w:val="20"/>
                <w:szCs w:val="20"/>
              </w:rPr>
            </w:pPr>
          </w:p>
        </w:tc>
        <w:tc>
          <w:tcPr>
            <w:tcW w:w="5029" w:type="dxa"/>
          </w:tcPr>
          <w:p w14:paraId="3CC73591" w14:textId="77777777" w:rsidR="00243DAA" w:rsidRPr="00243DAA" w:rsidRDefault="00243DAA" w:rsidP="00336876">
            <w:pPr>
              <w:keepNext/>
              <w:rPr>
                <w:rFonts w:ascii="Verdana" w:hAnsi="Verdana"/>
                <w:sz w:val="20"/>
                <w:szCs w:val="20"/>
              </w:rPr>
            </w:pPr>
          </w:p>
        </w:tc>
      </w:tr>
      <w:tr w:rsidR="00243DAA" w:rsidRPr="00243DAA" w14:paraId="3B5B14F3" w14:textId="77777777" w:rsidTr="006E4B43">
        <w:trPr>
          <w:trHeight w:val="338"/>
        </w:trPr>
        <w:tc>
          <w:tcPr>
            <w:tcW w:w="4323" w:type="dxa"/>
          </w:tcPr>
          <w:p w14:paraId="6E125C0C" w14:textId="77777777" w:rsidR="00243DAA" w:rsidRPr="00243DAA" w:rsidRDefault="00243DAA" w:rsidP="00336876">
            <w:pPr>
              <w:rPr>
                <w:rFonts w:ascii="Verdana" w:hAnsi="Verdana"/>
                <w:sz w:val="20"/>
                <w:szCs w:val="20"/>
              </w:rPr>
            </w:pPr>
          </w:p>
        </w:tc>
        <w:tc>
          <w:tcPr>
            <w:tcW w:w="5029" w:type="dxa"/>
          </w:tcPr>
          <w:p w14:paraId="516218B7" w14:textId="77777777" w:rsidR="00243DAA" w:rsidRPr="00243DAA" w:rsidRDefault="00243DAA" w:rsidP="00336876">
            <w:pPr>
              <w:rPr>
                <w:rFonts w:ascii="Verdana" w:hAnsi="Verdana"/>
                <w:sz w:val="20"/>
                <w:szCs w:val="20"/>
              </w:rPr>
            </w:pPr>
          </w:p>
        </w:tc>
      </w:tr>
    </w:tbl>
    <w:p w14:paraId="303F7A68" w14:textId="77777777" w:rsidR="006E4B43" w:rsidRDefault="006E4B43" w:rsidP="00243DAA">
      <w:pPr>
        <w:rPr>
          <w:rFonts w:ascii="Verdana" w:hAnsi="Verdana"/>
          <w:sz w:val="20"/>
          <w:szCs w:val="20"/>
        </w:rPr>
      </w:pPr>
    </w:p>
    <w:p w14:paraId="0E47B03E" w14:textId="77777777" w:rsidR="006E4B43" w:rsidRDefault="006E4B43" w:rsidP="00243DAA">
      <w:pPr>
        <w:rPr>
          <w:rFonts w:ascii="Verdana" w:hAnsi="Verdana"/>
          <w:sz w:val="20"/>
          <w:szCs w:val="20"/>
        </w:rPr>
      </w:pPr>
    </w:p>
    <w:p w14:paraId="6F40E06F" w14:textId="77777777" w:rsidR="006E4B43" w:rsidRPr="00243DAA" w:rsidRDefault="006E4B43" w:rsidP="006E4B43">
      <w:pPr>
        <w:pStyle w:val="LO-Normal"/>
        <w:jc w:val="center"/>
        <w:rPr>
          <w:rFonts w:ascii="Verdana" w:eastAsia="Arial Unicode MS" w:hAnsi="Verdana" w:cs="Arial Unicode MS"/>
          <w:u w:color="000000"/>
          <w:bdr w:val="nil"/>
          <w:lang w:eastAsia="en-US"/>
        </w:rPr>
      </w:pPr>
    </w:p>
    <w:p w14:paraId="26EEFF15" w14:textId="77777777" w:rsidR="00243DAA" w:rsidRPr="00243DAA" w:rsidRDefault="00243DAA" w:rsidP="00243DAA">
      <w:pPr>
        <w:rPr>
          <w:rFonts w:ascii="Verdana" w:hAnsi="Verdana"/>
          <w:sz w:val="20"/>
          <w:szCs w:val="20"/>
        </w:rPr>
      </w:pPr>
      <w:r w:rsidRPr="00243DAA">
        <w:rPr>
          <w:rFonts w:ascii="Verdana" w:hAnsi="Verdana"/>
          <w:sz w:val="20"/>
          <w:szCs w:val="20"/>
        </w:rPr>
        <w:t>EGYÉB</w:t>
      </w:r>
      <w:r w:rsidR="007D556B">
        <w:rPr>
          <w:rFonts w:ascii="Verdana" w:hAnsi="Verdana"/>
          <w:sz w:val="20"/>
          <w:szCs w:val="20"/>
        </w:rPr>
        <w:t xml:space="preserve"> (adott esetben)</w:t>
      </w:r>
    </w:p>
    <w:p w14:paraId="39BC8CBD" w14:textId="77777777" w:rsidR="00243DAA" w:rsidRPr="00243DAA" w:rsidRDefault="00243DAA" w:rsidP="00243DAA">
      <w:pPr>
        <w:rPr>
          <w:rFonts w:ascii="Verdana" w:hAnsi="Verdana"/>
          <w:sz w:val="20"/>
          <w:szCs w:val="20"/>
        </w:rPr>
      </w:pPr>
    </w:p>
    <w:p w14:paraId="11700CC6" w14:textId="77777777" w:rsidR="00243DAA" w:rsidRPr="00243DAA" w:rsidRDefault="00243DAA" w:rsidP="00243DAA">
      <w:pPr>
        <w:ind w:left="142"/>
        <w:rPr>
          <w:rFonts w:ascii="Verdana" w:hAnsi="Verdana"/>
          <w:sz w:val="20"/>
          <w:szCs w:val="20"/>
        </w:rPr>
      </w:pPr>
      <w:r w:rsidRPr="00243DAA">
        <w:rPr>
          <w:rFonts w:ascii="Verdana" w:hAnsi="Verdana"/>
          <w:sz w:val="20"/>
          <w:szCs w:val="20"/>
        </w:rPr>
        <w:t xml:space="preserve">Egyéb képességek: </w:t>
      </w:r>
    </w:p>
    <w:p w14:paraId="12A6C0CE" w14:textId="77777777" w:rsidR="00243DAA" w:rsidRPr="00243DAA" w:rsidRDefault="00243DAA" w:rsidP="00243DAA">
      <w:pPr>
        <w:tabs>
          <w:tab w:val="num" w:pos="1800"/>
        </w:tabs>
        <w:ind w:left="142"/>
        <w:rPr>
          <w:rFonts w:ascii="Verdana" w:hAnsi="Verdana"/>
          <w:sz w:val="20"/>
          <w:szCs w:val="20"/>
        </w:rPr>
      </w:pPr>
      <w:r w:rsidRPr="00243DAA">
        <w:rPr>
          <w:rFonts w:ascii="Verdana" w:hAnsi="Verdana"/>
          <w:sz w:val="20"/>
          <w:szCs w:val="20"/>
        </w:rPr>
        <w:t>Szakértelem:</w:t>
      </w:r>
    </w:p>
    <w:p w14:paraId="223F4D25" w14:textId="77777777" w:rsidR="00243DAA" w:rsidRPr="00243DAA" w:rsidRDefault="00243DAA" w:rsidP="00243DAA">
      <w:pPr>
        <w:tabs>
          <w:tab w:val="num" w:pos="1800"/>
        </w:tabs>
        <w:ind w:left="142"/>
        <w:rPr>
          <w:rFonts w:ascii="Verdana" w:hAnsi="Verdana"/>
          <w:sz w:val="20"/>
          <w:szCs w:val="20"/>
        </w:rPr>
      </w:pPr>
    </w:p>
    <w:p w14:paraId="717F41A8" w14:textId="77777777" w:rsidR="00243DAA" w:rsidRPr="00243DAA" w:rsidRDefault="00243DAA" w:rsidP="00243DAA">
      <w:pPr>
        <w:jc w:val="center"/>
        <w:rPr>
          <w:rFonts w:ascii="Verdana" w:hAnsi="Verdana"/>
          <w:bCs/>
          <w:i/>
          <w:sz w:val="20"/>
          <w:szCs w:val="20"/>
          <w:lang w:val="x-none" w:eastAsia="x-none"/>
        </w:rPr>
      </w:pPr>
      <w:r w:rsidRPr="00243DAA">
        <w:rPr>
          <w:rFonts w:ascii="Verdana" w:hAnsi="Verdana"/>
          <w:bCs/>
          <w:i/>
          <w:sz w:val="20"/>
          <w:szCs w:val="20"/>
          <w:lang w:val="x-none" w:eastAsia="x-none"/>
        </w:rPr>
        <w:t>Nyilatkozat a rendelkezésre állásról</w:t>
      </w:r>
    </w:p>
    <w:p w14:paraId="3A06B33B" w14:textId="77777777" w:rsidR="00243DAA" w:rsidRPr="00243DAA" w:rsidRDefault="00243DAA" w:rsidP="00243DAA">
      <w:pPr>
        <w:jc w:val="both"/>
        <w:rPr>
          <w:rFonts w:ascii="Verdana" w:hAnsi="Verdana"/>
          <w:bCs/>
          <w:i/>
          <w:sz w:val="20"/>
          <w:szCs w:val="20"/>
          <w:lang w:val="x-none" w:eastAsia="x-none"/>
        </w:rPr>
      </w:pPr>
    </w:p>
    <w:p w14:paraId="2E16B92C" w14:textId="77777777" w:rsidR="00243DAA" w:rsidRPr="00243DAA" w:rsidRDefault="00243DAA" w:rsidP="00243DAA">
      <w:pPr>
        <w:jc w:val="both"/>
        <w:rPr>
          <w:rFonts w:ascii="Verdana" w:hAnsi="Verdana"/>
          <w:bCs/>
          <w:i/>
          <w:sz w:val="20"/>
          <w:szCs w:val="20"/>
          <w:lang w:val="x-none" w:eastAsia="x-none"/>
        </w:rPr>
      </w:pPr>
    </w:p>
    <w:p w14:paraId="38CAA58D" w14:textId="399A8C16" w:rsidR="00243DAA" w:rsidRPr="00243DAA" w:rsidRDefault="00243DAA" w:rsidP="00BB6C0F">
      <w:pPr>
        <w:contextualSpacing/>
        <w:jc w:val="both"/>
        <w:rPr>
          <w:rFonts w:ascii="Verdana" w:hAnsi="Verdana"/>
          <w:sz w:val="20"/>
          <w:szCs w:val="20"/>
        </w:rPr>
      </w:pPr>
      <w:r w:rsidRPr="00243DAA">
        <w:rPr>
          <w:rFonts w:ascii="Verdana" w:hAnsi="Verdana"/>
          <w:bCs/>
          <w:sz w:val="20"/>
          <w:szCs w:val="20"/>
          <w:lang w:val="x-none" w:eastAsia="x-none"/>
        </w:rPr>
        <w:t>Alulírott, …………………………….. nyilatkozom, hogy a</w:t>
      </w:r>
      <w:r w:rsidR="00540C58">
        <w:rPr>
          <w:rFonts w:ascii="Verdana" w:hAnsi="Verdana"/>
          <w:bCs/>
          <w:sz w:val="20"/>
          <w:szCs w:val="20"/>
          <w:lang w:eastAsia="x-none"/>
        </w:rPr>
        <w:t>z</w:t>
      </w:r>
      <w:r w:rsidRPr="00243DAA">
        <w:rPr>
          <w:rFonts w:ascii="Verdana" w:hAnsi="Verdana"/>
          <w:bCs/>
          <w:sz w:val="20"/>
          <w:szCs w:val="20"/>
          <w:lang w:val="x-none" w:eastAsia="x-none"/>
        </w:rPr>
        <w:t xml:space="preserve"> </w:t>
      </w:r>
      <w:r w:rsidRPr="00243DAA">
        <w:rPr>
          <w:rFonts w:ascii="Verdana" w:hAnsi="Verdana"/>
          <w:b/>
          <w:sz w:val="20"/>
          <w:szCs w:val="20"/>
        </w:rPr>
        <w:t xml:space="preserve">Országos </w:t>
      </w:r>
      <w:proofErr w:type="spellStart"/>
      <w:r w:rsidRPr="00243DAA">
        <w:rPr>
          <w:rFonts w:ascii="Verdana" w:hAnsi="Verdana"/>
          <w:b/>
          <w:sz w:val="20"/>
          <w:szCs w:val="20"/>
        </w:rPr>
        <w:t>Tisztifőorvosi</w:t>
      </w:r>
      <w:proofErr w:type="spellEnd"/>
      <w:r w:rsidRPr="00243DAA">
        <w:rPr>
          <w:rFonts w:ascii="Verdana" w:hAnsi="Verdana"/>
          <w:b/>
          <w:sz w:val="20"/>
          <w:szCs w:val="20"/>
        </w:rPr>
        <w:t xml:space="preserve"> Hivatal</w:t>
      </w:r>
      <w:r w:rsidRPr="00243DAA">
        <w:rPr>
          <w:rFonts w:ascii="Verdana" w:hAnsi="Verdana"/>
          <w:bCs/>
          <w:sz w:val="20"/>
          <w:szCs w:val="20"/>
          <w:lang w:val="x-none" w:eastAsia="x-none"/>
        </w:rPr>
        <w:t xml:space="preserve"> </w:t>
      </w:r>
      <w:r w:rsidRPr="00243DAA">
        <w:rPr>
          <w:rFonts w:ascii="Verdana" w:hAnsi="Verdana"/>
          <w:sz w:val="20"/>
          <w:szCs w:val="20"/>
          <w:lang w:val="x-none" w:eastAsia="x-none"/>
        </w:rPr>
        <w:t>ajánlatkérő által indított</w:t>
      </w:r>
      <w:r w:rsidRPr="00243DAA">
        <w:rPr>
          <w:rFonts w:ascii="Verdana" w:hAnsi="Verdana"/>
          <w:sz w:val="20"/>
          <w:szCs w:val="20"/>
          <w:lang w:eastAsia="x-none"/>
        </w:rPr>
        <w:t xml:space="preserve"> </w:t>
      </w:r>
      <w:r w:rsidR="00BB6C0F">
        <w:rPr>
          <w:rFonts w:ascii="Verdana" w:eastAsia="Calibri" w:hAnsi="Verdana" w:cs="Calibri"/>
          <w:b/>
          <w:sz w:val="20"/>
          <w:szCs w:val="20"/>
        </w:rPr>
        <w:t>„</w:t>
      </w:r>
      <w:r w:rsidR="00BB6C0F" w:rsidRPr="0063770B">
        <w:rPr>
          <w:rFonts w:ascii="Verdana" w:eastAsia="Calibri" w:hAnsi="Verdana" w:cs="Calibri"/>
          <w:b/>
          <w:sz w:val="20"/>
          <w:szCs w:val="20"/>
        </w:rPr>
        <w:t>Portálfejlesztés az EFOP-1.8.1-VEKOP-15-2016-00001 számú, Komplex népegészségügyi szűrések elnevezésű kiemelt projekt megval</w:t>
      </w:r>
      <w:r w:rsidR="00BB6C0F" w:rsidRPr="0063770B">
        <w:rPr>
          <w:rFonts w:ascii="Verdana" w:eastAsia="Calibri" w:hAnsi="Verdana" w:cs="Calibri"/>
          <w:b/>
          <w:sz w:val="20"/>
          <w:szCs w:val="20"/>
        </w:rPr>
        <w:t>ó</w:t>
      </w:r>
      <w:r w:rsidR="00BB6C0F" w:rsidRPr="0063770B">
        <w:rPr>
          <w:rFonts w:ascii="Verdana" w:eastAsia="Calibri" w:hAnsi="Verdana" w:cs="Calibri"/>
          <w:b/>
          <w:sz w:val="20"/>
          <w:szCs w:val="20"/>
        </w:rPr>
        <w:t>sításához kapcsolódóan”</w:t>
      </w:r>
      <w:r w:rsidR="00BB6C0F">
        <w:rPr>
          <w:rFonts w:ascii="Verdana" w:eastAsia="Calibri" w:hAnsi="Verdana" w:cs="Calibri"/>
          <w:b/>
          <w:sz w:val="20"/>
          <w:szCs w:val="20"/>
        </w:rPr>
        <w:t xml:space="preserve"> </w:t>
      </w:r>
      <w:r w:rsidRPr="00243DAA">
        <w:rPr>
          <w:rFonts w:ascii="Verdana" w:hAnsi="Verdana"/>
          <w:sz w:val="20"/>
          <w:szCs w:val="20"/>
        </w:rPr>
        <w:t>tárgyú közbeszerzési eljárás eredményeként kötendő szerz</w:t>
      </w:r>
      <w:r w:rsidRPr="00243DAA">
        <w:rPr>
          <w:rFonts w:ascii="Verdana" w:hAnsi="Verdana"/>
          <w:sz w:val="20"/>
          <w:szCs w:val="20"/>
        </w:rPr>
        <w:t>ő</w:t>
      </w:r>
      <w:r w:rsidRPr="00243DAA">
        <w:rPr>
          <w:rFonts w:ascii="Verdana" w:hAnsi="Verdana"/>
          <w:sz w:val="20"/>
          <w:szCs w:val="20"/>
        </w:rPr>
        <w:t>dés időtartama alatt a feladatok elvégzésére rendelkezésre állok.</w:t>
      </w:r>
    </w:p>
    <w:p w14:paraId="513DE086" w14:textId="77777777" w:rsidR="00243DAA" w:rsidRPr="00243DAA" w:rsidRDefault="00243DAA" w:rsidP="00243DAA">
      <w:pPr>
        <w:jc w:val="both"/>
        <w:rPr>
          <w:rFonts w:ascii="Verdana" w:hAnsi="Verdana"/>
          <w:bCs/>
          <w:sz w:val="20"/>
          <w:szCs w:val="20"/>
          <w:lang w:val="x-none" w:eastAsia="x-none"/>
        </w:rPr>
      </w:pPr>
    </w:p>
    <w:p w14:paraId="4DDB4766" w14:textId="77777777" w:rsidR="00243DAA" w:rsidRPr="00243DAA" w:rsidRDefault="00243DAA" w:rsidP="00243DAA">
      <w:pPr>
        <w:rPr>
          <w:rFonts w:ascii="Verdana" w:hAnsi="Verdana"/>
          <w:sz w:val="20"/>
          <w:szCs w:val="20"/>
        </w:rPr>
      </w:pPr>
      <w:r w:rsidRPr="00243DAA">
        <w:rPr>
          <w:rFonts w:ascii="Verdana" w:hAnsi="Verdana"/>
          <w:sz w:val="20"/>
          <w:szCs w:val="20"/>
        </w:rPr>
        <w:t>Kelt:</w:t>
      </w:r>
    </w:p>
    <w:p w14:paraId="704F0246" w14:textId="77777777" w:rsidR="00243DAA" w:rsidRPr="00243DAA" w:rsidRDefault="00243DAA" w:rsidP="00243DAA">
      <w:pPr>
        <w:rPr>
          <w:rFonts w:ascii="Verdana" w:hAnsi="Verdana"/>
          <w:sz w:val="20"/>
          <w:szCs w:val="20"/>
        </w:rPr>
      </w:pPr>
    </w:p>
    <w:p w14:paraId="221718B0" w14:textId="77777777" w:rsidR="00243DAA" w:rsidRPr="00243DAA" w:rsidRDefault="00243DAA" w:rsidP="00243DAA">
      <w:pPr>
        <w:rPr>
          <w:rFonts w:ascii="Verdana" w:hAnsi="Verdana"/>
          <w:sz w:val="20"/>
          <w:szCs w:val="20"/>
        </w:rPr>
      </w:pPr>
    </w:p>
    <w:p w14:paraId="6B1AE8EF" w14:textId="77777777" w:rsidR="00243DAA" w:rsidRPr="00243DAA" w:rsidRDefault="00243DAA" w:rsidP="00243DAA">
      <w:pPr>
        <w:ind w:left="3402"/>
        <w:jc w:val="center"/>
        <w:rPr>
          <w:rFonts w:ascii="Verdana" w:hAnsi="Verdana"/>
          <w:sz w:val="20"/>
          <w:szCs w:val="20"/>
        </w:rPr>
      </w:pPr>
      <w:r w:rsidRPr="00243DAA">
        <w:rPr>
          <w:rFonts w:ascii="Verdana" w:hAnsi="Verdana"/>
          <w:sz w:val="20"/>
          <w:szCs w:val="20"/>
        </w:rPr>
        <w:t>…………….......................................</w:t>
      </w:r>
    </w:p>
    <w:p w14:paraId="0267003B" w14:textId="77777777" w:rsidR="00243DAA" w:rsidRPr="00243DAA" w:rsidRDefault="00243DAA" w:rsidP="00243DAA">
      <w:pPr>
        <w:ind w:left="3402"/>
        <w:jc w:val="center"/>
        <w:rPr>
          <w:rFonts w:ascii="Verdana" w:hAnsi="Verdana"/>
          <w:sz w:val="20"/>
          <w:szCs w:val="20"/>
        </w:rPr>
      </w:pPr>
      <w:proofErr w:type="gramStart"/>
      <w:r w:rsidRPr="00243DAA">
        <w:rPr>
          <w:rFonts w:ascii="Verdana" w:hAnsi="Verdana"/>
          <w:sz w:val="20"/>
          <w:szCs w:val="20"/>
        </w:rPr>
        <w:t>aláírás</w:t>
      </w:r>
      <w:proofErr w:type="gramEnd"/>
    </w:p>
    <w:sectPr w:rsidR="00243DAA" w:rsidRPr="00243DAA" w:rsidSect="00A94021">
      <w:headerReference w:type="default" r:id="rId19"/>
      <w:footerReference w:type="default" r:id="rId20"/>
      <w:footerReference w:type="first" r:id="rId21"/>
      <w:pgSz w:w="11906" w:h="16838" w:code="9"/>
      <w:pgMar w:top="851" w:right="1247" w:bottom="851" w:left="1418" w:header="851" w:footer="56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8D88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90268" w14:textId="77777777" w:rsidR="006C4B33" w:rsidRDefault="006C4B33">
      <w:r>
        <w:separator/>
      </w:r>
    </w:p>
  </w:endnote>
  <w:endnote w:type="continuationSeparator" w:id="0">
    <w:p w14:paraId="0FF93DC3" w14:textId="77777777" w:rsidR="006C4B33" w:rsidRDefault="006C4B33">
      <w:r>
        <w:continuationSeparator/>
      </w:r>
    </w:p>
  </w:endnote>
  <w:endnote w:type="continuationNotice" w:id="1">
    <w:p w14:paraId="44BBF794" w14:textId="77777777" w:rsidR="006C4B33" w:rsidRDefault="006C4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HParkAvenue">
    <w:altName w:val="Times New Roman"/>
    <w:charset w:val="00"/>
    <w:family w:val="auto"/>
    <w:pitch w:val="variable"/>
    <w:sig w:usb0="00000001" w:usb1="00000000" w:usb2="00000000" w:usb3="00000000" w:csb0="0000001B"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Frutiger Linotype">
    <w:altName w:val="Tahoma"/>
    <w:charset w:val="EE"/>
    <w:family w:val="swiss"/>
    <w:pitch w:val="variable"/>
    <w:sig w:usb0="00000001" w:usb1="00000000" w:usb2="00000000" w:usb3="00000000" w:csb0="00000093" w:csb1="00000000"/>
  </w:font>
  <w:font w:name="H-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1002AFF" w:usb1="C0000002" w:usb2="00000008" w:usb3="00000000" w:csb0="0001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A204648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38706" w14:textId="0AF019B6" w:rsidR="0021604F" w:rsidRPr="00563FAB" w:rsidRDefault="0021604F" w:rsidP="00563FAB">
    <w:pPr>
      <w:tabs>
        <w:tab w:val="center" w:pos="4536"/>
        <w:tab w:val="right" w:pos="9072"/>
      </w:tabs>
    </w:pPr>
    <w:r w:rsidRPr="00FE2774">
      <w:rPr>
        <w:noProof/>
      </w:rPr>
      <w:drawing>
        <wp:anchor distT="0" distB="0" distL="114300" distR="114300" simplePos="0" relativeHeight="251669504" behindDoc="1" locked="0" layoutInCell="1" allowOverlap="1" wp14:anchorId="78458CCF" wp14:editId="1F37E23A">
          <wp:simplePos x="0" y="0"/>
          <wp:positionH relativeFrom="column">
            <wp:posOffset>4484370</wp:posOffset>
          </wp:positionH>
          <wp:positionV relativeFrom="paragraph">
            <wp:posOffset>-459740</wp:posOffset>
          </wp:positionV>
          <wp:extent cx="2366010" cy="1639570"/>
          <wp:effectExtent l="0" t="0" r="0" b="0"/>
          <wp:wrapNone/>
          <wp:docPr id="21" name="Kép 21" descr="infoblokk_kedv_final_CMYK_ ES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nfoblokk_kedv_final_CMYK_ ES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010" cy="163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2774">
      <w:rPr>
        <w:noProof/>
      </w:rPr>
      <mc:AlternateContent>
        <mc:Choice Requires="wps">
          <w:drawing>
            <wp:anchor distT="0" distB="0" distL="114300" distR="114300" simplePos="0" relativeHeight="251677696" behindDoc="0" locked="0" layoutInCell="1" allowOverlap="1" wp14:anchorId="3DEE9CD1" wp14:editId="0602DE4A">
              <wp:simplePos x="0" y="0"/>
              <wp:positionH relativeFrom="column">
                <wp:posOffset>1073150</wp:posOffset>
              </wp:positionH>
              <wp:positionV relativeFrom="paragraph">
                <wp:posOffset>84455</wp:posOffset>
              </wp:positionV>
              <wp:extent cx="3382645" cy="802005"/>
              <wp:effectExtent l="0" t="0" r="0" b="0"/>
              <wp:wrapNone/>
              <wp:docPr id="16" name="Szövegdoboz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802005"/>
                      </a:xfrm>
                      <a:prstGeom prst="rect">
                        <a:avLst/>
                      </a:prstGeom>
                      <a:noFill/>
                      <a:ln w="9525">
                        <a:noFill/>
                        <a:miter lim="800000"/>
                        <a:headEnd/>
                        <a:tailEnd/>
                      </a:ln>
                    </wps:spPr>
                    <wps:txbx>
                      <w:txbxContent>
                        <w:p w14:paraId="73980DE2" w14:textId="77777777" w:rsidR="0021604F" w:rsidRPr="0030394A" w:rsidRDefault="0021604F" w:rsidP="00563FAB">
                          <w:pPr>
                            <w:shd w:val="clear" w:color="auto" w:fill="FFFFFF"/>
                            <w:rPr>
                              <w:rFonts w:ascii="Verdana" w:hAnsi="Verdana"/>
                              <w:bCs/>
                              <w:color w:val="222222"/>
                              <w:sz w:val="15"/>
                              <w:szCs w:val="15"/>
                            </w:rPr>
                          </w:pPr>
                          <w:r w:rsidRPr="0030394A">
                            <w:rPr>
                              <w:rFonts w:ascii="Verdana" w:hAnsi="Verdana"/>
                              <w:bCs/>
                              <w:color w:val="222222"/>
                              <w:sz w:val="15"/>
                              <w:szCs w:val="15"/>
                            </w:rPr>
                            <w:t xml:space="preserve">Országos </w:t>
                          </w:r>
                          <w:proofErr w:type="spellStart"/>
                          <w:r w:rsidRPr="0030394A">
                            <w:rPr>
                              <w:rFonts w:ascii="Verdana" w:hAnsi="Verdana"/>
                              <w:bCs/>
                              <w:color w:val="222222"/>
                              <w:sz w:val="15"/>
                              <w:szCs w:val="15"/>
                            </w:rPr>
                            <w:t>Tisztifőorvosi</w:t>
                          </w:r>
                          <w:proofErr w:type="spellEnd"/>
                          <w:r w:rsidRPr="0030394A">
                            <w:rPr>
                              <w:rFonts w:ascii="Verdana" w:hAnsi="Verdana"/>
                              <w:bCs/>
                              <w:color w:val="222222"/>
                              <w:sz w:val="15"/>
                              <w:szCs w:val="15"/>
                            </w:rPr>
                            <w:t xml:space="preserve"> Hivatal</w:t>
                          </w:r>
                        </w:p>
                        <w:p w14:paraId="2B5995F5"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Cím: 1097 Budapest, Albert Flórián út 2-6.</w:t>
                          </w:r>
                        </w:p>
                        <w:p w14:paraId="26DA9F6A"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Postacím: 1450 Budapest, Pf. 17</w:t>
                          </w:r>
                        </w:p>
                        <w:p w14:paraId="2C225CF5"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Telefon: +36 (1) 476 1100</w:t>
                          </w:r>
                        </w:p>
                        <w:p w14:paraId="3D54E65D" w14:textId="77777777" w:rsidR="0021604F" w:rsidRPr="0030394A" w:rsidRDefault="0021604F" w:rsidP="00563FAB">
                          <w:pPr>
                            <w:shd w:val="clear" w:color="auto" w:fill="FFFFFF"/>
                            <w:rPr>
                              <w:rFonts w:ascii="Verdana" w:hAnsi="Verdana"/>
                              <w:color w:val="000000"/>
                              <w:sz w:val="15"/>
                              <w:szCs w:val="15"/>
                            </w:rPr>
                          </w:pPr>
                          <w:r w:rsidRPr="0030394A">
                            <w:rPr>
                              <w:rFonts w:ascii="Verdana" w:hAnsi="Verdana"/>
                              <w:color w:val="000000"/>
                              <w:sz w:val="15"/>
                              <w:szCs w:val="15"/>
                            </w:rPr>
                            <w:t xml:space="preserve">EFOP-1.8.1-VEKOP-15-2016-00001 </w:t>
                          </w:r>
                        </w:p>
                        <w:p w14:paraId="7D1662EF"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16" o:spid="_x0000_s1031" type="#_x0000_t202" style="position:absolute;margin-left:84.5pt;margin-top:6.65pt;width:266.35pt;height:6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" filled="f" stroked="f">
              <v:textbox>
                <w:txbxContent>
                  <w:p w14:paraId="73980DE2" w14:textId="77777777" w:rsidR="0021604F" w:rsidRPr="0030394A" w:rsidRDefault="0021604F" w:rsidP="00563FAB">
                    <w:pPr>
                      <w:shd w:val="clear" w:color="auto" w:fill="FFFFFF"/>
                      <w:rPr>
                        <w:rFonts w:ascii="Verdana" w:hAnsi="Verdana"/>
                        <w:bCs/>
                        <w:color w:val="222222"/>
                        <w:sz w:val="15"/>
                        <w:szCs w:val="15"/>
                      </w:rPr>
                    </w:pPr>
                    <w:r w:rsidRPr="0030394A">
                      <w:rPr>
                        <w:rFonts w:ascii="Verdana" w:hAnsi="Verdana"/>
                        <w:bCs/>
                        <w:color w:val="222222"/>
                        <w:sz w:val="15"/>
                        <w:szCs w:val="15"/>
                      </w:rPr>
                      <w:t xml:space="preserve">Országos </w:t>
                    </w:r>
                    <w:proofErr w:type="spellStart"/>
                    <w:r w:rsidRPr="0030394A">
                      <w:rPr>
                        <w:rFonts w:ascii="Verdana" w:hAnsi="Verdana"/>
                        <w:bCs/>
                        <w:color w:val="222222"/>
                        <w:sz w:val="15"/>
                        <w:szCs w:val="15"/>
                      </w:rPr>
                      <w:t>Tisztifőorvosi</w:t>
                    </w:r>
                    <w:proofErr w:type="spellEnd"/>
                    <w:r w:rsidRPr="0030394A">
                      <w:rPr>
                        <w:rFonts w:ascii="Verdana" w:hAnsi="Verdana"/>
                        <w:bCs/>
                        <w:color w:val="222222"/>
                        <w:sz w:val="15"/>
                        <w:szCs w:val="15"/>
                      </w:rPr>
                      <w:t xml:space="preserve"> Hivatal</w:t>
                    </w:r>
                  </w:p>
                  <w:p w14:paraId="2B5995F5"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Cím: 1097 Budapest, Albert Flórián út 2-6.</w:t>
                    </w:r>
                  </w:p>
                  <w:p w14:paraId="26DA9F6A"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Postacím: 1450 Budapest, Pf. 17</w:t>
                    </w:r>
                  </w:p>
                  <w:p w14:paraId="2C225CF5"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Telefon: +36 (1) 476 1100</w:t>
                    </w:r>
                  </w:p>
                  <w:p w14:paraId="3D54E65D" w14:textId="77777777" w:rsidR="0021604F" w:rsidRPr="0030394A" w:rsidRDefault="0021604F" w:rsidP="00563FAB">
                    <w:pPr>
                      <w:shd w:val="clear" w:color="auto" w:fill="FFFFFF"/>
                      <w:rPr>
                        <w:rFonts w:ascii="Verdana" w:hAnsi="Verdana"/>
                        <w:color w:val="000000"/>
                        <w:sz w:val="15"/>
                        <w:szCs w:val="15"/>
                      </w:rPr>
                    </w:pPr>
                    <w:r w:rsidRPr="0030394A">
                      <w:rPr>
                        <w:rFonts w:ascii="Verdana" w:hAnsi="Verdana"/>
                        <w:color w:val="000000"/>
                        <w:sz w:val="15"/>
                        <w:szCs w:val="15"/>
                      </w:rPr>
                      <w:t xml:space="preserve">EFOP-1.8.1-VEKOP-15-2016-00001 </w:t>
                    </w:r>
                  </w:p>
                  <w:p w14:paraId="7D1662EF"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„Komplex népegészségügyi szűrések”</w:t>
                    </w:r>
                  </w:p>
                </w:txbxContent>
              </v:textbox>
            </v:shape>
          </w:pict>
        </mc:Fallback>
      </mc:AlternateContent>
    </w:r>
    <w:r w:rsidRPr="00FE2774">
      <w:rPr>
        <w:noProof/>
      </w:rPr>
      <w:drawing>
        <wp:inline distT="0" distB="0" distL="0" distR="0" wp14:anchorId="371660A0" wp14:editId="7085A640">
          <wp:extent cx="1009650" cy="819150"/>
          <wp:effectExtent l="0" t="0" r="0" b="0"/>
          <wp:docPr id="22" name="Kép 22" descr="Név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évtel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819150"/>
                  </a:xfrm>
                  <a:prstGeom prst="rect">
                    <a:avLst/>
                  </a:prstGeom>
                  <a:noFill/>
                  <a:ln>
                    <a:noFill/>
                  </a:ln>
                </pic:spPr>
              </pic:pic>
            </a:graphicData>
          </a:graphic>
        </wp:inline>
      </w:drawing>
    </w:r>
    <w:r w:rsidRPr="00FE2774">
      <w:rPr>
        <w:noProof/>
      </w:rPr>
      <mc:AlternateContent>
        <mc:Choice Requires="wps">
          <w:drawing>
            <wp:anchor distT="0" distB="0" distL="114300" distR="114300" simplePos="0" relativeHeight="251676672" behindDoc="0" locked="0" layoutInCell="1" allowOverlap="1" wp14:anchorId="5247D411" wp14:editId="289F82E5">
              <wp:simplePos x="0" y="0"/>
              <wp:positionH relativeFrom="column">
                <wp:posOffset>1222375</wp:posOffset>
              </wp:positionH>
              <wp:positionV relativeFrom="paragraph">
                <wp:posOffset>9207500</wp:posOffset>
              </wp:positionV>
              <wp:extent cx="3125470" cy="669925"/>
              <wp:effectExtent l="0" t="0" r="0" b="0"/>
              <wp:wrapNone/>
              <wp:docPr id="17" name="Szövegdoboz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5EDE7344"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16F8EF11"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66F82036"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7F8AAEE"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Szövegdoboz 17" o:spid="_x0000_s1032" type="#_x0000_t202" style="position:absolute;margin-left:96.25pt;margin-top:725pt;width:246.1pt;height:5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" filled="f" stroked="f">
              <v:textbox>
                <w:txbxContent>
                  <w:p w14:paraId="5EDE7344"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16F8EF11"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66F82036"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7F8AAEE"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mc:AlternateContent>
        <mc:Choice Requires="wps">
          <w:drawing>
            <wp:anchor distT="0" distB="0" distL="114300" distR="114300" simplePos="0" relativeHeight="251675648" behindDoc="0" locked="0" layoutInCell="1" allowOverlap="1" wp14:anchorId="0A6D4231" wp14:editId="1C9111B8">
              <wp:simplePos x="0" y="0"/>
              <wp:positionH relativeFrom="column">
                <wp:posOffset>1222375</wp:posOffset>
              </wp:positionH>
              <wp:positionV relativeFrom="paragraph">
                <wp:posOffset>9207500</wp:posOffset>
              </wp:positionV>
              <wp:extent cx="3125470" cy="669925"/>
              <wp:effectExtent l="0" t="0" r="0" b="0"/>
              <wp:wrapNone/>
              <wp:docPr id="18" name="Szövegdoboz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79C25B34"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3031C590"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0074FFE8"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238A0B8C"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Szövegdoboz 18" o:spid="_x0000_s1033" type="#_x0000_t202" style="position:absolute;margin-left:96.25pt;margin-top:725pt;width:246.1pt;height:5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" filled="f" stroked="f">
              <v:textbox>
                <w:txbxContent>
                  <w:p w14:paraId="79C25B34"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3031C590"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0074FFE8"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238A0B8C"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mc:AlternateContent>
        <mc:Choice Requires="wps">
          <w:drawing>
            <wp:anchor distT="0" distB="0" distL="114300" distR="114300" simplePos="0" relativeHeight="251674624" behindDoc="0" locked="0" layoutInCell="1" allowOverlap="1" wp14:anchorId="04617100" wp14:editId="2938C679">
              <wp:simplePos x="0" y="0"/>
              <wp:positionH relativeFrom="column">
                <wp:posOffset>1225550</wp:posOffset>
              </wp:positionH>
              <wp:positionV relativeFrom="paragraph">
                <wp:posOffset>9208770</wp:posOffset>
              </wp:positionV>
              <wp:extent cx="3125470" cy="669925"/>
              <wp:effectExtent l="0" t="0" r="0" b="0"/>
              <wp:wrapNone/>
              <wp:docPr id="19" name="Szövegdoboz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01E9D068"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01ECDCE5"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76E2F460"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7BC60263"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Szövegdoboz 19" o:spid="_x0000_s1034" type="#_x0000_t202" style="position:absolute;margin-left:96.5pt;margin-top:725.1pt;width:246.1pt;height:5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" filled="f" stroked="f">
              <v:textbox>
                <w:txbxContent>
                  <w:p w14:paraId="01E9D068"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01ECDCE5"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76E2F460"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7BC60263"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mc:AlternateContent>
        <mc:Choice Requires="wps">
          <w:drawing>
            <wp:anchor distT="0" distB="0" distL="114300" distR="114300" simplePos="0" relativeHeight="251673600" behindDoc="0" locked="0" layoutInCell="1" allowOverlap="1" wp14:anchorId="0222CFA6" wp14:editId="0C84D5EB">
              <wp:simplePos x="0" y="0"/>
              <wp:positionH relativeFrom="column">
                <wp:posOffset>1225550</wp:posOffset>
              </wp:positionH>
              <wp:positionV relativeFrom="paragraph">
                <wp:posOffset>9208770</wp:posOffset>
              </wp:positionV>
              <wp:extent cx="3125470" cy="669925"/>
              <wp:effectExtent l="0" t="0" r="0" b="0"/>
              <wp:wrapNone/>
              <wp:docPr id="20" name="Szövegdoboz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76568620"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706464B2"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5677F03B"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247F31B"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Szövegdoboz 20" o:spid="_x0000_s1035" type="#_x0000_t202" style="position:absolute;margin-left:96.5pt;margin-top:725.1pt;width:246.1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" filled="f" stroked="f">
              <v:textbox>
                <w:txbxContent>
                  <w:p w14:paraId="76568620"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706464B2"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5677F03B"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247F31B"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w:drawing>
        <wp:anchor distT="0" distB="0" distL="114300" distR="114300" simplePos="0" relativeHeight="251672576" behindDoc="0" locked="0" layoutInCell="1" allowOverlap="1" wp14:anchorId="5F0F5E34" wp14:editId="6B9DECCF">
          <wp:simplePos x="0" y="0"/>
          <wp:positionH relativeFrom="column">
            <wp:posOffset>316230</wp:posOffset>
          </wp:positionH>
          <wp:positionV relativeFrom="paragraph">
            <wp:posOffset>9608185</wp:posOffset>
          </wp:positionV>
          <wp:extent cx="715010" cy="638175"/>
          <wp:effectExtent l="0" t="0" r="8890" b="9525"/>
          <wp:wrapNone/>
          <wp:docPr id="23" name="Kép 23" descr="ant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ants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638175"/>
                  </a:xfrm>
                  <a:prstGeom prst="rect">
                    <a:avLst/>
                  </a:prstGeom>
                  <a:noFill/>
                </pic:spPr>
              </pic:pic>
            </a:graphicData>
          </a:graphic>
          <wp14:sizeRelH relativeFrom="page">
            <wp14:pctWidth>0</wp14:pctWidth>
          </wp14:sizeRelH>
          <wp14:sizeRelV relativeFrom="page">
            <wp14:pctHeight>0</wp14:pctHeight>
          </wp14:sizeRelV>
        </wp:anchor>
      </w:drawing>
    </w:r>
    <w:r w:rsidRPr="00FE2774">
      <w:rPr>
        <w:noProof/>
      </w:rPr>
      <w:drawing>
        <wp:anchor distT="0" distB="0" distL="114300" distR="114300" simplePos="0" relativeHeight="251671552" behindDoc="0" locked="0" layoutInCell="1" allowOverlap="1" wp14:anchorId="2492C2C1" wp14:editId="2D461BD7">
          <wp:simplePos x="0" y="0"/>
          <wp:positionH relativeFrom="column">
            <wp:posOffset>316230</wp:posOffset>
          </wp:positionH>
          <wp:positionV relativeFrom="paragraph">
            <wp:posOffset>9608185</wp:posOffset>
          </wp:positionV>
          <wp:extent cx="715010" cy="638175"/>
          <wp:effectExtent l="0" t="0" r="8890" b="9525"/>
          <wp:wrapNone/>
          <wp:docPr id="24" name="Kép 24" descr="ant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ants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638175"/>
                  </a:xfrm>
                  <a:prstGeom prst="rect">
                    <a:avLst/>
                  </a:prstGeom>
                  <a:noFill/>
                </pic:spPr>
              </pic:pic>
            </a:graphicData>
          </a:graphic>
          <wp14:sizeRelH relativeFrom="page">
            <wp14:pctWidth>0</wp14:pctWidth>
          </wp14:sizeRelH>
          <wp14:sizeRelV relativeFrom="page">
            <wp14:pctHeight>0</wp14:pctHeight>
          </wp14:sizeRelV>
        </wp:anchor>
      </w:drawing>
    </w:r>
    <w:r w:rsidRPr="00FE2774">
      <w:rPr>
        <w:noProof/>
      </w:rPr>
      <w:drawing>
        <wp:anchor distT="0" distB="0" distL="114300" distR="114300" simplePos="0" relativeHeight="251670528" behindDoc="0" locked="0" layoutInCell="1" allowOverlap="1" wp14:anchorId="75A6C3A5" wp14:editId="19AC8828">
          <wp:simplePos x="0" y="0"/>
          <wp:positionH relativeFrom="column">
            <wp:posOffset>316230</wp:posOffset>
          </wp:positionH>
          <wp:positionV relativeFrom="paragraph">
            <wp:posOffset>9608185</wp:posOffset>
          </wp:positionV>
          <wp:extent cx="715010" cy="638175"/>
          <wp:effectExtent l="0" t="0" r="8890" b="9525"/>
          <wp:wrapNone/>
          <wp:docPr id="25" name="Kép 25" descr="ant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ants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638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E9E22" w14:textId="2EFF1251" w:rsidR="0021604F" w:rsidRPr="00563FAB" w:rsidRDefault="0021604F" w:rsidP="00563FAB">
    <w:pPr>
      <w:tabs>
        <w:tab w:val="center" w:pos="4536"/>
        <w:tab w:val="right" w:pos="9072"/>
      </w:tabs>
    </w:pPr>
    <w:r w:rsidRPr="00FE2774">
      <w:rPr>
        <w:noProof/>
      </w:rPr>
      <w:drawing>
        <wp:anchor distT="0" distB="0" distL="114300" distR="114300" simplePos="0" relativeHeight="251659264" behindDoc="1" locked="0" layoutInCell="1" allowOverlap="1" wp14:anchorId="13437608" wp14:editId="1E13CA74">
          <wp:simplePos x="0" y="0"/>
          <wp:positionH relativeFrom="column">
            <wp:posOffset>4484370</wp:posOffset>
          </wp:positionH>
          <wp:positionV relativeFrom="paragraph">
            <wp:posOffset>-459740</wp:posOffset>
          </wp:positionV>
          <wp:extent cx="2366010" cy="1639570"/>
          <wp:effectExtent l="0" t="0" r="0" b="0"/>
          <wp:wrapNone/>
          <wp:docPr id="6" name="Kép 6" descr="infoblokk_kedv_final_CMYK_ ES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nfoblokk_kedv_final_CMYK_ ES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010" cy="163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2774">
      <w:rPr>
        <w:noProof/>
      </w:rPr>
      <mc:AlternateContent>
        <mc:Choice Requires="wps">
          <w:drawing>
            <wp:anchor distT="0" distB="0" distL="114300" distR="114300" simplePos="0" relativeHeight="251667456" behindDoc="0" locked="0" layoutInCell="1" allowOverlap="1" wp14:anchorId="784A8ACB" wp14:editId="5EBB98F6">
              <wp:simplePos x="0" y="0"/>
              <wp:positionH relativeFrom="column">
                <wp:posOffset>1073150</wp:posOffset>
              </wp:positionH>
              <wp:positionV relativeFrom="paragraph">
                <wp:posOffset>84455</wp:posOffset>
              </wp:positionV>
              <wp:extent cx="3382645" cy="802005"/>
              <wp:effectExtent l="0" t="0" r="0" b="0"/>
              <wp:wrapNone/>
              <wp:docPr id="210" name="Szövegdoboz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802005"/>
                      </a:xfrm>
                      <a:prstGeom prst="rect">
                        <a:avLst/>
                      </a:prstGeom>
                      <a:noFill/>
                      <a:ln w="9525">
                        <a:noFill/>
                        <a:miter lim="800000"/>
                        <a:headEnd/>
                        <a:tailEnd/>
                      </a:ln>
                    </wps:spPr>
                    <wps:txbx>
                      <w:txbxContent>
                        <w:p w14:paraId="1C4F261E" w14:textId="77777777" w:rsidR="0021604F" w:rsidRPr="0030394A" w:rsidRDefault="0021604F" w:rsidP="00563FAB">
                          <w:pPr>
                            <w:shd w:val="clear" w:color="auto" w:fill="FFFFFF"/>
                            <w:rPr>
                              <w:rFonts w:ascii="Verdana" w:hAnsi="Verdana"/>
                              <w:bCs/>
                              <w:color w:val="222222"/>
                              <w:sz w:val="15"/>
                              <w:szCs w:val="15"/>
                            </w:rPr>
                          </w:pPr>
                          <w:r w:rsidRPr="0030394A">
                            <w:rPr>
                              <w:rFonts w:ascii="Verdana" w:hAnsi="Verdana"/>
                              <w:bCs/>
                              <w:color w:val="222222"/>
                              <w:sz w:val="15"/>
                              <w:szCs w:val="15"/>
                            </w:rPr>
                            <w:t xml:space="preserve">Országos </w:t>
                          </w:r>
                          <w:proofErr w:type="spellStart"/>
                          <w:r w:rsidRPr="0030394A">
                            <w:rPr>
                              <w:rFonts w:ascii="Verdana" w:hAnsi="Verdana"/>
                              <w:bCs/>
                              <w:color w:val="222222"/>
                              <w:sz w:val="15"/>
                              <w:szCs w:val="15"/>
                            </w:rPr>
                            <w:t>Tisztifőorvosi</w:t>
                          </w:r>
                          <w:proofErr w:type="spellEnd"/>
                          <w:r w:rsidRPr="0030394A">
                            <w:rPr>
                              <w:rFonts w:ascii="Verdana" w:hAnsi="Verdana"/>
                              <w:bCs/>
                              <w:color w:val="222222"/>
                              <w:sz w:val="15"/>
                              <w:szCs w:val="15"/>
                            </w:rPr>
                            <w:t xml:space="preserve"> Hivatal</w:t>
                          </w:r>
                        </w:p>
                        <w:p w14:paraId="23761C40"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Cím: 1097 Budapest, Albert Flórián út 2-6.</w:t>
                          </w:r>
                        </w:p>
                        <w:p w14:paraId="05268471"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Postacím: 1450 Budapest, Pf. 17</w:t>
                          </w:r>
                        </w:p>
                        <w:p w14:paraId="31B39794"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Telefon: +36 (1) 476 1100</w:t>
                          </w:r>
                        </w:p>
                        <w:p w14:paraId="51CAC8E7" w14:textId="77777777" w:rsidR="0021604F" w:rsidRPr="0030394A" w:rsidRDefault="0021604F" w:rsidP="00563FAB">
                          <w:pPr>
                            <w:shd w:val="clear" w:color="auto" w:fill="FFFFFF"/>
                            <w:rPr>
                              <w:rFonts w:ascii="Verdana" w:hAnsi="Verdana"/>
                              <w:color w:val="000000"/>
                              <w:sz w:val="15"/>
                              <w:szCs w:val="15"/>
                            </w:rPr>
                          </w:pPr>
                          <w:r w:rsidRPr="0030394A">
                            <w:rPr>
                              <w:rFonts w:ascii="Verdana" w:hAnsi="Verdana"/>
                              <w:color w:val="000000"/>
                              <w:sz w:val="15"/>
                              <w:szCs w:val="15"/>
                            </w:rPr>
                            <w:t xml:space="preserve">EFOP-1.8.1-VEKOP-15-2016-00001 </w:t>
                          </w:r>
                        </w:p>
                        <w:p w14:paraId="6B8A3256"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210" o:spid="_x0000_s1036" type="#_x0000_t202" style="position:absolute;margin-left:84.5pt;margin-top:6.65pt;width:266.35pt;height:6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" filled="f" stroked="f">
              <v:textbox>
                <w:txbxContent>
                  <w:p w14:paraId="1C4F261E" w14:textId="77777777" w:rsidR="0021604F" w:rsidRPr="0030394A" w:rsidRDefault="0021604F" w:rsidP="00563FAB">
                    <w:pPr>
                      <w:shd w:val="clear" w:color="auto" w:fill="FFFFFF"/>
                      <w:rPr>
                        <w:rFonts w:ascii="Verdana" w:hAnsi="Verdana"/>
                        <w:bCs/>
                        <w:color w:val="222222"/>
                        <w:sz w:val="15"/>
                        <w:szCs w:val="15"/>
                      </w:rPr>
                    </w:pPr>
                    <w:r w:rsidRPr="0030394A">
                      <w:rPr>
                        <w:rFonts w:ascii="Verdana" w:hAnsi="Verdana"/>
                        <w:bCs/>
                        <w:color w:val="222222"/>
                        <w:sz w:val="15"/>
                        <w:szCs w:val="15"/>
                      </w:rPr>
                      <w:t xml:space="preserve">Országos </w:t>
                    </w:r>
                    <w:proofErr w:type="spellStart"/>
                    <w:r w:rsidRPr="0030394A">
                      <w:rPr>
                        <w:rFonts w:ascii="Verdana" w:hAnsi="Verdana"/>
                        <w:bCs/>
                        <w:color w:val="222222"/>
                        <w:sz w:val="15"/>
                        <w:szCs w:val="15"/>
                      </w:rPr>
                      <w:t>Tisztifőorvosi</w:t>
                    </w:r>
                    <w:proofErr w:type="spellEnd"/>
                    <w:r w:rsidRPr="0030394A">
                      <w:rPr>
                        <w:rFonts w:ascii="Verdana" w:hAnsi="Verdana"/>
                        <w:bCs/>
                        <w:color w:val="222222"/>
                        <w:sz w:val="15"/>
                        <w:szCs w:val="15"/>
                      </w:rPr>
                      <w:t xml:space="preserve"> Hivatal</w:t>
                    </w:r>
                  </w:p>
                  <w:p w14:paraId="23761C40"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Cím: 1097 Budapest, Albert Flórián út 2-6.</w:t>
                    </w:r>
                  </w:p>
                  <w:p w14:paraId="05268471"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Postacím: 1450 Budapest, Pf. 17</w:t>
                    </w:r>
                  </w:p>
                  <w:p w14:paraId="31B39794"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Telefon: +36 (1) 476 1100</w:t>
                    </w:r>
                  </w:p>
                  <w:p w14:paraId="51CAC8E7" w14:textId="77777777" w:rsidR="0021604F" w:rsidRPr="0030394A" w:rsidRDefault="0021604F" w:rsidP="00563FAB">
                    <w:pPr>
                      <w:shd w:val="clear" w:color="auto" w:fill="FFFFFF"/>
                      <w:rPr>
                        <w:rFonts w:ascii="Verdana" w:hAnsi="Verdana"/>
                        <w:color w:val="000000"/>
                        <w:sz w:val="15"/>
                        <w:szCs w:val="15"/>
                      </w:rPr>
                    </w:pPr>
                    <w:r w:rsidRPr="0030394A">
                      <w:rPr>
                        <w:rFonts w:ascii="Verdana" w:hAnsi="Verdana"/>
                        <w:color w:val="000000"/>
                        <w:sz w:val="15"/>
                        <w:szCs w:val="15"/>
                      </w:rPr>
                      <w:t xml:space="preserve">EFOP-1.8.1-VEKOP-15-2016-00001 </w:t>
                    </w:r>
                  </w:p>
                  <w:p w14:paraId="6B8A3256" w14:textId="77777777" w:rsidR="0021604F" w:rsidRPr="0030394A" w:rsidRDefault="0021604F" w:rsidP="00563FAB">
                    <w:pPr>
                      <w:shd w:val="clear" w:color="auto" w:fill="FFFFFF"/>
                      <w:rPr>
                        <w:rFonts w:ascii="Verdana" w:hAnsi="Verdana"/>
                        <w:color w:val="222222"/>
                        <w:sz w:val="15"/>
                        <w:szCs w:val="15"/>
                      </w:rPr>
                    </w:pPr>
                    <w:r w:rsidRPr="0030394A">
                      <w:rPr>
                        <w:rFonts w:ascii="Verdana" w:hAnsi="Verdana"/>
                        <w:color w:val="222222"/>
                        <w:sz w:val="15"/>
                        <w:szCs w:val="15"/>
                      </w:rPr>
                      <w:t>„Komplex népegészségügyi szűrések”</w:t>
                    </w:r>
                  </w:p>
                </w:txbxContent>
              </v:textbox>
            </v:shape>
          </w:pict>
        </mc:Fallback>
      </mc:AlternateContent>
    </w:r>
    <w:r w:rsidRPr="00FE2774">
      <w:rPr>
        <w:noProof/>
      </w:rPr>
      <w:drawing>
        <wp:inline distT="0" distB="0" distL="0" distR="0" wp14:anchorId="5DE80216" wp14:editId="28A4F556">
          <wp:extent cx="1009650" cy="819150"/>
          <wp:effectExtent l="0" t="0" r="0" b="0"/>
          <wp:docPr id="7" name="Kép 7" descr="Név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évtel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819150"/>
                  </a:xfrm>
                  <a:prstGeom prst="rect">
                    <a:avLst/>
                  </a:prstGeom>
                  <a:noFill/>
                  <a:ln>
                    <a:noFill/>
                  </a:ln>
                </pic:spPr>
              </pic:pic>
            </a:graphicData>
          </a:graphic>
        </wp:inline>
      </w:drawing>
    </w:r>
    <w:r w:rsidRPr="00FE2774">
      <w:rPr>
        <w:noProof/>
      </w:rPr>
      <mc:AlternateContent>
        <mc:Choice Requires="wps">
          <w:drawing>
            <wp:anchor distT="0" distB="0" distL="114300" distR="114300" simplePos="0" relativeHeight="251666432" behindDoc="0" locked="0" layoutInCell="1" allowOverlap="1" wp14:anchorId="5B64BAEF" wp14:editId="426442BC">
              <wp:simplePos x="0" y="0"/>
              <wp:positionH relativeFrom="column">
                <wp:posOffset>1222375</wp:posOffset>
              </wp:positionH>
              <wp:positionV relativeFrom="paragraph">
                <wp:posOffset>9207500</wp:posOffset>
              </wp:positionV>
              <wp:extent cx="3125470" cy="669925"/>
              <wp:effectExtent l="0" t="0" r="0" b="0"/>
              <wp:wrapNone/>
              <wp:docPr id="208" name="Szövegdoboz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2FBA0714"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0EAE4B3B"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4F88DC6A"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07CC15F"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Szövegdoboz 208" o:spid="_x0000_s1037" type="#_x0000_t202" style="position:absolute;margin-left:96.25pt;margin-top:725pt;width:246.1pt;height:5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" filled="f" stroked="f">
              <v:textbox>
                <w:txbxContent>
                  <w:p w14:paraId="2FBA0714"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0EAE4B3B"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4F88DC6A"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07CC15F"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mc:AlternateContent>
        <mc:Choice Requires="wps">
          <w:drawing>
            <wp:anchor distT="0" distB="0" distL="114300" distR="114300" simplePos="0" relativeHeight="251665408" behindDoc="0" locked="0" layoutInCell="1" allowOverlap="1" wp14:anchorId="1B60ECF5" wp14:editId="706F317E">
              <wp:simplePos x="0" y="0"/>
              <wp:positionH relativeFrom="column">
                <wp:posOffset>1222375</wp:posOffset>
              </wp:positionH>
              <wp:positionV relativeFrom="paragraph">
                <wp:posOffset>9207500</wp:posOffset>
              </wp:positionV>
              <wp:extent cx="3125470" cy="669925"/>
              <wp:effectExtent l="0" t="0" r="0" b="0"/>
              <wp:wrapNone/>
              <wp:docPr id="207" name="Szövegdoboz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5D1344CF"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4743973C"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070DB111"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334E8B9B"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Szövegdoboz 207" o:spid="_x0000_s1038" type="#_x0000_t202" style="position:absolute;margin-left:96.25pt;margin-top:725pt;width:246.1pt;height:5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" filled="f" stroked="f">
              <v:textbox>
                <w:txbxContent>
                  <w:p w14:paraId="5D1344CF"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4743973C"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070DB111"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334E8B9B"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mc:AlternateContent>
        <mc:Choice Requires="wps">
          <w:drawing>
            <wp:anchor distT="0" distB="0" distL="114300" distR="114300" simplePos="0" relativeHeight="251664384" behindDoc="0" locked="0" layoutInCell="1" allowOverlap="1" wp14:anchorId="74CA9B57" wp14:editId="1BB66074">
              <wp:simplePos x="0" y="0"/>
              <wp:positionH relativeFrom="column">
                <wp:posOffset>1225550</wp:posOffset>
              </wp:positionH>
              <wp:positionV relativeFrom="paragraph">
                <wp:posOffset>9208770</wp:posOffset>
              </wp:positionV>
              <wp:extent cx="3125470" cy="669925"/>
              <wp:effectExtent l="0" t="0" r="0" b="0"/>
              <wp:wrapNone/>
              <wp:docPr id="206" name="Szövegdoboz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674E7626"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48177C87"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48111006"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1A08CDF"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Szövegdoboz 206" o:spid="_x0000_s1039" type="#_x0000_t202" style="position:absolute;margin-left:96.5pt;margin-top:725.1pt;width:246.1pt;height:5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" filled="f" stroked="f">
              <v:textbox>
                <w:txbxContent>
                  <w:p w14:paraId="674E7626"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48177C87"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48111006"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51A08CDF"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mc:AlternateContent>
        <mc:Choice Requires="wps">
          <w:drawing>
            <wp:anchor distT="0" distB="0" distL="114300" distR="114300" simplePos="0" relativeHeight="251663360" behindDoc="0" locked="0" layoutInCell="1" allowOverlap="1" wp14:anchorId="3E9F01C1" wp14:editId="75132B1E">
              <wp:simplePos x="0" y="0"/>
              <wp:positionH relativeFrom="column">
                <wp:posOffset>1225550</wp:posOffset>
              </wp:positionH>
              <wp:positionV relativeFrom="paragraph">
                <wp:posOffset>9208770</wp:posOffset>
              </wp:positionV>
              <wp:extent cx="3125470" cy="669925"/>
              <wp:effectExtent l="0" t="0" r="0" b="0"/>
              <wp:wrapNone/>
              <wp:docPr id="205" name="Szövegdoboz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669925"/>
                      </a:xfrm>
                      <a:prstGeom prst="rect">
                        <a:avLst/>
                      </a:prstGeom>
                      <a:noFill/>
                      <a:ln w="9525">
                        <a:noFill/>
                        <a:miter lim="800000"/>
                        <a:headEnd/>
                        <a:tailEnd/>
                      </a:ln>
                    </wps:spPr>
                    <wps:txbx>
                      <w:txbxContent>
                        <w:p w14:paraId="174926EC"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6C66F264"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446DCB2F"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4318906F"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Szövegdoboz 205" o:spid="_x0000_s1040" type="#_x0000_t202" style="position:absolute;margin-left:96.5pt;margin-top:725.1pt;width:246.1pt;height:5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" filled="f" stroked="f">
              <v:textbox>
                <w:txbxContent>
                  <w:p w14:paraId="174926EC" w14:textId="77777777" w:rsidR="0021604F" w:rsidRPr="00217E44" w:rsidRDefault="0021604F" w:rsidP="00563FAB">
                    <w:pPr>
                      <w:shd w:val="clear" w:color="auto" w:fill="FFFFFF"/>
                      <w:rPr>
                        <w:rFonts w:ascii="Verdana" w:hAnsi="Verdana"/>
                        <w:bCs/>
                        <w:color w:val="222222"/>
                        <w:sz w:val="16"/>
                        <w:szCs w:val="16"/>
                      </w:rPr>
                    </w:pPr>
                    <w:r w:rsidRPr="00217E44">
                      <w:rPr>
                        <w:rFonts w:ascii="Verdana" w:hAnsi="Verdana"/>
                        <w:bCs/>
                        <w:color w:val="222222"/>
                        <w:sz w:val="16"/>
                        <w:szCs w:val="16"/>
                      </w:rPr>
                      <w:t xml:space="preserve">ÁNTSZ Országos </w:t>
                    </w:r>
                    <w:proofErr w:type="spellStart"/>
                    <w:r w:rsidRPr="00217E44">
                      <w:rPr>
                        <w:rFonts w:ascii="Verdana" w:hAnsi="Verdana"/>
                        <w:bCs/>
                        <w:color w:val="222222"/>
                        <w:sz w:val="16"/>
                        <w:szCs w:val="16"/>
                      </w:rPr>
                      <w:t>Tisztifőorvosi</w:t>
                    </w:r>
                    <w:proofErr w:type="spellEnd"/>
                    <w:r w:rsidRPr="00217E44">
                      <w:rPr>
                        <w:rFonts w:ascii="Verdana" w:hAnsi="Verdana"/>
                        <w:bCs/>
                        <w:color w:val="222222"/>
                        <w:sz w:val="16"/>
                        <w:szCs w:val="16"/>
                      </w:rPr>
                      <w:t xml:space="preserve"> Hivatal</w:t>
                    </w:r>
                  </w:p>
                  <w:p w14:paraId="6C66F264" w14:textId="77777777" w:rsidR="0021604F" w:rsidRPr="00217E44" w:rsidRDefault="0021604F" w:rsidP="00563FAB">
                    <w:pPr>
                      <w:shd w:val="clear" w:color="auto" w:fill="FFFFFF"/>
                      <w:rPr>
                        <w:rFonts w:ascii="Verdana" w:hAnsi="Verdana"/>
                        <w:color w:val="222222"/>
                        <w:sz w:val="16"/>
                        <w:szCs w:val="16"/>
                      </w:rPr>
                    </w:pPr>
                    <w:r w:rsidRPr="00217E44">
                      <w:rPr>
                        <w:rFonts w:ascii="Verdana" w:hAnsi="Verdana"/>
                        <w:color w:val="222222"/>
                        <w:sz w:val="16"/>
                        <w:szCs w:val="16"/>
                      </w:rPr>
                      <w:t>Cím: 1097 Budapest, Albert Flórián út 2-6.</w:t>
                    </w:r>
                  </w:p>
                  <w:p w14:paraId="446DCB2F" w14:textId="77777777" w:rsidR="0021604F" w:rsidRPr="00217E44" w:rsidRDefault="0021604F" w:rsidP="00563FAB">
                    <w:pPr>
                      <w:shd w:val="clear" w:color="auto" w:fill="FFFFFF"/>
                      <w:rPr>
                        <w:rFonts w:ascii="Verdana" w:hAnsi="Verdana"/>
                        <w:color w:val="222222"/>
                        <w:sz w:val="16"/>
                        <w:szCs w:val="16"/>
                      </w:rPr>
                    </w:pPr>
                    <w:r>
                      <w:rPr>
                        <w:rFonts w:ascii="Verdana" w:hAnsi="Verdana"/>
                        <w:color w:val="222222"/>
                        <w:sz w:val="16"/>
                        <w:szCs w:val="16"/>
                      </w:rPr>
                      <w:t xml:space="preserve">Telefon: </w:t>
                    </w:r>
                    <w:r w:rsidRPr="00217E44">
                      <w:rPr>
                        <w:rFonts w:ascii="Verdana" w:hAnsi="Verdana"/>
                        <w:color w:val="222222"/>
                        <w:sz w:val="16"/>
                        <w:szCs w:val="16"/>
                      </w:rPr>
                      <w:t>+36 (1) 476 1100</w:t>
                    </w:r>
                  </w:p>
                  <w:p w14:paraId="4318906F" w14:textId="77777777" w:rsidR="0021604F" w:rsidRPr="00217E44" w:rsidRDefault="0021604F" w:rsidP="00563FAB">
                    <w:pPr>
                      <w:shd w:val="clear" w:color="auto" w:fill="FFFFFF"/>
                      <w:rPr>
                        <w:rFonts w:ascii="Verdana" w:hAnsi="Verdana"/>
                        <w:b/>
                        <w:color w:val="222222"/>
                        <w:sz w:val="16"/>
                        <w:szCs w:val="16"/>
                      </w:rPr>
                    </w:pPr>
                    <w:r w:rsidRPr="00217E44">
                      <w:rPr>
                        <w:rFonts w:ascii="Verdana" w:hAnsi="Verdana"/>
                        <w:b/>
                        <w:color w:val="222222"/>
                        <w:sz w:val="16"/>
                        <w:szCs w:val="16"/>
                      </w:rPr>
                      <w:t>EFOP-1.8.1 „Komplex népegészségügyi szűrések”</w:t>
                    </w:r>
                  </w:p>
                </w:txbxContent>
              </v:textbox>
            </v:shape>
          </w:pict>
        </mc:Fallback>
      </mc:AlternateContent>
    </w:r>
    <w:r w:rsidRPr="00FE2774">
      <w:rPr>
        <w:noProof/>
      </w:rPr>
      <w:drawing>
        <wp:anchor distT="0" distB="0" distL="114300" distR="114300" simplePos="0" relativeHeight="251662336" behindDoc="0" locked="0" layoutInCell="1" allowOverlap="1" wp14:anchorId="7B6A0E36" wp14:editId="2EB0389C">
          <wp:simplePos x="0" y="0"/>
          <wp:positionH relativeFrom="column">
            <wp:posOffset>316230</wp:posOffset>
          </wp:positionH>
          <wp:positionV relativeFrom="paragraph">
            <wp:posOffset>9608185</wp:posOffset>
          </wp:positionV>
          <wp:extent cx="715010" cy="638175"/>
          <wp:effectExtent l="0" t="0" r="8890" b="9525"/>
          <wp:wrapNone/>
          <wp:docPr id="8" name="Kép 8" descr="ant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ants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638175"/>
                  </a:xfrm>
                  <a:prstGeom prst="rect">
                    <a:avLst/>
                  </a:prstGeom>
                  <a:noFill/>
                </pic:spPr>
              </pic:pic>
            </a:graphicData>
          </a:graphic>
          <wp14:sizeRelH relativeFrom="page">
            <wp14:pctWidth>0</wp14:pctWidth>
          </wp14:sizeRelH>
          <wp14:sizeRelV relativeFrom="page">
            <wp14:pctHeight>0</wp14:pctHeight>
          </wp14:sizeRelV>
        </wp:anchor>
      </w:drawing>
    </w:r>
    <w:r w:rsidRPr="00FE2774">
      <w:rPr>
        <w:noProof/>
      </w:rPr>
      <w:drawing>
        <wp:anchor distT="0" distB="0" distL="114300" distR="114300" simplePos="0" relativeHeight="251661312" behindDoc="0" locked="0" layoutInCell="1" allowOverlap="1" wp14:anchorId="3978906A" wp14:editId="614900E2">
          <wp:simplePos x="0" y="0"/>
          <wp:positionH relativeFrom="column">
            <wp:posOffset>316230</wp:posOffset>
          </wp:positionH>
          <wp:positionV relativeFrom="paragraph">
            <wp:posOffset>9608185</wp:posOffset>
          </wp:positionV>
          <wp:extent cx="715010" cy="638175"/>
          <wp:effectExtent l="0" t="0" r="8890" b="9525"/>
          <wp:wrapNone/>
          <wp:docPr id="9" name="Kép 9" descr="ant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ants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638175"/>
                  </a:xfrm>
                  <a:prstGeom prst="rect">
                    <a:avLst/>
                  </a:prstGeom>
                  <a:noFill/>
                </pic:spPr>
              </pic:pic>
            </a:graphicData>
          </a:graphic>
          <wp14:sizeRelH relativeFrom="page">
            <wp14:pctWidth>0</wp14:pctWidth>
          </wp14:sizeRelH>
          <wp14:sizeRelV relativeFrom="page">
            <wp14:pctHeight>0</wp14:pctHeight>
          </wp14:sizeRelV>
        </wp:anchor>
      </w:drawing>
    </w:r>
    <w:r w:rsidRPr="00FE2774">
      <w:rPr>
        <w:noProof/>
      </w:rPr>
      <w:drawing>
        <wp:anchor distT="0" distB="0" distL="114300" distR="114300" simplePos="0" relativeHeight="251660288" behindDoc="0" locked="0" layoutInCell="1" allowOverlap="1" wp14:anchorId="48B3B7CA" wp14:editId="319EAA7C">
          <wp:simplePos x="0" y="0"/>
          <wp:positionH relativeFrom="column">
            <wp:posOffset>316230</wp:posOffset>
          </wp:positionH>
          <wp:positionV relativeFrom="paragraph">
            <wp:posOffset>9608185</wp:posOffset>
          </wp:positionV>
          <wp:extent cx="715010" cy="638175"/>
          <wp:effectExtent l="0" t="0" r="8890" b="9525"/>
          <wp:wrapNone/>
          <wp:docPr id="10" name="Kép 10" descr="ant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ants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638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3AB2C" w14:textId="77777777" w:rsidR="006C4B33" w:rsidRDefault="006C4B33">
      <w:r>
        <w:separator/>
      </w:r>
    </w:p>
  </w:footnote>
  <w:footnote w:type="continuationSeparator" w:id="0">
    <w:p w14:paraId="5D9D728F" w14:textId="77777777" w:rsidR="006C4B33" w:rsidRDefault="006C4B33">
      <w:r>
        <w:continuationSeparator/>
      </w:r>
    </w:p>
  </w:footnote>
  <w:footnote w:type="continuationNotice" w:id="1">
    <w:p w14:paraId="59B7BB21" w14:textId="77777777" w:rsidR="006C4B33" w:rsidRDefault="006C4B33"/>
  </w:footnote>
  <w:footnote w:id="2">
    <w:p w14:paraId="106F7491" w14:textId="77777777" w:rsidR="0021604F" w:rsidRPr="005A5E9E" w:rsidRDefault="0021604F" w:rsidP="0048613E">
      <w:pPr>
        <w:pStyle w:val="Lbjegyzetszveg1"/>
        <w:jc w:val="both"/>
        <w:rPr>
          <w:rFonts w:ascii="Verdana" w:hAnsi="Verdana" w:cs="Times New Roman"/>
          <w:sz w:val="16"/>
          <w:szCs w:val="16"/>
          <w:u w:val="single"/>
        </w:rPr>
      </w:pPr>
      <w:r w:rsidRPr="009321D7">
        <w:rPr>
          <w:rStyle w:val="Lbjegyzet-hivatkozs2"/>
          <w:rFonts w:ascii="Verdana" w:hAnsi="Verdana"/>
          <w:sz w:val="16"/>
        </w:rPr>
        <w:footnoteRef/>
      </w:r>
      <w:r>
        <w:tab/>
        <w:t xml:space="preserve"> </w:t>
      </w:r>
      <w:r w:rsidRPr="005A5E9E">
        <w:rPr>
          <w:rStyle w:val="Bekezdsalapbettpusa1"/>
          <w:rFonts w:ascii="Verdana" w:hAnsi="Verdana" w:cs="Times New Roman"/>
          <w:sz w:val="16"/>
          <w:szCs w:val="16"/>
        </w:rPr>
        <w:t xml:space="preserve">Felhívjuk az ajánlattevő figyelmét, </w:t>
      </w:r>
      <w:r w:rsidRPr="009321D7">
        <w:rPr>
          <w:rStyle w:val="Bekezdsalapbettpusa1"/>
          <w:rFonts w:ascii="Verdana" w:hAnsi="Verdana" w:cs="Times New Roman"/>
          <w:sz w:val="16"/>
          <w:szCs w:val="16"/>
        </w:rPr>
        <w:t>hogy építési beruházás és</w:t>
      </w:r>
      <w:r w:rsidRPr="005A5E9E">
        <w:rPr>
          <w:rStyle w:val="Bekezdsalapbettpusa1"/>
          <w:rFonts w:ascii="Verdana" w:hAnsi="Verdana" w:cs="Times New Roman"/>
          <w:b/>
          <w:sz w:val="16"/>
          <w:szCs w:val="16"/>
        </w:rPr>
        <w:t xml:space="preserve"> szolgáltatás megrendelése esetén az alvállalkozói teljesítés összesített aránya </w:t>
      </w:r>
      <w:r w:rsidRPr="005A5E9E">
        <w:rPr>
          <w:rStyle w:val="Bekezdsalapbettpusa1"/>
          <w:rFonts w:ascii="Verdana" w:hAnsi="Verdana" w:cs="Times New Roman"/>
          <w:b/>
          <w:sz w:val="16"/>
          <w:szCs w:val="16"/>
          <w:u w:val="single"/>
        </w:rPr>
        <w:t>nem haladhatja meg a nyertes ajánlattevő (ajánlattevők) saját teljesítésének arányát.</w:t>
      </w:r>
    </w:p>
    <w:p w14:paraId="1ED794A0" w14:textId="77777777" w:rsidR="0021604F" w:rsidRPr="005A5E9E" w:rsidRDefault="0021604F" w:rsidP="0048613E">
      <w:pPr>
        <w:pStyle w:val="Lbjegyzetszveg1"/>
        <w:jc w:val="both"/>
        <w:rPr>
          <w:rFonts w:ascii="Verdana" w:hAnsi="Verdana" w:cs="Times New Roman"/>
          <w:sz w:val="16"/>
          <w:szCs w:val="16"/>
          <w:u w:val="single"/>
        </w:rPr>
      </w:pPr>
    </w:p>
  </w:footnote>
  <w:footnote w:id="3">
    <w:p w14:paraId="4F6D8F92" w14:textId="77777777" w:rsidR="0021604F" w:rsidRPr="005A5E9E" w:rsidRDefault="0021604F" w:rsidP="0048613E">
      <w:pPr>
        <w:pStyle w:val="Lbjegyzetszveg1"/>
        <w:jc w:val="both"/>
        <w:rPr>
          <w:rFonts w:ascii="Verdana" w:hAnsi="Verdana"/>
          <w:sz w:val="16"/>
          <w:szCs w:val="16"/>
        </w:rPr>
      </w:pPr>
      <w:r w:rsidRPr="005A5E9E">
        <w:rPr>
          <w:rStyle w:val="Lbjegyzet-hivatkozs2"/>
          <w:rFonts w:ascii="Verdana" w:hAnsi="Verdana"/>
          <w:sz w:val="16"/>
          <w:szCs w:val="16"/>
        </w:rPr>
        <w:footnoteRef/>
      </w:r>
      <w:r w:rsidRPr="005A5E9E">
        <w:rPr>
          <w:rStyle w:val="Bekezdsalapbettpusa1"/>
          <w:rFonts w:ascii="Verdana" w:hAnsi="Verdana" w:cs="Times New Roman"/>
          <w:sz w:val="16"/>
          <w:szCs w:val="16"/>
        </w:rPr>
        <w:tab/>
        <w:t xml:space="preserve"> Ajánlattevő </w:t>
      </w:r>
      <w:r w:rsidRPr="005A5E9E">
        <w:rPr>
          <w:rStyle w:val="Bekezdsalapbettpusa1"/>
          <w:rFonts w:ascii="Verdana" w:hAnsi="Verdana" w:cs="Times New Roman"/>
          <w:b/>
          <w:sz w:val="16"/>
          <w:szCs w:val="16"/>
        </w:rPr>
        <w:t>legkésőbb a szerződés megkötésének időpontjában</w:t>
      </w:r>
      <w:r w:rsidRPr="005A5E9E">
        <w:rPr>
          <w:rStyle w:val="Bekezdsalapbettpusa1"/>
          <w:rFonts w:ascii="Verdana" w:hAnsi="Verdana" w:cs="Times New Roman"/>
          <w:sz w:val="16"/>
          <w:szCs w:val="16"/>
        </w:rPr>
        <w:t xml:space="preserve"> köteles az Ajánlatkérőnek </w:t>
      </w:r>
      <w:r w:rsidRPr="005A5E9E">
        <w:rPr>
          <w:rStyle w:val="Bekezdsalapbettpusa1"/>
          <w:rFonts w:ascii="Verdana" w:hAnsi="Verdana" w:cs="Times New Roman"/>
          <w:b/>
          <w:sz w:val="16"/>
          <w:szCs w:val="16"/>
        </w:rPr>
        <w:t>bejelenteni az</w:t>
      </w:r>
      <w:r w:rsidRPr="005A5E9E">
        <w:rPr>
          <w:rStyle w:val="Bekezdsalapbettpusa1"/>
          <w:rFonts w:ascii="Verdana" w:hAnsi="Verdana" w:cs="Times New Roman"/>
          <w:sz w:val="16"/>
          <w:szCs w:val="16"/>
        </w:rPr>
        <w:t xml:space="preserve"> </w:t>
      </w:r>
      <w:r w:rsidRPr="005A5E9E">
        <w:rPr>
          <w:rStyle w:val="Bekezdsalapbettpusa1"/>
          <w:rFonts w:ascii="Verdana" w:hAnsi="Verdana" w:cs="Times New Roman"/>
          <w:b/>
          <w:sz w:val="16"/>
          <w:szCs w:val="16"/>
        </w:rPr>
        <w:t>összes jelen nyilatkozatban nem jelölt alvállalkozót</w:t>
      </w:r>
      <w:r w:rsidRPr="005A5E9E">
        <w:rPr>
          <w:rStyle w:val="Bekezdsalapbettpusa1"/>
          <w:rFonts w:ascii="Verdana" w:hAnsi="Verdana" w:cs="Times New Roman"/>
          <w:sz w:val="16"/>
          <w:szCs w:val="16"/>
        </w:rPr>
        <w:t>, amely részt vesz a szerződés teljesítésében, a bejelentéssel együtt nyilatkozni kell arról is, hogy az igénybe venni kívánt alvállalkozó nem áll a jelen eljárásban alkalmazott kizáró okok hatálya alatt.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CE50E" w14:textId="2BD3AA71" w:rsidR="0021604F" w:rsidRPr="00563FAB" w:rsidRDefault="0021604F" w:rsidP="00563FAB">
    <w:pPr>
      <w:rPr>
        <w:rFonts w:ascii="Verdana" w:hAnsi="Verdana"/>
        <w:sz w:val="18"/>
        <w:szCs w:val="18"/>
      </w:rPr>
    </w:pPr>
    <w:r w:rsidRPr="00563FAB">
      <w:rPr>
        <w:rFonts w:ascii="Verdana" w:hAnsi="Verdana"/>
        <w:noProof/>
        <w:sz w:val="18"/>
        <w:szCs w:val="18"/>
      </w:rPr>
      <mc:AlternateContent>
        <mc:Choice Requires="wpg">
          <w:drawing>
            <wp:anchor distT="0" distB="0" distL="114300" distR="114300" simplePos="0" relativeHeight="251679744" behindDoc="0" locked="0" layoutInCell="0" allowOverlap="1" wp14:anchorId="17D8196C" wp14:editId="58540F16">
              <wp:simplePos x="0" y="0"/>
              <wp:positionH relativeFrom="page">
                <wp:posOffset>6956425</wp:posOffset>
              </wp:positionH>
              <wp:positionV relativeFrom="page">
                <wp:posOffset>2148205</wp:posOffset>
              </wp:positionV>
              <wp:extent cx="488315" cy="237490"/>
              <wp:effectExtent l="3175" t="5080" r="3810" b="5080"/>
              <wp:wrapNone/>
              <wp:docPr id="196" name="Csoportba foglalás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97"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6A063" w14:textId="77777777" w:rsidR="0021604F" w:rsidRDefault="0021604F" w:rsidP="00563FAB">
                            <w:pPr>
                              <w:pStyle w:val="lfej"/>
                              <w:jc w:val="center"/>
                            </w:pPr>
                            <w:r w:rsidRPr="00E671B2">
                              <w:rPr>
                                <w:sz w:val="22"/>
                                <w:szCs w:val="22"/>
                              </w:rPr>
                              <w:fldChar w:fldCharType="begin"/>
                            </w:r>
                            <w:r>
                              <w:instrText>PAGE    \* MERGEFORMAT</w:instrText>
                            </w:r>
                            <w:r w:rsidRPr="00E671B2">
                              <w:rPr>
                                <w:sz w:val="22"/>
                                <w:szCs w:val="22"/>
                              </w:rPr>
                              <w:fldChar w:fldCharType="separate"/>
                            </w:r>
                            <w:r w:rsidR="000F3C3B" w:rsidRPr="000F3C3B">
                              <w:rPr>
                                <w:rStyle w:val="Oldalszm"/>
                                <w:b/>
                                <w:bCs/>
                                <w:noProof/>
                                <w:color w:val="7F5F00"/>
                                <w:sz w:val="16"/>
                                <w:szCs w:val="16"/>
                              </w:rPr>
                              <w:t>27</w:t>
                            </w:r>
                            <w:r w:rsidRPr="00E671B2">
                              <w:rPr>
                                <w:rStyle w:val="Oldalszm"/>
                                <w:b/>
                                <w:bCs/>
                                <w:color w:val="7F5F00"/>
                                <w:sz w:val="16"/>
                                <w:szCs w:val="16"/>
                              </w:rPr>
                              <w:fldChar w:fldCharType="end"/>
                            </w:r>
                          </w:p>
                        </w:txbxContent>
                      </wps:txbx>
                      <wps:bodyPr rot="0" vert="horz" wrap="square" lIns="0" tIns="0" rIns="0" bIns="0" anchor="ctr" anchorCtr="0" upright="1">
                        <a:noAutofit/>
                      </wps:bodyPr>
                    </wps:wsp>
                    <wpg:grpSp>
                      <wpg:cNvPr id="198" name="Group 72"/>
                      <wpg:cNvGrpSpPr>
                        <a:grpSpLocks/>
                      </wpg:cNvGrpSpPr>
                      <wpg:grpSpPr bwMode="auto">
                        <a:xfrm>
                          <a:off x="886" y="3255"/>
                          <a:ext cx="374" cy="374"/>
                          <a:chOff x="1453" y="14832"/>
                          <a:chExt cx="374" cy="374"/>
                        </a:xfrm>
                      </wpg:grpSpPr>
                      <wps:wsp>
                        <wps:cNvPr id="19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Csoportba foglalás 196" o:spid="_x0000_s1026" style="position:absolute;margin-left:547.75pt;margin-top:169.15pt;width:38.45pt;height:18.7pt;z-index:251679744;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aRMIA&#10;AADcAAAADwAAAGRycy9kb3ducmV2LnhtbERPzWrCQBC+F3yHZQpeSt3owdbUTYiK2ksP0T7AkB2T&#10;kOxsyK4afXpXKPQ2H9/vLNPBtOJCvastK5hOIhDEhdU1lwp+j9v3TxDOI2tsLZOCGzlIk9HLEmNt&#10;r5zT5eBLEULYxaig8r6LpXRFRQbdxHbEgTvZ3qAPsC+l7vEawk0rZ1E0lwZrDg0VdrSuqGgOZ6OA&#10;stzefxq3M/lqs96daqY3uVdq/DpkXyA8Df5f/Of+1mH+4gOez4QLZP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LlpEwgAAANwAAAAPAAAAAAAAAAAAAAAAAJgCAABkcnMvZG93&#10;bnJldi54bWxQSwUGAAAAAAQABAD1AAAAhwMAAAAA&#10;" filled="f" stroked="f">
                <v:textbox inset="0,0,0,0">
                  <w:txbxContent>
                    <w:p w14:paraId="49F6A063" w14:textId="77777777" w:rsidR="0021604F" w:rsidRDefault="0021604F" w:rsidP="00563FAB">
                      <w:pPr>
                        <w:pStyle w:val="lfej"/>
                        <w:jc w:val="center"/>
                      </w:pPr>
                      <w:r w:rsidRPr="00E671B2">
                        <w:rPr>
                          <w:sz w:val="22"/>
                          <w:szCs w:val="22"/>
                        </w:rPr>
                        <w:fldChar w:fldCharType="begin"/>
                      </w:r>
                      <w:r>
                        <w:instrText>PAGE    \* MERGEFORMAT</w:instrText>
                      </w:r>
                      <w:r w:rsidRPr="00E671B2">
                        <w:rPr>
                          <w:sz w:val="22"/>
                          <w:szCs w:val="22"/>
                        </w:rPr>
                        <w:fldChar w:fldCharType="separate"/>
                      </w:r>
                      <w:r w:rsidR="000F3C3B" w:rsidRPr="000F3C3B">
                        <w:rPr>
                          <w:rStyle w:val="Oldalszm"/>
                          <w:b/>
                          <w:bCs/>
                          <w:noProof/>
                          <w:color w:val="7F5F00"/>
                          <w:sz w:val="16"/>
                          <w:szCs w:val="16"/>
                        </w:rPr>
                        <w:t>27</w:t>
                      </w:r>
                      <w:r w:rsidRPr="00E671B2">
                        <w:rPr>
                          <w:rStyle w:val="Oldalszm"/>
                          <w:b/>
                          <w:bCs/>
                          <w:color w:val="7F5F00"/>
                          <w:sz w:val="16"/>
                          <w:szCs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7HGcQA&#10;AADcAAAADwAAAGRycy9kb3ducmV2LnhtbESPMWvDMBCF90L/g7hCltLIydA4ruUQAoEsGZpm8HhY&#10;V8vUOhlJjp1/HxUK3e5473v3rtzNthc38qFzrGC1zEAQN0533Cq4fh3fchAhImvsHZOCOwXYVc9P&#10;JRbaTfxJt0tsRQrhUKACE+NQSBkaQxbD0g3ESft23mJMq2+l9jilcNvLdZa9S4sdpwsGBzoYan4u&#10;o0016uBCfWpG3FzX5jWffXv2G6UWL/P+A0SkOf6b/+iTTtx2C7/PpAlk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exxnEAAAA3AAAAA8AAAAAAAAAAAAAAAAAmAIAAGRycy9k&#10;b3ducmV2LnhtbFBLBQYAAAAABAAEAPUAAACJAw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Umqr4A&#10;AADcAAAADwAAAGRycy9kb3ducmV2LnhtbESPwQrCMBBE74L/EFbwZlM9iFSjqKB4terB29qsbbHZ&#10;lCbW+vdGEDwOM/OGWaw6U4mWGldaVjCOYhDEmdUl5wrOp91oBsJ5ZI2VZVLwJgerZb+3wETbFx+p&#10;TX0uAoRdggoK7+tESpcVZNBFtiYO3t02Bn2QTS51g68AN5WcxPFUGiw5LBRY07ag7JE+jYJyb8eX&#10;3SY9ums73cp1ddvYy02p4aBbz0F46vw//GsftIJAhO+ZcAT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x1Jqq+AAAA3AAAAA8AAAAAAAAAAAAAAAAAmAIAAGRycy9kb3ducmV2&#10;LnhtbFBLBQYAAAAABAAEAPUAAACDAwAAAAA=&#10;" fillcolor="#84a2c6" stroked="f"/>
              </v:group>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nsid w:val="FFFFFF82"/>
    <w:multiLevelType w:val="singleLevel"/>
    <w:tmpl w:val="A3D46544"/>
    <w:lvl w:ilvl="0">
      <w:start w:val="1"/>
      <w:numFmt w:val="bullet"/>
      <w:pStyle w:val="Felsorols3"/>
      <w:lvlText w:val=""/>
      <w:lvlJc w:val="left"/>
      <w:pPr>
        <w:tabs>
          <w:tab w:val="num" w:pos="926"/>
        </w:tabs>
        <w:ind w:left="926" w:hanging="360"/>
      </w:pPr>
      <w:rPr>
        <w:rFonts w:ascii="Symbol" w:hAnsi="Symbol" w:cs="HParkAvenue" w:hint="default"/>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4">
    <w:nsid w:val="00000007"/>
    <w:multiLevelType w:val="multilevel"/>
    <w:tmpl w:val="0000000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nsid w:val="00000008"/>
    <w:multiLevelType w:val="multilevel"/>
    <w:tmpl w:val="00000008"/>
    <w:lvl w:ilvl="0">
      <w:start w:val="1"/>
      <w:numFmt w:val="lowerLetter"/>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firstLine="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firstLine="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firstLine="0"/>
      </w:pPr>
    </w:lvl>
  </w:abstractNum>
  <w:abstractNum w:abstractNumId="6">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7">
    <w:nsid w:val="0000000A"/>
    <w:multiLevelType w:val="multilevel"/>
    <w:tmpl w:val="0000000A"/>
    <w:lvl w:ilvl="0">
      <w:start w:val="1"/>
      <w:numFmt w:val="bullet"/>
      <w:lvlText w:val="-"/>
      <w:lvlJc w:val="left"/>
      <w:pPr>
        <w:tabs>
          <w:tab w:val="num" w:pos="1440"/>
        </w:tabs>
        <w:ind w:left="1440" w:hanging="360"/>
      </w:pPr>
      <w:rPr>
        <w:rFonts w:ascii="Times New Roman" w:hAnsi="Times New Roman"/>
        <w:b/>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8">
    <w:nsid w:val="0000000B"/>
    <w:multiLevelType w:val="multilevel"/>
    <w:tmpl w:val="0000000B"/>
    <w:lvl w:ilvl="0">
      <w:start w:val="1"/>
      <w:numFmt w:val="bullet"/>
      <w:lvlText w:val="-"/>
      <w:lvlJc w:val="left"/>
      <w:pPr>
        <w:tabs>
          <w:tab w:val="num" w:pos="1509"/>
        </w:tabs>
        <w:ind w:left="1509" w:hanging="360"/>
      </w:pPr>
      <w:rPr>
        <w:rFonts w:ascii="Times New Roman" w:hAnsi="Times New Roman"/>
        <w:b/>
      </w:rPr>
    </w:lvl>
    <w:lvl w:ilvl="1">
      <w:start w:val="1"/>
      <w:numFmt w:val="bullet"/>
      <w:lvlText w:val="o"/>
      <w:lvlJc w:val="left"/>
      <w:pPr>
        <w:tabs>
          <w:tab w:val="num" w:pos="2229"/>
        </w:tabs>
        <w:ind w:left="2229" w:hanging="360"/>
      </w:pPr>
      <w:rPr>
        <w:rFonts w:ascii="Courier New" w:hAnsi="Courier New" w:cs="Courier New"/>
      </w:rPr>
    </w:lvl>
    <w:lvl w:ilvl="2">
      <w:start w:val="1"/>
      <w:numFmt w:val="bullet"/>
      <w:lvlText w:val=""/>
      <w:lvlJc w:val="left"/>
      <w:pPr>
        <w:tabs>
          <w:tab w:val="num" w:pos="2949"/>
        </w:tabs>
        <w:ind w:left="2949" w:hanging="360"/>
      </w:pPr>
      <w:rPr>
        <w:rFonts w:ascii="Wingdings" w:hAnsi="Wingdings"/>
      </w:rPr>
    </w:lvl>
    <w:lvl w:ilvl="3">
      <w:start w:val="1"/>
      <w:numFmt w:val="bullet"/>
      <w:lvlText w:val=""/>
      <w:lvlJc w:val="left"/>
      <w:pPr>
        <w:tabs>
          <w:tab w:val="num" w:pos="3669"/>
        </w:tabs>
        <w:ind w:left="3669" w:hanging="360"/>
      </w:pPr>
      <w:rPr>
        <w:rFonts w:ascii="Symbol" w:hAnsi="Symbol"/>
      </w:rPr>
    </w:lvl>
    <w:lvl w:ilvl="4">
      <w:start w:val="1"/>
      <w:numFmt w:val="bullet"/>
      <w:lvlText w:val="o"/>
      <w:lvlJc w:val="left"/>
      <w:pPr>
        <w:tabs>
          <w:tab w:val="num" w:pos="4389"/>
        </w:tabs>
        <w:ind w:left="4389" w:hanging="360"/>
      </w:pPr>
      <w:rPr>
        <w:rFonts w:ascii="Courier New" w:hAnsi="Courier New" w:cs="Courier New"/>
      </w:rPr>
    </w:lvl>
    <w:lvl w:ilvl="5">
      <w:start w:val="1"/>
      <w:numFmt w:val="bullet"/>
      <w:lvlText w:val=""/>
      <w:lvlJc w:val="left"/>
      <w:pPr>
        <w:tabs>
          <w:tab w:val="num" w:pos="5109"/>
        </w:tabs>
        <w:ind w:left="5109" w:hanging="360"/>
      </w:pPr>
      <w:rPr>
        <w:rFonts w:ascii="Wingdings" w:hAnsi="Wingdings"/>
      </w:rPr>
    </w:lvl>
    <w:lvl w:ilvl="6">
      <w:start w:val="1"/>
      <w:numFmt w:val="bullet"/>
      <w:lvlText w:val=""/>
      <w:lvlJc w:val="left"/>
      <w:pPr>
        <w:tabs>
          <w:tab w:val="num" w:pos="5829"/>
        </w:tabs>
        <w:ind w:left="5829" w:hanging="360"/>
      </w:pPr>
      <w:rPr>
        <w:rFonts w:ascii="Symbol" w:hAnsi="Symbol"/>
      </w:rPr>
    </w:lvl>
    <w:lvl w:ilvl="7">
      <w:start w:val="1"/>
      <w:numFmt w:val="bullet"/>
      <w:lvlText w:val="o"/>
      <w:lvlJc w:val="left"/>
      <w:pPr>
        <w:tabs>
          <w:tab w:val="num" w:pos="6549"/>
        </w:tabs>
        <w:ind w:left="6549" w:hanging="360"/>
      </w:pPr>
      <w:rPr>
        <w:rFonts w:ascii="Courier New" w:hAnsi="Courier New" w:cs="Courier New"/>
      </w:rPr>
    </w:lvl>
    <w:lvl w:ilvl="8">
      <w:start w:val="1"/>
      <w:numFmt w:val="bullet"/>
      <w:lvlText w:val=""/>
      <w:lvlJc w:val="left"/>
      <w:pPr>
        <w:tabs>
          <w:tab w:val="num" w:pos="7269"/>
        </w:tabs>
        <w:ind w:left="7269" w:hanging="360"/>
      </w:pPr>
      <w:rPr>
        <w:rFonts w:ascii="Wingdings" w:hAnsi="Wingdings"/>
      </w:rPr>
    </w:lvl>
  </w:abstractNum>
  <w:abstractNum w:abstractNumId="9">
    <w:nsid w:val="0CD87BEA"/>
    <w:multiLevelType w:val="hybridMultilevel"/>
    <w:tmpl w:val="143ED804"/>
    <w:lvl w:ilvl="0" w:tplc="E45ACCBE">
      <w:start w:val="1"/>
      <w:numFmt w:val="decimal"/>
      <w:pStyle w:val="Nparagrafus"/>
      <w:lvlText w:val="%1.)"/>
      <w:lvlJc w:val="left"/>
      <w:pPr>
        <w:tabs>
          <w:tab w:val="num" w:pos="737"/>
        </w:tabs>
        <w:ind w:left="737" w:hanging="680"/>
      </w:pPr>
      <w:rPr>
        <w:rFonts w:hint="default"/>
      </w:rPr>
    </w:lvl>
    <w:lvl w:ilvl="1" w:tplc="1A7AFD54">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7506826"/>
    <w:multiLevelType w:val="hybridMultilevel"/>
    <w:tmpl w:val="859E651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7F06441"/>
    <w:multiLevelType w:val="multilevel"/>
    <w:tmpl w:val="BF3E32B4"/>
    <w:lvl w:ilvl="0">
      <w:start w:val="1"/>
      <w:numFmt w:val="upperRoman"/>
      <w:pStyle w:val="Cmsor1"/>
      <w:lvlText w:val="%1."/>
      <w:lvlJc w:val="center"/>
      <w:pPr>
        <w:tabs>
          <w:tab w:val="num" w:pos="0"/>
        </w:tabs>
        <w:ind w:left="0" w:firstLine="0"/>
      </w:pPr>
      <w:rPr>
        <w:rFonts w:hint="default"/>
      </w:rPr>
    </w:lvl>
    <w:lvl w:ilvl="1">
      <w:start w:val="1"/>
      <w:numFmt w:val="decimal"/>
      <w:pStyle w:val="Cmsor2"/>
      <w:lvlText w:val="%2."/>
      <w:lvlJc w:val="left"/>
      <w:pPr>
        <w:tabs>
          <w:tab w:val="num" w:pos="0"/>
        </w:tabs>
        <w:ind w:left="357" w:hanging="357"/>
      </w:pPr>
      <w:rPr>
        <w:rFonts w:hint="default"/>
      </w:rPr>
    </w:lvl>
    <w:lvl w:ilvl="2">
      <w:start w:val="1"/>
      <w:numFmt w:val="decimal"/>
      <w:pStyle w:val="TJ2"/>
      <w:lvlText w:val="%2.%3"/>
      <w:lvlJc w:val="left"/>
      <w:pPr>
        <w:tabs>
          <w:tab w:val="num" w:pos="0"/>
        </w:tabs>
        <w:ind w:left="0" w:firstLine="0"/>
      </w:pPr>
      <w:rPr>
        <w:rFonts w:hint="default"/>
        <w:b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2C918BC"/>
    <w:multiLevelType w:val="multilevel"/>
    <w:tmpl w:val="02DE444A"/>
    <w:lvl w:ilvl="0">
      <w:start w:val="1"/>
      <w:numFmt w:val="decimal"/>
      <w:pStyle w:val="szerzdspont"/>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ascii="Times New Roman" w:eastAsia="Times New Roman" w:hAnsi="Times New Roman" w:cs="Times New Roman"/>
      </w:rPr>
    </w:lvl>
    <w:lvl w:ilvl="2">
      <w:start w:val="1"/>
      <w:numFmt w:val="decimal"/>
      <w:lvlText w:val="%1.%2.%3."/>
      <w:lvlJc w:val="left"/>
      <w:pPr>
        <w:tabs>
          <w:tab w:val="num" w:pos="1571"/>
        </w:tabs>
        <w:ind w:left="1276" w:hanging="425"/>
      </w:pPr>
      <w:rPr>
        <w:rFonts w:hint="default"/>
      </w:rPr>
    </w:lvl>
    <w:lvl w:ilvl="3">
      <w:start w:val="1"/>
      <w:numFmt w:val="decimal"/>
      <w:lvlText w:val="%1.%2.%3.%4."/>
      <w:lvlJc w:val="left"/>
      <w:pPr>
        <w:tabs>
          <w:tab w:val="num" w:pos="1996"/>
        </w:tabs>
        <w:ind w:left="1701" w:hanging="42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61293823"/>
    <w:multiLevelType w:val="multilevel"/>
    <w:tmpl w:val="8822EF1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Cmsor3"/>
      <w:lvlText w:val="1.%2.%3"/>
      <w:lvlJc w:val="left"/>
      <w:pPr>
        <w:tabs>
          <w:tab w:val="num" w:pos="720"/>
        </w:tabs>
        <w:ind w:left="720" w:hanging="720"/>
      </w:pPr>
      <w:rPr>
        <w:rFonts w:hint="default"/>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num w:numId="1">
    <w:abstractNumId w:val="1"/>
  </w:num>
  <w:num w:numId="2">
    <w:abstractNumId w:val="9"/>
  </w:num>
  <w:num w:numId="3">
    <w:abstractNumId w:val="13"/>
  </w:num>
  <w:num w:numId="4">
    <w:abstractNumId w:val="0"/>
  </w:num>
  <w:num w:numId="5">
    <w:abstractNumId w:val="12"/>
  </w:num>
  <w:num w:numId="6">
    <w:abstractNumId w:val="11"/>
  </w:num>
  <w:num w:numId="7">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6"/>
  </w:num>
  <w:num w:numId="11">
    <w:abstractNumId w:val="7"/>
  </w:num>
  <w:num w:numId="12">
    <w:abstractNumId w:val="8"/>
  </w:num>
  <w:num w:numId="13">
    <w:abstractNumId w:val="10"/>
  </w:num>
  <w:num w:numId="14">
    <w:abstractNumId w:val="11"/>
  </w:num>
  <w:num w:numId="15">
    <w:abstractNumId w:val="11"/>
  </w:num>
  <w:num w:numId="16">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ózes Zsuzsanna">
    <w15:presenceInfo w15:providerId="AD" w15:userId="S-1-5-21-3555814777-2407423378-1128696946-15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20"/>
  <w:displayHorizontalDrawingGridEvery w:val="2"/>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1DE9"/>
    <w:rsid w:val="000022E7"/>
    <w:rsid w:val="0001118E"/>
    <w:rsid w:val="00020005"/>
    <w:rsid w:val="00033C02"/>
    <w:rsid w:val="00036058"/>
    <w:rsid w:val="00040B70"/>
    <w:rsid w:val="00043EAD"/>
    <w:rsid w:val="00050D70"/>
    <w:rsid w:val="00076230"/>
    <w:rsid w:val="0008036B"/>
    <w:rsid w:val="000818FE"/>
    <w:rsid w:val="00090FE3"/>
    <w:rsid w:val="000931D7"/>
    <w:rsid w:val="000A4979"/>
    <w:rsid w:val="000B31E4"/>
    <w:rsid w:val="000B43C5"/>
    <w:rsid w:val="000C04D7"/>
    <w:rsid w:val="000C772C"/>
    <w:rsid w:val="000D08CB"/>
    <w:rsid w:val="000E5656"/>
    <w:rsid w:val="000F3C3B"/>
    <w:rsid w:val="001021A4"/>
    <w:rsid w:val="00110D65"/>
    <w:rsid w:val="001323E2"/>
    <w:rsid w:val="0014700E"/>
    <w:rsid w:val="00170127"/>
    <w:rsid w:val="0017035F"/>
    <w:rsid w:val="00190498"/>
    <w:rsid w:val="001A51D9"/>
    <w:rsid w:val="001A722C"/>
    <w:rsid w:val="001B1911"/>
    <w:rsid w:val="001B48E2"/>
    <w:rsid w:val="001D209E"/>
    <w:rsid w:val="001F0CE2"/>
    <w:rsid w:val="001F0E34"/>
    <w:rsid w:val="001F34B6"/>
    <w:rsid w:val="00201904"/>
    <w:rsid w:val="0020244E"/>
    <w:rsid w:val="0021604F"/>
    <w:rsid w:val="00243DAA"/>
    <w:rsid w:val="00250C25"/>
    <w:rsid w:val="002539F7"/>
    <w:rsid w:val="00274E2B"/>
    <w:rsid w:val="00275D90"/>
    <w:rsid w:val="00277F00"/>
    <w:rsid w:val="00284FF0"/>
    <w:rsid w:val="0029092C"/>
    <w:rsid w:val="00297E4B"/>
    <w:rsid w:val="002B2D7A"/>
    <w:rsid w:val="002B6AC5"/>
    <w:rsid w:val="002B70E1"/>
    <w:rsid w:val="002C2DB4"/>
    <w:rsid w:val="002D132C"/>
    <w:rsid w:val="003023E7"/>
    <w:rsid w:val="003334A3"/>
    <w:rsid w:val="00336876"/>
    <w:rsid w:val="003427AF"/>
    <w:rsid w:val="003452D8"/>
    <w:rsid w:val="003603F7"/>
    <w:rsid w:val="00360F50"/>
    <w:rsid w:val="00365145"/>
    <w:rsid w:val="00370E6E"/>
    <w:rsid w:val="00372D34"/>
    <w:rsid w:val="00375831"/>
    <w:rsid w:val="0038356D"/>
    <w:rsid w:val="0039221E"/>
    <w:rsid w:val="00392CD2"/>
    <w:rsid w:val="003A76D1"/>
    <w:rsid w:val="003B14C2"/>
    <w:rsid w:val="003C175D"/>
    <w:rsid w:val="003D1680"/>
    <w:rsid w:val="003E56C7"/>
    <w:rsid w:val="0040276F"/>
    <w:rsid w:val="004524DF"/>
    <w:rsid w:val="004532BA"/>
    <w:rsid w:val="00482119"/>
    <w:rsid w:val="0048613E"/>
    <w:rsid w:val="00491D30"/>
    <w:rsid w:val="004A304A"/>
    <w:rsid w:val="004A4486"/>
    <w:rsid w:val="004A45A0"/>
    <w:rsid w:val="004C5B13"/>
    <w:rsid w:val="004C7FBB"/>
    <w:rsid w:val="004D2CA5"/>
    <w:rsid w:val="004E2B8A"/>
    <w:rsid w:val="004E7415"/>
    <w:rsid w:val="004F0607"/>
    <w:rsid w:val="004F4F9D"/>
    <w:rsid w:val="005152CE"/>
    <w:rsid w:val="00526B60"/>
    <w:rsid w:val="00527948"/>
    <w:rsid w:val="00527C48"/>
    <w:rsid w:val="0053154C"/>
    <w:rsid w:val="00540AA9"/>
    <w:rsid w:val="00540C58"/>
    <w:rsid w:val="00563FAB"/>
    <w:rsid w:val="00564270"/>
    <w:rsid w:val="00565CB7"/>
    <w:rsid w:val="0058428E"/>
    <w:rsid w:val="00591ACD"/>
    <w:rsid w:val="00591FEE"/>
    <w:rsid w:val="005965B4"/>
    <w:rsid w:val="005A5E9E"/>
    <w:rsid w:val="005D008A"/>
    <w:rsid w:val="005F2085"/>
    <w:rsid w:val="00603F72"/>
    <w:rsid w:val="00607C5C"/>
    <w:rsid w:val="00634732"/>
    <w:rsid w:val="0063770B"/>
    <w:rsid w:val="006429B9"/>
    <w:rsid w:val="00652DF2"/>
    <w:rsid w:val="0065770F"/>
    <w:rsid w:val="00664457"/>
    <w:rsid w:val="00681AAF"/>
    <w:rsid w:val="00684A3F"/>
    <w:rsid w:val="00693644"/>
    <w:rsid w:val="006A5A31"/>
    <w:rsid w:val="006C4B33"/>
    <w:rsid w:val="006E04DB"/>
    <w:rsid w:val="006E0E95"/>
    <w:rsid w:val="006E4B43"/>
    <w:rsid w:val="006E74F3"/>
    <w:rsid w:val="00717147"/>
    <w:rsid w:val="00754DE1"/>
    <w:rsid w:val="00754FE3"/>
    <w:rsid w:val="007610F1"/>
    <w:rsid w:val="00762B1B"/>
    <w:rsid w:val="00766CE7"/>
    <w:rsid w:val="00771A1E"/>
    <w:rsid w:val="00775A2F"/>
    <w:rsid w:val="00797ABC"/>
    <w:rsid w:val="007A7AF0"/>
    <w:rsid w:val="007C7B24"/>
    <w:rsid w:val="007D216A"/>
    <w:rsid w:val="007D556B"/>
    <w:rsid w:val="007F11BA"/>
    <w:rsid w:val="007F796C"/>
    <w:rsid w:val="00801DE9"/>
    <w:rsid w:val="00803BA1"/>
    <w:rsid w:val="00805299"/>
    <w:rsid w:val="00807985"/>
    <w:rsid w:val="008117AE"/>
    <w:rsid w:val="00833173"/>
    <w:rsid w:val="00871040"/>
    <w:rsid w:val="00886DB9"/>
    <w:rsid w:val="008B3164"/>
    <w:rsid w:val="008B36DD"/>
    <w:rsid w:val="008E6213"/>
    <w:rsid w:val="009027F7"/>
    <w:rsid w:val="0090599A"/>
    <w:rsid w:val="00927649"/>
    <w:rsid w:val="009321D7"/>
    <w:rsid w:val="0093266B"/>
    <w:rsid w:val="00934661"/>
    <w:rsid w:val="00940A6B"/>
    <w:rsid w:val="00942D58"/>
    <w:rsid w:val="0094509F"/>
    <w:rsid w:val="00952DF4"/>
    <w:rsid w:val="00957420"/>
    <w:rsid w:val="009A549F"/>
    <w:rsid w:val="009A714C"/>
    <w:rsid w:val="009F3789"/>
    <w:rsid w:val="009F3C33"/>
    <w:rsid w:val="00A04574"/>
    <w:rsid w:val="00A109A1"/>
    <w:rsid w:val="00A15F4A"/>
    <w:rsid w:val="00A25C82"/>
    <w:rsid w:val="00A56EE2"/>
    <w:rsid w:val="00A66BD4"/>
    <w:rsid w:val="00A9342A"/>
    <w:rsid w:val="00A94021"/>
    <w:rsid w:val="00AB4333"/>
    <w:rsid w:val="00AB5E96"/>
    <w:rsid w:val="00AD7FC6"/>
    <w:rsid w:val="00AE6F6D"/>
    <w:rsid w:val="00B40BAD"/>
    <w:rsid w:val="00B45489"/>
    <w:rsid w:val="00B53D7E"/>
    <w:rsid w:val="00B557FC"/>
    <w:rsid w:val="00B601E4"/>
    <w:rsid w:val="00B85039"/>
    <w:rsid w:val="00B86B36"/>
    <w:rsid w:val="00B87125"/>
    <w:rsid w:val="00B90F27"/>
    <w:rsid w:val="00B92934"/>
    <w:rsid w:val="00B96887"/>
    <w:rsid w:val="00BA6617"/>
    <w:rsid w:val="00BB6851"/>
    <w:rsid w:val="00BB6C0F"/>
    <w:rsid w:val="00BD0515"/>
    <w:rsid w:val="00BD77EA"/>
    <w:rsid w:val="00C04AC7"/>
    <w:rsid w:val="00C47750"/>
    <w:rsid w:val="00C76F62"/>
    <w:rsid w:val="00C8400D"/>
    <w:rsid w:val="00CA5ABA"/>
    <w:rsid w:val="00CC7865"/>
    <w:rsid w:val="00CD1F27"/>
    <w:rsid w:val="00CD7D9C"/>
    <w:rsid w:val="00CE66E4"/>
    <w:rsid w:val="00CF14A2"/>
    <w:rsid w:val="00CF4FDF"/>
    <w:rsid w:val="00D122CA"/>
    <w:rsid w:val="00D12BB9"/>
    <w:rsid w:val="00D364D0"/>
    <w:rsid w:val="00D36781"/>
    <w:rsid w:val="00D4023B"/>
    <w:rsid w:val="00D6275D"/>
    <w:rsid w:val="00D77196"/>
    <w:rsid w:val="00D77731"/>
    <w:rsid w:val="00D9301D"/>
    <w:rsid w:val="00D974FD"/>
    <w:rsid w:val="00D97599"/>
    <w:rsid w:val="00DB4F81"/>
    <w:rsid w:val="00DB5CB9"/>
    <w:rsid w:val="00DC02D3"/>
    <w:rsid w:val="00DC2E5E"/>
    <w:rsid w:val="00DF418A"/>
    <w:rsid w:val="00DF469F"/>
    <w:rsid w:val="00E07A18"/>
    <w:rsid w:val="00E16F07"/>
    <w:rsid w:val="00E35185"/>
    <w:rsid w:val="00E420AC"/>
    <w:rsid w:val="00E53435"/>
    <w:rsid w:val="00E70834"/>
    <w:rsid w:val="00E74ED6"/>
    <w:rsid w:val="00E91FB4"/>
    <w:rsid w:val="00EA51A1"/>
    <w:rsid w:val="00EE6CB6"/>
    <w:rsid w:val="00F22B7E"/>
    <w:rsid w:val="00F422F5"/>
    <w:rsid w:val="00F82A0A"/>
    <w:rsid w:val="00F8773F"/>
    <w:rsid w:val="00F94F47"/>
    <w:rsid w:val="00FA3C43"/>
    <w:rsid w:val="00FB2114"/>
    <w:rsid w:val="00FB626D"/>
    <w:rsid w:val="00FC1205"/>
    <w:rsid w:val="00FC4ED4"/>
    <w:rsid w:val="00FC5904"/>
    <w:rsid w:val="00FD091F"/>
    <w:rsid w:val="00FD157E"/>
    <w:rsid w:val="00FD17A4"/>
    <w:rsid w:val="00FE2774"/>
    <w:rsid w:val="00FE37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1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annotation reference" w:uiPriority="0"/>
    <w:lsdException w:name="List Number"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86CA6"/>
    <w:rPr>
      <w:sz w:val="24"/>
      <w:szCs w:val="24"/>
    </w:rPr>
  </w:style>
  <w:style w:type="paragraph" w:styleId="Cmsor1">
    <w:name w:val="heading 1"/>
    <w:aliases w:val="Okean1,rsd 1"/>
    <w:basedOn w:val="Norml"/>
    <w:next w:val="Norml"/>
    <w:link w:val="Cmsor1Char"/>
    <w:qFormat/>
    <w:rsid w:val="00086CA6"/>
    <w:pPr>
      <w:keepNext/>
      <w:numPr>
        <w:numId w:val="6"/>
      </w:numPr>
      <w:spacing w:before="240" w:after="60" w:line="360" w:lineRule="auto"/>
      <w:jc w:val="both"/>
      <w:outlineLvl w:val="0"/>
    </w:pPr>
    <w:rPr>
      <w:b/>
      <w:bCs/>
      <w:caps/>
      <w:kern w:val="28"/>
      <w:lang w:val="en-US" w:eastAsia="x-none"/>
    </w:rPr>
  </w:style>
  <w:style w:type="paragraph" w:styleId="Cmsor2">
    <w:name w:val="heading 2"/>
    <w:aliases w:val="H2,heading 2,Heading 2 Hidden,HD2,heading2,palacs csunyan beszel,(Paragraph L1),Alfejezet,Attribute Heading 2"/>
    <w:basedOn w:val="Norml"/>
    <w:next w:val="Norml"/>
    <w:link w:val="Cmsor2Char"/>
    <w:uiPriority w:val="9"/>
    <w:qFormat/>
    <w:rsid w:val="00086CA6"/>
    <w:pPr>
      <w:keepNext/>
      <w:numPr>
        <w:ilvl w:val="1"/>
        <w:numId w:val="6"/>
      </w:numPr>
      <w:spacing w:before="240" w:after="60"/>
      <w:outlineLvl w:val="1"/>
    </w:pPr>
    <w:rPr>
      <w:b/>
      <w:bCs/>
      <w:i/>
      <w:iCs/>
      <w:lang w:val="x-none" w:eastAsia="x-none"/>
    </w:rPr>
  </w:style>
  <w:style w:type="paragraph" w:styleId="Cmsor3">
    <w:name w:val="heading 3"/>
    <w:aliases w:val="H3,Primary Subhead,H31,H32,H311,H33,H312,H34,H313,H35,H314,H36,H315,H37,H316,H38,H317,H39,H318,H321,H3111,H331,H3121,H341,H3131,H351,H3141,H361,H3151,H371,H3161,H381,H3171,H310,H319,H322,H3112,H332,H3122,H342,H3132,H352,H3142,H362,H3152,H372"/>
    <w:basedOn w:val="Norml"/>
    <w:next w:val="Norml"/>
    <w:link w:val="Cmsor3Char"/>
    <w:qFormat/>
    <w:rsid w:val="00086CA6"/>
    <w:pPr>
      <w:keepNext/>
      <w:numPr>
        <w:ilvl w:val="2"/>
        <w:numId w:val="3"/>
      </w:numPr>
      <w:spacing w:before="240" w:after="60"/>
      <w:outlineLvl w:val="2"/>
    </w:pPr>
    <w:rPr>
      <w:rFonts w:ascii="Arial" w:hAnsi="Arial"/>
      <w:lang w:val="x-none" w:eastAsia="x-none"/>
    </w:rPr>
  </w:style>
  <w:style w:type="paragraph" w:styleId="Cmsor4">
    <w:name w:val="heading 4"/>
    <w:aliases w:val="Fej 1,hd4,h4,H4"/>
    <w:basedOn w:val="Norml"/>
    <w:next w:val="Norml"/>
    <w:link w:val="Cmsor4Char"/>
    <w:qFormat/>
    <w:rsid w:val="00086CA6"/>
    <w:pPr>
      <w:keepNext/>
      <w:numPr>
        <w:ilvl w:val="3"/>
        <w:numId w:val="3"/>
      </w:numPr>
      <w:spacing w:before="240" w:after="60"/>
      <w:outlineLvl w:val="3"/>
    </w:pPr>
    <w:rPr>
      <w:b/>
      <w:bCs/>
      <w:sz w:val="28"/>
      <w:szCs w:val="28"/>
      <w:lang w:val="x-none" w:eastAsia="x-none"/>
    </w:rPr>
  </w:style>
  <w:style w:type="paragraph" w:styleId="Cmsor5">
    <w:name w:val="heading 5"/>
    <w:basedOn w:val="Norml"/>
    <w:next w:val="Norml"/>
    <w:link w:val="Cmsor5Char"/>
    <w:qFormat/>
    <w:rsid w:val="00086CA6"/>
    <w:pPr>
      <w:numPr>
        <w:ilvl w:val="4"/>
        <w:numId w:val="3"/>
      </w:numPr>
      <w:spacing w:before="240" w:after="60"/>
      <w:outlineLvl w:val="4"/>
    </w:pPr>
    <w:rPr>
      <w:b/>
      <w:bCs/>
      <w:i/>
      <w:iCs/>
      <w:sz w:val="26"/>
      <w:szCs w:val="26"/>
      <w:lang w:val="x-none" w:eastAsia="x-none"/>
    </w:rPr>
  </w:style>
  <w:style w:type="paragraph" w:styleId="Cmsor6">
    <w:name w:val="heading 6"/>
    <w:basedOn w:val="Norml"/>
    <w:next w:val="Norml"/>
    <w:link w:val="Cmsor6Char"/>
    <w:qFormat/>
    <w:rsid w:val="00086CA6"/>
    <w:pPr>
      <w:numPr>
        <w:ilvl w:val="5"/>
        <w:numId w:val="3"/>
      </w:numPr>
      <w:spacing w:before="240" w:after="60"/>
      <w:outlineLvl w:val="5"/>
    </w:pPr>
    <w:rPr>
      <w:b/>
      <w:bCs/>
      <w:sz w:val="22"/>
      <w:szCs w:val="22"/>
      <w:lang w:val="x-none" w:eastAsia="x-none"/>
    </w:rPr>
  </w:style>
  <w:style w:type="paragraph" w:styleId="Cmsor7">
    <w:name w:val="heading 7"/>
    <w:basedOn w:val="Norml"/>
    <w:next w:val="Norml"/>
    <w:link w:val="Cmsor7Char"/>
    <w:qFormat/>
    <w:rsid w:val="00086CA6"/>
    <w:pPr>
      <w:keepNext/>
      <w:numPr>
        <w:ilvl w:val="6"/>
        <w:numId w:val="3"/>
      </w:numPr>
      <w:outlineLvl w:val="6"/>
    </w:pPr>
    <w:rPr>
      <w:rFonts w:ascii="Frutiger Linotype" w:hAnsi="Frutiger Linotype"/>
      <w:b/>
      <w:szCs w:val="20"/>
      <w:lang w:val="x-none" w:eastAsia="x-none"/>
    </w:rPr>
  </w:style>
  <w:style w:type="paragraph" w:styleId="Cmsor8">
    <w:name w:val="heading 8"/>
    <w:basedOn w:val="Norml"/>
    <w:next w:val="Norml"/>
    <w:link w:val="Cmsor8Char"/>
    <w:qFormat/>
    <w:rsid w:val="00086CA6"/>
    <w:pPr>
      <w:keepNext/>
      <w:numPr>
        <w:ilvl w:val="7"/>
        <w:numId w:val="3"/>
      </w:numPr>
      <w:jc w:val="both"/>
      <w:outlineLvl w:val="7"/>
    </w:pPr>
    <w:rPr>
      <w:rFonts w:ascii="Frutiger Linotype" w:hAnsi="Frutiger Linotype"/>
      <w:szCs w:val="20"/>
      <w:lang w:val="x-none" w:eastAsia="x-none"/>
    </w:rPr>
  </w:style>
  <w:style w:type="paragraph" w:styleId="Cmsor9">
    <w:name w:val="heading 9"/>
    <w:basedOn w:val="Norml"/>
    <w:next w:val="Norml"/>
    <w:link w:val="Cmsor9Char"/>
    <w:qFormat/>
    <w:rsid w:val="00086CA6"/>
    <w:pPr>
      <w:keepNext/>
      <w:numPr>
        <w:ilvl w:val="8"/>
        <w:numId w:val="3"/>
      </w:numPr>
      <w:jc w:val="both"/>
      <w:outlineLvl w:val="8"/>
    </w:pPr>
    <w:rPr>
      <w:rFonts w:ascii="Frutiger Linotype" w:hAnsi="Frutiger Linotype"/>
      <w:b/>
      <w:szCs w:val="20"/>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Okean1 Char,rsd 1 Char"/>
    <w:link w:val="Cmsor1"/>
    <w:rsid w:val="00B36D70"/>
    <w:rPr>
      <w:b/>
      <w:bCs/>
      <w:caps/>
      <w:kern w:val="28"/>
      <w:sz w:val="24"/>
      <w:szCs w:val="24"/>
      <w:lang w:val="en-US" w:eastAsia="x-none"/>
    </w:rPr>
  </w:style>
  <w:style w:type="character" w:customStyle="1" w:styleId="Cmsor2Char">
    <w:name w:val="Címsor 2 Char"/>
    <w:aliases w:val="H2 Char,heading 2 Char,Heading 2 Hidden Char,HD2 Char,heading2 Char,palacs csunyan beszel Char,(Paragraph L1) Char,Alfejezet Char,Attribute Heading 2 Char"/>
    <w:link w:val="Cmsor2"/>
    <w:uiPriority w:val="9"/>
    <w:rsid w:val="00B36D70"/>
    <w:rPr>
      <w:b/>
      <w:bCs/>
      <w:i/>
      <w:iCs/>
      <w:sz w:val="24"/>
      <w:szCs w:val="24"/>
      <w:lang w:val="x-none" w:eastAsia="x-none"/>
    </w:rPr>
  </w:style>
  <w:style w:type="character" w:customStyle="1" w:styleId="Cmsor3Char">
    <w:name w:val="Címsor 3 Char"/>
    <w:aliases w:val="H3 Char,Primary Subhead Char,H31 Char,H32 Char,H311 Char,H33 Char,H312 Char,H34 Char,H313 Char,H35 Char,H314 Char,H36 Char,H315 Char,H37 Char,H316 Char,H38 Char,H317 Char,H39 Char,H318 Char,H321 Char,H3111 Char,H331 Char,H3121 Char"/>
    <w:link w:val="Cmsor3"/>
    <w:rsid w:val="00B36D70"/>
    <w:rPr>
      <w:rFonts w:ascii="Arial" w:hAnsi="Arial"/>
      <w:sz w:val="24"/>
      <w:szCs w:val="24"/>
      <w:lang w:val="x-none" w:eastAsia="x-none"/>
    </w:rPr>
  </w:style>
  <w:style w:type="character" w:customStyle="1" w:styleId="Cmsor4Char">
    <w:name w:val="Címsor 4 Char"/>
    <w:aliases w:val="Fej 1 Char,hd4 Char,h4 Char,H4 Char"/>
    <w:link w:val="Cmsor4"/>
    <w:rsid w:val="00B36D70"/>
    <w:rPr>
      <w:b/>
      <w:bCs/>
      <w:sz w:val="28"/>
      <w:szCs w:val="28"/>
      <w:lang w:val="x-none" w:eastAsia="x-none"/>
    </w:rPr>
  </w:style>
  <w:style w:type="character" w:customStyle="1" w:styleId="Cmsor5Char">
    <w:name w:val="Címsor 5 Char"/>
    <w:link w:val="Cmsor5"/>
    <w:rsid w:val="00B36D70"/>
    <w:rPr>
      <w:b/>
      <w:bCs/>
      <w:i/>
      <w:iCs/>
      <w:sz w:val="26"/>
      <w:szCs w:val="26"/>
      <w:lang w:val="x-none" w:eastAsia="x-none"/>
    </w:rPr>
  </w:style>
  <w:style w:type="character" w:customStyle="1" w:styleId="Cmsor6Char">
    <w:name w:val="Címsor 6 Char"/>
    <w:link w:val="Cmsor6"/>
    <w:rsid w:val="00B36D70"/>
    <w:rPr>
      <w:b/>
      <w:bCs/>
      <w:sz w:val="22"/>
      <w:szCs w:val="22"/>
      <w:lang w:val="x-none" w:eastAsia="x-none"/>
    </w:rPr>
  </w:style>
  <w:style w:type="character" w:customStyle="1" w:styleId="Cmsor7Char">
    <w:name w:val="Címsor 7 Char"/>
    <w:link w:val="Cmsor7"/>
    <w:rsid w:val="00B36D70"/>
    <w:rPr>
      <w:rFonts w:ascii="Frutiger Linotype" w:hAnsi="Frutiger Linotype"/>
      <w:b/>
      <w:sz w:val="24"/>
      <w:lang w:val="x-none" w:eastAsia="x-none"/>
    </w:rPr>
  </w:style>
  <w:style w:type="character" w:customStyle="1" w:styleId="Cmsor8Char">
    <w:name w:val="Címsor 8 Char"/>
    <w:link w:val="Cmsor8"/>
    <w:rsid w:val="00B36D70"/>
    <w:rPr>
      <w:rFonts w:ascii="Frutiger Linotype" w:hAnsi="Frutiger Linotype"/>
      <w:sz w:val="24"/>
      <w:lang w:val="x-none" w:eastAsia="x-none"/>
    </w:rPr>
  </w:style>
  <w:style w:type="character" w:customStyle="1" w:styleId="Cmsor9Char">
    <w:name w:val="Címsor 9 Char"/>
    <w:link w:val="Cmsor9"/>
    <w:rsid w:val="00B36D70"/>
    <w:rPr>
      <w:rFonts w:ascii="Frutiger Linotype" w:hAnsi="Frutiger Linotype"/>
      <w:b/>
      <w:sz w:val="24"/>
      <w:lang w:val="x-none" w:eastAsia="x-none"/>
    </w:rPr>
  </w:style>
  <w:style w:type="paragraph" w:styleId="lfej">
    <w:name w:val="header"/>
    <w:aliases w:val="*Header,hd,he,Header1,ƒl?fej"/>
    <w:basedOn w:val="Norml"/>
    <w:link w:val="lfejChar"/>
    <w:uiPriority w:val="99"/>
    <w:rsid w:val="00086CA6"/>
    <w:pPr>
      <w:tabs>
        <w:tab w:val="center" w:pos="4536"/>
        <w:tab w:val="right" w:pos="9072"/>
      </w:tabs>
    </w:pPr>
    <w:rPr>
      <w:lang w:val="x-none" w:eastAsia="x-none"/>
    </w:rPr>
  </w:style>
  <w:style w:type="character" w:customStyle="1" w:styleId="lfejChar">
    <w:name w:val="Élőfej Char"/>
    <w:aliases w:val="*Header Char1,hd Char1,he Char1,Header1 Char,ƒl?fej Char"/>
    <w:link w:val="lfej"/>
    <w:uiPriority w:val="99"/>
    <w:rsid w:val="00B36D70"/>
    <w:rPr>
      <w:sz w:val="24"/>
      <w:szCs w:val="24"/>
    </w:rPr>
  </w:style>
  <w:style w:type="paragraph" w:styleId="llb">
    <w:name w:val="footer"/>
    <w:basedOn w:val="Norml"/>
    <w:link w:val="llbChar"/>
    <w:rsid w:val="00086CA6"/>
    <w:pPr>
      <w:tabs>
        <w:tab w:val="center" w:pos="4536"/>
        <w:tab w:val="right" w:pos="9072"/>
      </w:tabs>
    </w:pPr>
    <w:rPr>
      <w:lang w:val="x-none" w:eastAsia="x-none"/>
    </w:rPr>
  </w:style>
  <w:style w:type="character" w:customStyle="1" w:styleId="llbChar">
    <w:name w:val="Élőláb Char"/>
    <w:link w:val="llb"/>
    <w:rsid w:val="00B36D70"/>
    <w:rPr>
      <w:sz w:val="24"/>
      <w:szCs w:val="24"/>
    </w:rPr>
  </w:style>
  <w:style w:type="paragraph" w:styleId="Jegyzetszveg">
    <w:name w:val="annotation text"/>
    <w:basedOn w:val="Norml"/>
    <w:link w:val="JegyzetszvegChar"/>
    <w:uiPriority w:val="99"/>
    <w:rsid w:val="00086CA6"/>
    <w:rPr>
      <w:sz w:val="20"/>
      <w:szCs w:val="20"/>
      <w:lang w:val="en-GB" w:eastAsia="x-none"/>
    </w:rPr>
  </w:style>
  <w:style w:type="character" w:customStyle="1" w:styleId="JegyzetszvegChar">
    <w:name w:val="Jegyzetszöveg Char"/>
    <w:link w:val="Jegyzetszveg"/>
    <w:uiPriority w:val="99"/>
    <w:rsid w:val="00B36D70"/>
    <w:rPr>
      <w:lang w:val="en-GB"/>
    </w:rPr>
  </w:style>
  <w:style w:type="character" w:styleId="Hiperhivatkozs">
    <w:name w:val="Hyperlink"/>
    <w:uiPriority w:val="99"/>
    <w:rsid w:val="00086CA6"/>
    <w:rPr>
      <w:color w:val="0000FF"/>
      <w:u w:val="single"/>
    </w:rPr>
  </w:style>
  <w:style w:type="character" w:styleId="Mrltotthiperhivatkozs">
    <w:name w:val="FollowedHyperlink"/>
    <w:uiPriority w:val="99"/>
    <w:rsid w:val="00086CA6"/>
    <w:rPr>
      <w:color w:val="800080"/>
      <w:u w:val="single"/>
    </w:rPr>
  </w:style>
  <w:style w:type="paragraph" w:styleId="Felsorols3">
    <w:name w:val="List Bullet 3"/>
    <w:basedOn w:val="Norml"/>
    <w:autoRedefine/>
    <w:rsid w:val="00086CA6"/>
    <w:pPr>
      <w:numPr>
        <w:numId w:val="1"/>
      </w:numPr>
    </w:pPr>
  </w:style>
  <w:style w:type="paragraph" w:styleId="TJ1">
    <w:name w:val="toc 1"/>
    <w:basedOn w:val="Norml"/>
    <w:next w:val="Norml"/>
    <w:autoRedefine/>
    <w:uiPriority w:val="39"/>
    <w:rsid w:val="00086CA6"/>
    <w:pPr>
      <w:spacing w:before="120" w:after="120"/>
    </w:pPr>
    <w:rPr>
      <w:b/>
      <w:bCs/>
      <w:caps/>
      <w:sz w:val="20"/>
      <w:szCs w:val="20"/>
    </w:rPr>
  </w:style>
  <w:style w:type="paragraph" w:styleId="TJ2">
    <w:name w:val="toc 2"/>
    <w:basedOn w:val="Norml"/>
    <w:next w:val="Norml"/>
    <w:autoRedefine/>
    <w:uiPriority w:val="39"/>
    <w:rsid w:val="00086CA6"/>
    <w:pPr>
      <w:numPr>
        <w:ilvl w:val="2"/>
        <w:numId w:val="6"/>
      </w:numPr>
    </w:pPr>
    <w:rPr>
      <w:smallCaps/>
      <w:sz w:val="20"/>
      <w:szCs w:val="20"/>
    </w:rPr>
  </w:style>
  <w:style w:type="paragraph" w:styleId="TJ3">
    <w:name w:val="toc 3"/>
    <w:basedOn w:val="Norml"/>
    <w:next w:val="Norml"/>
    <w:autoRedefine/>
    <w:uiPriority w:val="39"/>
    <w:rsid w:val="00086CA6"/>
    <w:pPr>
      <w:ind w:left="480"/>
    </w:pPr>
    <w:rPr>
      <w:i/>
      <w:iCs/>
      <w:sz w:val="20"/>
      <w:szCs w:val="20"/>
    </w:rPr>
  </w:style>
  <w:style w:type="paragraph" w:styleId="Cm">
    <w:name w:val="Title"/>
    <w:aliases w:val="Cím Char1,Cím Char Char,Cím Char,Cím Char2,Cím Char Char1 Char"/>
    <w:basedOn w:val="Norml"/>
    <w:link w:val="CmChar3"/>
    <w:qFormat/>
    <w:rsid w:val="00086CA6"/>
    <w:pPr>
      <w:ind w:right="28"/>
      <w:jc w:val="center"/>
    </w:pPr>
    <w:rPr>
      <w:b/>
      <w:bCs/>
      <w:sz w:val="28"/>
      <w:szCs w:val="28"/>
      <w:lang w:val="x-none" w:eastAsia="x-none"/>
    </w:rPr>
  </w:style>
  <w:style w:type="character" w:customStyle="1" w:styleId="CmChar3">
    <w:name w:val="Cím Char3"/>
    <w:aliases w:val="Cím Char1 Char1,Cím Char Char Char1,Cím Char Char2,Cím Char2 Char1,Cím Char Char1 Char Char1"/>
    <w:link w:val="Cm"/>
    <w:rsid w:val="00B36D70"/>
    <w:rPr>
      <w:b/>
      <w:bCs/>
      <w:sz w:val="28"/>
      <w:szCs w:val="28"/>
    </w:rPr>
  </w:style>
  <w:style w:type="paragraph" w:styleId="Szvegtrzs">
    <w:name w:val="Body Text"/>
    <w:basedOn w:val="Norml"/>
    <w:link w:val="SzvegtrzsChar"/>
    <w:rsid w:val="00086CA6"/>
    <w:pPr>
      <w:tabs>
        <w:tab w:val="left" w:leader="dot" w:pos="5670"/>
      </w:tabs>
      <w:jc w:val="both"/>
    </w:pPr>
    <w:rPr>
      <w:lang w:val="x-none" w:eastAsia="x-none"/>
    </w:rPr>
  </w:style>
  <w:style w:type="character" w:customStyle="1" w:styleId="SzvegtrzsChar">
    <w:name w:val="Szövegtörzs Char"/>
    <w:link w:val="Szvegtrzs"/>
    <w:rsid w:val="00B36D70"/>
    <w:rPr>
      <w:sz w:val="24"/>
      <w:szCs w:val="24"/>
    </w:rPr>
  </w:style>
  <w:style w:type="paragraph" w:styleId="Szvegtrzsbehzssal2">
    <w:name w:val="Body Text Indent 2"/>
    <w:basedOn w:val="Norml"/>
    <w:link w:val="Szvegtrzsbehzssal2Char"/>
    <w:rsid w:val="00086CA6"/>
    <w:pPr>
      <w:ind w:left="142"/>
      <w:jc w:val="both"/>
    </w:pPr>
    <w:rPr>
      <w:lang w:val="x-none" w:eastAsia="x-none"/>
    </w:rPr>
  </w:style>
  <w:style w:type="character" w:customStyle="1" w:styleId="Szvegtrzsbehzssal2Char">
    <w:name w:val="Szövegtörzs behúzással 2 Char"/>
    <w:link w:val="Szvegtrzsbehzssal2"/>
    <w:rsid w:val="00B36D70"/>
    <w:rPr>
      <w:sz w:val="24"/>
      <w:szCs w:val="24"/>
    </w:rPr>
  </w:style>
  <w:style w:type="paragraph" w:customStyle="1" w:styleId="pont">
    <w:name w:val="pont"/>
    <w:basedOn w:val="Norml"/>
    <w:uiPriority w:val="99"/>
    <w:rsid w:val="00086CA6"/>
    <w:pPr>
      <w:tabs>
        <w:tab w:val="left" w:pos="505"/>
      </w:tabs>
      <w:spacing w:before="240" w:line="360" w:lineRule="atLeast"/>
      <w:jc w:val="both"/>
    </w:pPr>
    <w:rPr>
      <w:rFonts w:ascii="H-Times" w:hAnsi="H-Times" w:cs="H-Times"/>
      <w:i/>
      <w:iCs/>
      <w:lang w:val="en-US"/>
    </w:rPr>
  </w:style>
  <w:style w:type="character" w:styleId="Lbjegyzet-hivatkozs">
    <w:name w:val="footnote reference"/>
    <w:aliases w:val="BVI fnr"/>
    <w:rsid w:val="00086CA6"/>
    <w:rPr>
      <w:vertAlign w:val="superscript"/>
    </w:rPr>
  </w:style>
  <w:style w:type="paragraph" w:styleId="Szvegtrzsbehzssal">
    <w:name w:val="Body Text Indent"/>
    <w:basedOn w:val="Norml"/>
    <w:link w:val="SzvegtrzsbehzssalChar"/>
    <w:rsid w:val="00086CA6"/>
    <w:pPr>
      <w:ind w:left="284"/>
      <w:jc w:val="both"/>
    </w:pPr>
    <w:rPr>
      <w:lang w:val="x-none" w:eastAsia="x-none"/>
    </w:rPr>
  </w:style>
  <w:style w:type="character" w:customStyle="1" w:styleId="SzvegtrzsbehzssalChar">
    <w:name w:val="Szövegtörzs behúzással Char"/>
    <w:link w:val="Szvegtrzsbehzssal"/>
    <w:rsid w:val="00B36D70"/>
    <w:rPr>
      <w:sz w:val="24"/>
      <w:szCs w:val="24"/>
    </w:rPr>
  </w:style>
  <w:style w:type="paragraph" w:customStyle="1" w:styleId="cm0">
    <w:name w:val="cím"/>
    <w:basedOn w:val="Norml"/>
    <w:next w:val="Norml"/>
    <w:rsid w:val="00086CA6"/>
    <w:pPr>
      <w:spacing w:line="360" w:lineRule="auto"/>
      <w:jc w:val="center"/>
    </w:pPr>
    <w:rPr>
      <w:b/>
      <w:bCs/>
      <w:sz w:val="28"/>
      <w:szCs w:val="28"/>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Char1 Char Char Char"/>
    <w:basedOn w:val="Norml"/>
    <w:link w:val="LbjegyzetszvegChar"/>
    <w:rsid w:val="00086CA6"/>
    <w:rPr>
      <w:sz w:val="20"/>
      <w:szCs w:val="20"/>
    </w:rPr>
  </w:style>
  <w:style w:type="character" w:customStyle="1" w:styleId="LbjegyzetszvegChar">
    <w:name w:val="Lábjegyzetszöveg Char"/>
    <w:aliases w:val="Footnote Text Char Char,Lábjegyzetszöveg Char1 Char Char,Lábjegyzetszöveg Char Char Char Char,Footnote Char Char Char Char, Char1 Char Char Char Char,Footnote Char1 Char Char, Char1 Char1 Char Char,Footnote Char Char"/>
    <w:basedOn w:val="Bekezdsalapbettpusa"/>
    <w:link w:val="Lbjegyzetszveg"/>
    <w:rsid w:val="00B36D70"/>
  </w:style>
  <w:style w:type="character" w:styleId="Oldalszm">
    <w:name w:val="page number"/>
    <w:basedOn w:val="Bekezdsalapbettpusa"/>
    <w:uiPriority w:val="99"/>
    <w:rsid w:val="00086CA6"/>
  </w:style>
  <w:style w:type="paragraph" w:styleId="Csakszveg">
    <w:name w:val="Plain Text"/>
    <w:basedOn w:val="Norml"/>
    <w:link w:val="CsakszvegChar"/>
    <w:rsid w:val="00086CA6"/>
    <w:pPr>
      <w:spacing w:before="100" w:beforeAutospacing="1" w:after="100" w:afterAutospacing="1"/>
    </w:pPr>
    <w:rPr>
      <w:rFonts w:ascii="Courier New" w:hAnsi="Courier New"/>
      <w:sz w:val="20"/>
      <w:szCs w:val="20"/>
      <w:lang w:val="x-none" w:eastAsia="x-none"/>
    </w:rPr>
  </w:style>
  <w:style w:type="character" w:customStyle="1" w:styleId="CsakszvegChar">
    <w:name w:val="Csak szöveg Char"/>
    <w:link w:val="Csakszveg"/>
    <w:rsid w:val="00B36D70"/>
    <w:rPr>
      <w:rFonts w:ascii="Courier New" w:hAnsi="Courier New" w:cs="Courier New"/>
    </w:rPr>
  </w:style>
  <w:style w:type="paragraph" w:styleId="Szvegtrzsbehzssal3">
    <w:name w:val="Body Text Indent 3"/>
    <w:basedOn w:val="Norml"/>
    <w:link w:val="Szvegtrzsbehzssal3Char"/>
    <w:rsid w:val="00086CA6"/>
    <w:pPr>
      <w:ind w:left="1789" w:hanging="796"/>
      <w:jc w:val="both"/>
    </w:pPr>
    <w:rPr>
      <w:rFonts w:ascii="Arial" w:hAnsi="Arial"/>
      <w:lang w:val="x-none" w:eastAsia="x-none"/>
    </w:rPr>
  </w:style>
  <w:style w:type="character" w:customStyle="1" w:styleId="Szvegtrzsbehzssal3Char">
    <w:name w:val="Szövegtörzs behúzással 3 Char"/>
    <w:link w:val="Szvegtrzsbehzssal3"/>
    <w:rsid w:val="00B36D70"/>
    <w:rPr>
      <w:rFonts w:ascii="Arial" w:hAnsi="Arial" w:cs="Arial"/>
      <w:sz w:val="24"/>
      <w:szCs w:val="24"/>
    </w:rPr>
  </w:style>
  <w:style w:type="paragraph" w:styleId="Kpalrs">
    <w:name w:val="caption"/>
    <w:basedOn w:val="Norml"/>
    <w:next w:val="Norml"/>
    <w:qFormat/>
    <w:rsid w:val="00086CA6"/>
    <w:pPr>
      <w:spacing w:before="120" w:after="120"/>
    </w:pPr>
    <w:rPr>
      <w:b/>
      <w:bCs/>
      <w:sz w:val="20"/>
      <w:szCs w:val="20"/>
    </w:rPr>
  </w:style>
  <w:style w:type="paragraph" w:styleId="Szvegtrzs3">
    <w:name w:val="Body Text 3"/>
    <w:basedOn w:val="Norml"/>
    <w:link w:val="Szvegtrzs3Char"/>
    <w:rsid w:val="00086CA6"/>
    <w:pPr>
      <w:overflowPunct w:val="0"/>
      <w:autoSpaceDE w:val="0"/>
      <w:autoSpaceDN w:val="0"/>
      <w:adjustRightInd w:val="0"/>
      <w:jc w:val="both"/>
    </w:pPr>
    <w:rPr>
      <w:sz w:val="22"/>
      <w:szCs w:val="22"/>
      <w:lang w:val="x-none" w:eastAsia="x-none"/>
    </w:rPr>
  </w:style>
  <w:style w:type="character" w:customStyle="1" w:styleId="Szvegtrzs3Char">
    <w:name w:val="Szövegtörzs 3 Char"/>
    <w:link w:val="Szvegtrzs3"/>
    <w:rsid w:val="00B36D70"/>
    <w:rPr>
      <w:sz w:val="22"/>
      <w:szCs w:val="22"/>
    </w:rPr>
  </w:style>
  <w:style w:type="paragraph" w:styleId="NormlWeb">
    <w:name w:val="Normal (Web)"/>
    <w:basedOn w:val="Norml"/>
    <w:uiPriority w:val="99"/>
    <w:rsid w:val="00086CA6"/>
    <w:pPr>
      <w:spacing w:before="100" w:beforeAutospacing="1" w:after="100" w:afterAutospacing="1"/>
    </w:pPr>
    <w:rPr>
      <w:color w:val="000000"/>
    </w:rPr>
  </w:style>
  <w:style w:type="character" w:styleId="Kiemels2">
    <w:name w:val="Strong"/>
    <w:qFormat/>
    <w:rsid w:val="00086CA6"/>
    <w:rPr>
      <w:b/>
      <w:bCs/>
    </w:rPr>
  </w:style>
  <w:style w:type="paragraph" w:customStyle="1" w:styleId="Rub1">
    <w:name w:val="Rub1"/>
    <w:basedOn w:val="Norml"/>
    <w:rsid w:val="00086CA6"/>
    <w:pPr>
      <w:tabs>
        <w:tab w:val="left" w:pos="1276"/>
      </w:tabs>
      <w:jc w:val="both"/>
    </w:pPr>
    <w:rPr>
      <w:b/>
      <w:bCs/>
      <w:smallCaps/>
      <w:sz w:val="20"/>
      <w:szCs w:val="20"/>
      <w:lang w:val="en-GB"/>
    </w:rPr>
  </w:style>
  <w:style w:type="paragraph" w:customStyle="1" w:styleId="Rub3">
    <w:name w:val="Rub3"/>
    <w:basedOn w:val="Norml"/>
    <w:next w:val="Norml"/>
    <w:rsid w:val="00086CA6"/>
    <w:pPr>
      <w:tabs>
        <w:tab w:val="left" w:pos="709"/>
      </w:tabs>
      <w:jc w:val="both"/>
    </w:pPr>
    <w:rPr>
      <w:b/>
      <w:bCs/>
      <w:i/>
      <w:iCs/>
      <w:sz w:val="20"/>
      <w:szCs w:val="20"/>
      <w:lang w:val="en-GB"/>
    </w:rPr>
  </w:style>
  <w:style w:type="paragraph" w:customStyle="1" w:styleId="Rub2">
    <w:name w:val="Rub2"/>
    <w:basedOn w:val="Norml"/>
    <w:next w:val="Norml"/>
    <w:rsid w:val="00086CA6"/>
    <w:pPr>
      <w:tabs>
        <w:tab w:val="left" w:pos="709"/>
        <w:tab w:val="left" w:pos="5670"/>
        <w:tab w:val="left" w:pos="6663"/>
        <w:tab w:val="left" w:pos="7088"/>
      </w:tabs>
      <w:ind w:right="-596"/>
    </w:pPr>
    <w:rPr>
      <w:smallCaps/>
      <w:sz w:val="20"/>
      <w:szCs w:val="20"/>
      <w:lang w:val="en-GB"/>
    </w:rPr>
  </w:style>
  <w:style w:type="paragraph" w:customStyle="1" w:styleId="Rub4">
    <w:name w:val="Rub4"/>
    <w:basedOn w:val="Norml"/>
    <w:next w:val="Norml"/>
    <w:rsid w:val="00086CA6"/>
    <w:pPr>
      <w:tabs>
        <w:tab w:val="left" w:pos="709"/>
      </w:tabs>
    </w:pPr>
    <w:rPr>
      <w:b/>
      <w:bCs/>
      <w:i/>
      <w:iCs/>
      <w:sz w:val="20"/>
      <w:szCs w:val="20"/>
      <w:lang w:val="en-GB"/>
    </w:rPr>
  </w:style>
  <w:style w:type="paragraph" w:customStyle="1" w:styleId="NORMAL">
    <w:name w:val="NORMAL£"/>
    <w:basedOn w:val="Rub3"/>
    <w:rsid w:val="00086CA6"/>
    <w:pPr>
      <w:ind w:left="705" w:hanging="705"/>
    </w:pPr>
    <w:rPr>
      <w:i w:val="0"/>
      <w:iCs w:val="0"/>
    </w:rPr>
  </w:style>
  <w:style w:type="paragraph" w:customStyle="1" w:styleId="ZU">
    <w:name w:val="Z_U"/>
    <w:basedOn w:val="Norml"/>
    <w:rsid w:val="00086CA6"/>
    <w:rPr>
      <w:rFonts w:ascii="Arial" w:hAnsi="Arial" w:cs="Arial"/>
      <w:b/>
      <w:bCs/>
      <w:sz w:val="16"/>
      <w:szCs w:val="16"/>
      <w:lang w:val="fr-FR"/>
    </w:rPr>
  </w:style>
  <w:style w:type="paragraph" w:styleId="Alcm">
    <w:name w:val="Subtitle"/>
    <w:basedOn w:val="Norml"/>
    <w:link w:val="AlcmChar"/>
    <w:qFormat/>
    <w:rsid w:val="00086CA6"/>
    <w:pPr>
      <w:jc w:val="center"/>
    </w:pPr>
    <w:rPr>
      <w:b/>
      <w:bCs/>
      <w:lang w:val="x-none" w:eastAsia="x-none"/>
    </w:rPr>
  </w:style>
  <w:style w:type="character" w:customStyle="1" w:styleId="AlcmChar">
    <w:name w:val="Alcím Char"/>
    <w:link w:val="Alcm"/>
    <w:rsid w:val="00B36D70"/>
    <w:rPr>
      <w:b/>
      <w:bCs/>
      <w:sz w:val="24"/>
      <w:szCs w:val="24"/>
    </w:rPr>
  </w:style>
  <w:style w:type="paragraph" w:customStyle="1" w:styleId="Tablerow">
    <w:name w:val="Table row"/>
    <w:basedOn w:val="Norml"/>
    <w:rsid w:val="00086CA6"/>
    <w:pPr>
      <w:spacing w:before="60" w:after="60"/>
      <w:jc w:val="both"/>
    </w:pPr>
    <w:rPr>
      <w:rFonts w:ascii="Arial" w:hAnsi="Arial" w:cs="Arial"/>
      <w:sz w:val="20"/>
      <w:szCs w:val="20"/>
    </w:rPr>
  </w:style>
  <w:style w:type="character" w:customStyle="1" w:styleId="style141">
    <w:name w:val="style141"/>
    <w:rsid w:val="00086CA6"/>
    <w:rPr>
      <w:color w:val="auto"/>
    </w:rPr>
  </w:style>
  <w:style w:type="paragraph" w:customStyle="1" w:styleId="style16">
    <w:name w:val="style16"/>
    <w:basedOn w:val="Norml"/>
    <w:rsid w:val="00086CA6"/>
    <w:rPr>
      <w:rFonts w:ascii="Arial" w:hAnsi="Arial" w:cs="Arial"/>
    </w:rPr>
  </w:style>
  <w:style w:type="character" w:styleId="Kiemels">
    <w:name w:val="Emphasis"/>
    <w:qFormat/>
    <w:rsid w:val="00086CA6"/>
    <w:rPr>
      <w:i/>
      <w:iCs/>
    </w:rPr>
  </w:style>
  <w:style w:type="character" w:customStyle="1" w:styleId="style161">
    <w:name w:val="style161"/>
    <w:rsid w:val="00086CA6"/>
    <w:rPr>
      <w:rFonts w:ascii="Arial" w:hAnsi="Arial" w:cs="Arial"/>
    </w:rPr>
  </w:style>
  <w:style w:type="paragraph" w:customStyle="1" w:styleId="almenstyle27style29style30">
    <w:name w:val="almen style27 style29 style30"/>
    <w:basedOn w:val="Norml"/>
    <w:rsid w:val="00086CA6"/>
  </w:style>
  <w:style w:type="paragraph" w:customStyle="1" w:styleId="almenstyle27">
    <w:name w:val="almen style27"/>
    <w:basedOn w:val="Norml"/>
    <w:rsid w:val="00086CA6"/>
  </w:style>
  <w:style w:type="character" w:customStyle="1" w:styleId="style281">
    <w:name w:val="style281"/>
    <w:rsid w:val="00086CA6"/>
    <w:rPr>
      <w:rFonts w:ascii="Arial" w:hAnsi="Arial" w:cs="Arial"/>
      <w:color w:val="000000"/>
      <w:sz w:val="18"/>
      <w:szCs w:val="18"/>
    </w:rPr>
  </w:style>
  <w:style w:type="character" w:customStyle="1" w:styleId="mvvizsgadijak1">
    <w:name w:val="mvvizsgadijak1"/>
    <w:rsid w:val="00086CA6"/>
    <w:rPr>
      <w:rFonts w:ascii="Verdana" w:hAnsi="Verdana" w:cs="Verdana"/>
      <w:color w:val="auto"/>
      <w:sz w:val="16"/>
      <w:szCs w:val="16"/>
    </w:rPr>
  </w:style>
  <w:style w:type="paragraph" w:styleId="Szvegblokk">
    <w:name w:val="Block Text"/>
    <w:basedOn w:val="Norml"/>
    <w:rsid w:val="00086CA6"/>
    <w:pPr>
      <w:tabs>
        <w:tab w:val="right" w:leader="dot" w:pos="8647"/>
      </w:tabs>
      <w:ind w:left="567" w:right="72"/>
      <w:jc w:val="both"/>
    </w:pPr>
  </w:style>
  <w:style w:type="character" w:customStyle="1" w:styleId="E-mailStlus77">
    <w:name w:val="E-mailStílus77"/>
    <w:semiHidden/>
    <w:rsid w:val="00086CA6"/>
    <w:rPr>
      <w:rFonts w:ascii="Arial" w:hAnsi="Arial" w:cs="Arial"/>
      <w:color w:val="auto"/>
      <w:sz w:val="20"/>
      <w:szCs w:val="20"/>
    </w:rPr>
  </w:style>
  <w:style w:type="paragraph" w:customStyle="1" w:styleId="ujoldal">
    <w:name w:val="ujoldal"/>
    <w:basedOn w:val="Norml"/>
    <w:next w:val="Norml"/>
    <w:rsid w:val="00086CA6"/>
    <w:pPr>
      <w:pageBreakBefore/>
      <w:jc w:val="both"/>
    </w:pPr>
    <w:rPr>
      <w:rFonts w:ascii="Arial" w:hAnsi="Arial" w:cs="Arial"/>
    </w:rPr>
  </w:style>
  <w:style w:type="paragraph" w:customStyle="1" w:styleId="BodyText21">
    <w:name w:val="Body Text 21"/>
    <w:basedOn w:val="Norml"/>
    <w:rsid w:val="00086CA6"/>
    <w:pPr>
      <w:tabs>
        <w:tab w:val="left" w:pos="709"/>
      </w:tabs>
      <w:overflowPunct w:val="0"/>
      <w:autoSpaceDE w:val="0"/>
      <w:autoSpaceDN w:val="0"/>
      <w:adjustRightInd w:val="0"/>
      <w:jc w:val="both"/>
      <w:textAlignment w:val="baseline"/>
    </w:pPr>
  </w:style>
  <w:style w:type="paragraph" w:styleId="TJ4">
    <w:name w:val="toc 4"/>
    <w:basedOn w:val="Norml"/>
    <w:next w:val="Norml"/>
    <w:autoRedefine/>
    <w:semiHidden/>
    <w:rsid w:val="00086CA6"/>
    <w:pPr>
      <w:ind w:left="720"/>
    </w:pPr>
  </w:style>
  <w:style w:type="table" w:styleId="Rcsostblzat">
    <w:name w:val="Table Grid"/>
    <w:basedOn w:val="Normltblzat"/>
    <w:rsid w:val="00077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semiHidden/>
    <w:rsid w:val="00086CA6"/>
    <w:rPr>
      <w:rFonts w:ascii="Tahoma" w:hAnsi="Tahoma"/>
      <w:sz w:val="16"/>
      <w:szCs w:val="16"/>
      <w:lang w:val="x-none" w:eastAsia="x-none"/>
    </w:rPr>
  </w:style>
  <w:style w:type="character" w:customStyle="1" w:styleId="BuborkszvegChar">
    <w:name w:val="Buborékszöveg Char"/>
    <w:link w:val="Buborkszveg"/>
    <w:semiHidden/>
    <w:rsid w:val="00B36D70"/>
    <w:rPr>
      <w:rFonts w:ascii="Tahoma" w:hAnsi="Tahoma" w:cs="Tahoma"/>
      <w:sz w:val="16"/>
      <w:szCs w:val="16"/>
    </w:rPr>
  </w:style>
  <w:style w:type="paragraph" w:customStyle="1" w:styleId="CharCharCharCharCharChar1CharCharCharCharCharCharCharCharCharCharCharCharCharCharCharCharCharCharCharCharChar">
    <w:name w:val="Char Char Char Char Char Char1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Szvegtrzs31">
    <w:name w:val="Szövegtörzs 31"/>
    <w:basedOn w:val="Norml"/>
    <w:rsid w:val="00086CA6"/>
    <w:pPr>
      <w:overflowPunct w:val="0"/>
      <w:autoSpaceDE w:val="0"/>
      <w:autoSpaceDN w:val="0"/>
      <w:adjustRightInd w:val="0"/>
      <w:jc w:val="both"/>
    </w:pPr>
    <w:rPr>
      <w:sz w:val="22"/>
      <w:szCs w:val="20"/>
    </w:rPr>
  </w:style>
  <w:style w:type="character" w:styleId="Jegyzethivatkozs">
    <w:name w:val="annotation reference"/>
    <w:semiHidden/>
    <w:rsid w:val="00086CA6"/>
    <w:rPr>
      <w:sz w:val="16"/>
      <w:szCs w:val="16"/>
    </w:rPr>
  </w:style>
  <w:style w:type="paragraph" w:styleId="Megjegyzstrgya">
    <w:name w:val="annotation subject"/>
    <w:basedOn w:val="Jegyzetszveg"/>
    <w:next w:val="Jegyzetszveg"/>
    <w:link w:val="MegjegyzstrgyaChar"/>
    <w:semiHidden/>
    <w:rsid w:val="00086CA6"/>
    <w:rPr>
      <w:b/>
      <w:bCs/>
    </w:rPr>
  </w:style>
  <w:style w:type="character" w:customStyle="1" w:styleId="MegjegyzstrgyaChar">
    <w:name w:val="Megjegyzés tárgya Char"/>
    <w:link w:val="Megjegyzstrgya"/>
    <w:semiHidden/>
    <w:rsid w:val="00B36D70"/>
    <w:rPr>
      <w:b/>
      <w:bCs/>
      <w:lang w:val="en-GB"/>
    </w:rPr>
  </w:style>
  <w:style w:type="paragraph" w:customStyle="1" w:styleId="CharCharCharCharCharChar">
    <w:name w:val="Char Char Char Char Char Char"/>
    <w:basedOn w:val="Norml"/>
    <w:rsid w:val="00086CA6"/>
    <w:pPr>
      <w:spacing w:after="160" w:line="240" w:lineRule="exact"/>
    </w:pPr>
    <w:rPr>
      <w:rFonts w:ascii="Verdana" w:hAnsi="Verdana"/>
      <w:lang w:val="en-US" w:eastAsia="en-US"/>
    </w:rPr>
  </w:style>
  <w:style w:type="paragraph" w:customStyle="1" w:styleId="Stlus">
    <w:name w:val="Stílus"/>
    <w:basedOn w:val="Norml"/>
    <w:rsid w:val="00086CA6"/>
    <w:pPr>
      <w:spacing w:after="160" w:line="240" w:lineRule="exact"/>
    </w:pPr>
    <w:rPr>
      <w:rFonts w:ascii="Verdana" w:hAnsi="Verdana" w:cs="Verdana"/>
      <w:lang w:val="en-US" w:eastAsia="en-US"/>
    </w:rPr>
  </w:style>
  <w:style w:type="paragraph" w:customStyle="1" w:styleId="Char">
    <w:name w:val="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character" w:customStyle="1" w:styleId="Lbjegyzet-karakterek">
    <w:name w:val="Lábjegyzet-karakterek"/>
    <w:uiPriority w:val="99"/>
    <w:rsid w:val="00086CA6"/>
    <w:rPr>
      <w:vertAlign w:val="superscript"/>
    </w:rPr>
  </w:style>
  <w:style w:type="character" w:customStyle="1" w:styleId="Lbjegyzet-hivatkozs1">
    <w:name w:val="Lábjegyzet-hivatkozás1"/>
    <w:rsid w:val="00086CA6"/>
    <w:rPr>
      <w:vertAlign w:val="superscript"/>
    </w:rPr>
  </w:style>
  <w:style w:type="paragraph" w:customStyle="1" w:styleId="CharCharCharCharCharCharCharCharCharCharCharCharCharCharCharChar">
    <w:name w:val="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
    <w:name w:val="Char Char Char Char"/>
    <w:basedOn w:val="Norml"/>
    <w:rsid w:val="00086CA6"/>
    <w:pPr>
      <w:spacing w:after="160" w:line="240" w:lineRule="exact"/>
    </w:pPr>
    <w:rPr>
      <w:rFonts w:ascii="Verdana" w:hAnsi="Verdana"/>
      <w:lang w:val="en-US" w:eastAsia="en-US"/>
    </w:rPr>
  </w:style>
  <w:style w:type="paragraph" w:customStyle="1" w:styleId="CharChar">
    <w:name w:val="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1CharCharCharChar">
    <w:name w:val="Char Char Char Char1 Char Char Char Char"/>
    <w:basedOn w:val="Norml"/>
    <w:rsid w:val="00086CA6"/>
    <w:pPr>
      <w:spacing w:after="160" w:line="240" w:lineRule="exact"/>
    </w:pPr>
    <w:rPr>
      <w:rFonts w:ascii="Verdana" w:hAnsi="Verdana"/>
      <w:lang w:val="en-US" w:eastAsia="en-US"/>
    </w:rPr>
  </w:style>
  <w:style w:type="paragraph" w:customStyle="1" w:styleId="CharChar1Char">
    <w:name w:val="Char Char1 Char"/>
    <w:basedOn w:val="Norml"/>
    <w:rsid w:val="00086CA6"/>
    <w:pPr>
      <w:spacing w:after="160" w:line="240" w:lineRule="exact"/>
    </w:pPr>
    <w:rPr>
      <w:rFonts w:ascii="Verdana" w:hAnsi="Verdana"/>
      <w:sz w:val="20"/>
      <w:szCs w:val="20"/>
      <w:lang w:val="en-US" w:eastAsia="en-US"/>
    </w:rPr>
  </w:style>
  <w:style w:type="paragraph" w:customStyle="1" w:styleId="CharCharCharChar1Char">
    <w:name w:val="Char Char Char Char1 Char"/>
    <w:basedOn w:val="Norml"/>
    <w:rsid w:val="00086CA6"/>
    <w:pPr>
      <w:spacing w:after="160" w:line="240" w:lineRule="exact"/>
    </w:pPr>
    <w:rPr>
      <w:rFonts w:ascii="Verdana" w:hAnsi="Verdana"/>
      <w:lang w:val="en-US" w:eastAsia="en-US"/>
    </w:rPr>
  </w:style>
  <w:style w:type="paragraph" w:styleId="Szvegtrzs2">
    <w:name w:val="Body Text 2"/>
    <w:basedOn w:val="Norml"/>
    <w:link w:val="Szvegtrzs2Char"/>
    <w:rsid w:val="00086CA6"/>
    <w:pPr>
      <w:spacing w:after="120" w:line="480" w:lineRule="auto"/>
    </w:pPr>
    <w:rPr>
      <w:lang w:val="x-none" w:eastAsia="x-none"/>
    </w:rPr>
  </w:style>
  <w:style w:type="character" w:customStyle="1" w:styleId="Szvegtrzs2Char">
    <w:name w:val="Szövegtörzs 2 Char"/>
    <w:link w:val="Szvegtrzs2"/>
    <w:rsid w:val="00B36D70"/>
    <w:rPr>
      <w:sz w:val="24"/>
      <w:szCs w:val="24"/>
    </w:rPr>
  </w:style>
  <w:style w:type="character" w:customStyle="1" w:styleId="CmChar1Char">
    <w:name w:val="Cím Char1 Char"/>
    <w:aliases w:val="Cím Char Char Char,Cím Char Char1,Cím Char2 Char,Cím Char Char1 Char Char"/>
    <w:rsid w:val="00086CA6"/>
    <w:rPr>
      <w:b/>
      <w:bCs/>
      <w:sz w:val="28"/>
      <w:szCs w:val="28"/>
      <w:lang w:val="hu-HU" w:eastAsia="hu-HU" w:bidi="ar-SA"/>
    </w:rPr>
  </w:style>
  <w:style w:type="paragraph" w:customStyle="1" w:styleId="Szvegtrzs21">
    <w:name w:val="Szövegtörzs 21"/>
    <w:basedOn w:val="Norml"/>
    <w:rsid w:val="00086CA6"/>
    <w:pPr>
      <w:ind w:left="284"/>
    </w:pPr>
    <w:rPr>
      <w:rFonts w:ascii="Frutiger Linotype" w:hAnsi="Frutiger Linotype"/>
      <w:szCs w:val="20"/>
    </w:rPr>
  </w:style>
  <w:style w:type="paragraph" w:customStyle="1" w:styleId="Nparagrafus">
    <w:name w:val="N_paragrafus"/>
    <w:basedOn w:val="Norml"/>
    <w:rsid w:val="00086CA6"/>
    <w:pPr>
      <w:numPr>
        <w:numId w:val="2"/>
      </w:numPr>
      <w:spacing w:before="120" w:line="312" w:lineRule="auto"/>
      <w:jc w:val="both"/>
    </w:pPr>
    <w:rPr>
      <w:szCs w:val="20"/>
      <w:lang w:eastAsia="en-US"/>
    </w:rPr>
  </w:style>
  <w:style w:type="paragraph" w:customStyle="1" w:styleId="Szneslista1jellszn1">
    <w:name w:val="Színes lista – 1. jelölőszín1"/>
    <w:basedOn w:val="Norml"/>
    <w:uiPriority w:val="34"/>
    <w:qFormat/>
    <w:rsid w:val="00086CA6"/>
    <w:pPr>
      <w:ind w:left="720"/>
      <w:contextualSpacing/>
    </w:pPr>
    <w:rPr>
      <w:rFonts w:ascii="Calibri" w:eastAsia="Calibri" w:hAnsi="Calibri"/>
      <w:sz w:val="22"/>
      <w:szCs w:val="22"/>
      <w:lang w:eastAsia="en-US"/>
    </w:rPr>
  </w:style>
  <w:style w:type="character" w:customStyle="1" w:styleId="HeaderChar">
    <w:name w:val="*Header Char"/>
    <w:aliases w:val="hd Char,he Char,he Char Char"/>
    <w:locked/>
    <w:rsid w:val="00086CA6"/>
    <w:rPr>
      <w:sz w:val="24"/>
      <w:szCs w:val="24"/>
      <w:lang w:val="hu-HU" w:eastAsia="hu-HU" w:bidi="ar-SA"/>
    </w:rPr>
  </w:style>
  <w:style w:type="character" w:customStyle="1" w:styleId="Char1">
    <w:name w:val="Char1"/>
    <w:semiHidden/>
    <w:locked/>
    <w:rsid w:val="00086CA6"/>
    <w:rPr>
      <w:lang w:val="hu-HU" w:eastAsia="hu-HU" w:bidi="ar-SA"/>
    </w:rPr>
  </w:style>
  <w:style w:type="paragraph" w:styleId="Dokumentumtrkp">
    <w:name w:val="Document Map"/>
    <w:basedOn w:val="Norml"/>
    <w:link w:val="DokumentumtrkpChar"/>
    <w:semiHidden/>
    <w:rsid w:val="00086CA6"/>
    <w:pPr>
      <w:shd w:val="clear" w:color="auto" w:fill="000080"/>
    </w:pPr>
    <w:rPr>
      <w:rFonts w:ascii="Tahoma" w:hAnsi="Tahoma"/>
      <w:sz w:val="20"/>
      <w:szCs w:val="20"/>
      <w:lang w:val="x-none" w:eastAsia="x-none"/>
    </w:rPr>
  </w:style>
  <w:style w:type="character" w:customStyle="1" w:styleId="DokumentumtrkpChar">
    <w:name w:val="Dokumentumtérkép Char"/>
    <w:link w:val="Dokumentumtrkp"/>
    <w:semiHidden/>
    <w:rsid w:val="00B36D70"/>
    <w:rPr>
      <w:rFonts w:ascii="Tahoma" w:hAnsi="Tahoma" w:cs="Tahoma"/>
      <w:shd w:val="clear" w:color="auto" w:fill="000080"/>
    </w:rPr>
  </w:style>
  <w:style w:type="character" w:customStyle="1" w:styleId="bot">
    <w:name w:val="bot"/>
    <w:basedOn w:val="Bekezdsalapbettpusa"/>
    <w:rsid w:val="00086CA6"/>
  </w:style>
  <w:style w:type="paragraph" w:customStyle="1" w:styleId="CharCharCharCharCharChar1CharCharCharCharCharCharCharCharCharCharCharCharCharCharChar">
    <w:name w:val="Char Char Char Char Char Char1 Char Char Char Char Char Char Char Char Char Char Char Char Char Char Char"/>
    <w:basedOn w:val="Norml"/>
    <w:rsid w:val="00086CA6"/>
    <w:pPr>
      <w:spacing w:after="160" w:line="240" w:lineRule="exact"/>
    </w:pPr>
    <w:rPr>
      <w:rFonts w:ascii="Verdana" w:hAnsi="Verdana"/>
      <w:lang w:val="en-US" w:eastAsia="en-US"/>
    </w:rPr>
  </w:style>
  <w:style w:type="paragraph" w:styleId="Szmozottlista">
    <w:name w:val="List Number"/>
    <w:basedOn w:val="Norml"/>
    <w:autoRedefine/>
    <w:rsid w:val="003E56C7"/>
    <w:pPr>
      <w:widowControl w:val="0"/>
      <w:spacing w:after="360"/>
      <w:jc w:val="both"/>
    </w:pPr>
    <w:rPr>
      <w:rFonts w:ascii="Arial" w:hAnsi="Arial"/>
      <w:sz w:val="20"/>
    </w:rPr>
  </w:style>
  <w:style w:type="paragraph" w:customStyle="1" w:styleId="CharCharCharCharCharChar1CharCharCharCharCharChar">
    <w:name w:val="Char Char Char Char Char Char1 Char Char Char Char Char Char"/>
    <w:basedOn w:val="Norml"/>
    <w:rsid w:val="00086CA6"/>
    <w:pPr>
      <w:spacing w:after="160" w:line="240" w:lineRule="exact"/>
    </w:pPr>
    <w:rPr>
      <w:rFonts w:ascii="Verdana" w:hAnsi="Verdana"/>
      <w:lang w:val="en-US" w:eastAsia="en-US"/>
    </w:rPr>
  </w:style>
  <w:style w:type="paragraph" w:customStyle="1" w:styleId="CharCharCharCharCharChar1CharCharChar">
    <w:name w:val="Char Char Char Char Char Char1 Char Char Char"/>
    <w:basedOn w:val="Norml"/>
    <w:rsid w:val="00086CA6"/>
    <w:pPr>
      <w:spacing w:after="160" w:line="240" w:lineRule="exact"/>
    </w:pPr>
    <w:rPr>
      <w:rFonts w:ascii="Verdana" w:hAnsi="Verdana"/>
      <w:lang w:val="en-US" w:eastAsia="en-US"/>
    </w:rPr>
  </w:style>
  <w:style w:type="paragraph" w:customStyle="1" w:styleId="xl24">
    <w:name w:val="xl24"/>
    <w:basedOn w:val="Norml"/>
    <w:rsid w:val="00086CA6"/>
    <w:pPr>
      <w:spacing w:before="100" w:beforeAutospacing="1" w:after="100" w:afterAutospacing="1"/>
      <w:jc w:val="center"/>
      <w:textAlignment w:val="center"/>
    </w:pPr>
    <w:rPr>
      <w:rFonts w:ascii="Book Antiqua" w:eastAsia="Arial Unicode MS" w:hAnsi="Book Antiqua" w:cs="Arial Unicode MS"/>
    </w:rPr>
  </w:style>
  <w:style w:type="paragraph" w:customStyle="1" w:styleId="xl38">
    <w:name w:val="xl38"/>
    <w:basedOn w:val="Norml"/>
    <w:rsid w:val="00086CA6"/>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
      <w:bCs/>
    </w:rPr>
  </w:style>
  <w:style w:type="paragraph" w:customStyle="1" w:styleId="xl34">
    <w:name w:val="xl34"/>
    <w:basedOn w:val="Norml"/>
    <w:rsid w:val="00086CA6"/>
    <w:pPr>
      <w:spacing w:before="100" w:beforeAutospacing="1" w:after="100" w:afterAutospacing="1"/>
      <w:textAlignment w:val="center"/>
    </w:pPr>
    <w:rPr>
      <w:rFonts w:ascii="Book Antiqua" w:eastAsia="Arial Unicode MS" w:hAnsi="Book Antiqua" w:cs="Arial Unicode MS"/>
      <w:b/>
      <w:bCs/>
    </w:rPr>
  </w:style>
  <w:style w:type="paragraph" w:customStyle="1" w:styleId="CharCharCharCharCharChar1CharCharCharCharCharChar1CharCharCharChar">
    <w:name w:val="Char Char Char Char Char Char1 Char Char Char Char Char Char1 Char Char Char Char"/>
    <w:basedOn w:val="Norml"/>
    <w:rsid w:val="00174B50"/>
    <w:pPr>
      <w:spacing w:after="160" w:line="240" w:lineRule="exact"/>
    </w:pPr>
    <w:rPr>
      <w:rFonts w:ascii="Verdana" w:hAnsi="Verdana"/>
      <w:lang w:val="en-US" w:eastAsia="en-US"/>
    </w:rPr>
  </w:style>
  <w:style w:type="paragraph" w:customStyle="1" w:styleId="CharCharCharCharChar">
    <w:name w:val="Char Char Char Char Char"/>
    <w:basedOn w:val="Norml"/>
    <w:rsid w:val="006F2AAF"/>
    <w:pPr>
      <w:spacing w:after="160" w:line="240" w:lineRule="exact"/>
    </w:pPr>
    <w:rPr>
      <w:rFonts w:ascii="Verdana" w:hAnsi="Verdana"/>
      <w:lang w:val="en-US" w:eastAsia="en-US"/>
    </w:rPr>
  </w:style>
  <w:style w:type="paragraph" w:customStyle="1" w:styleId="CharCharChar">
    <w:name w:val="Char Char Char"/>
    <w:basedOn w:val="Norml"/>
    <w:rsid w:val="006A3A47"/>
    <w:pPr>
      <w:spacing w:after="160" w:line="240" w:lineRule="exact"/>
    </w:pPr>
    <w:rPr>
      <w:rFonts w:ascii="Verdana" w:hAnsi="Verdana"/>
      <w:lang w:val="en-US" w:eastAsia="en-US"/>
    </w:rPr>
  </w:style>
  <w:style w:type="paragraph" w:customStyle="1" w:styleId="defaulttext">
    <w:name w:val="defaulttext"/>
    <w:basedOn w:val="Norml"/>
    <w:rsid w:val="00FD69A4"/>
  </w:style>
  <w:style w:type="paragraph" w:customStyle="1" w:styleId="Default">
    <w:name w:val="Default"/>
    <w:rsid w:val="00FD69A4"/>
    <w:pPr>
      <w:autoSpaceDE w:val="0"/>
      <w:autoSpaceDN w:val="0"/>
      <w:adjustRightInd w:val="0"/>
    </w:pPr>
    <w:rPr>
      <w:color w:val="000000"/>
      <w:sz w:val="24"/>
      <w:szCs w:val="24"/>
      <w:lang w:val="en-US" w:eastAsia="en-US"/>
    </w:rPr>
  </w:style>
  <w:style w:type="paragraph" w:customStyle="1" w:styleId="Munkacme">
    <w:name w:val="Munka címe"/>
    <w:basedOn w:val="Norml"/>
    <w:rsid w:val="00FD69A4"/>
    <w:pPr>
      <w:spacing w:before="240" w:line="480" w:lineRule="auto"/>
      <w:jc w:val="center"/>
    </w:pPr>
    <w:rPr>
      <w:rFonts w:ascii="Arial" w:hAnsi="Arial" w:cs="Arial"/>
      <w:b/>
      <w:caps/>
      <w:sz w:val="32"/>
    </w:rPr>
  </w:style>
  <w:style w:type="paragraph" w:customStyle="1" w:styleId="CharCharCharCharCharChar1CharCharCharCharCharChar1CharCharCharCharCharCharChar">
    <w:name w:val="Char Char Char Char Char Char1 Char Char Char Char Char Char1 Char Char Char Char Char Char Char"/>
    <w:basedOn w:val="Norml"/>
    <w:rsid w:val="00FD69A4"/>
    <w:pPr>
      <w:spacing w:after="160" w:line="240" w:lineRule="exact"/>
    </w:pPr>
    <w:rPr>
      <w:rFonts w:ascii="Verdana" w:hAnsi="Verdana"/>
      <w:lang w:val="en-US" w:eastAsia="en-US"/>
    </w:rPr>
  </w:style>
  <w:style w:type="paragraph" w:customStyle="1" w:styleId="CharCharCharCharCharChar1CharCharCharCharCharChar1CharCharChar">
    <w:name w:val="Char Char Char Char Char Char1 Char Char Char Char Char Char1 Char Char Char"/>
    <w:basedOn w:val="Norml"/>
    <w:rsid w:val="00FD69A4"/>
    <w:pPr>
      <w:spacing w:after="160" w:line="240" w:lineRule="exact"/>
    </w:pPr>
    <w:rPr>
      <w:rFonts w:ascii="Verdana" w:hAnsi="Verdana"/>
      <w:lang w:val="en-US" w:eastAsia="en-US"/>
    </w:rPr>
  </w:style>
  <w:style w:type="paragraph" w:customStyle="1" w:styleId="CharCharCharCharCharChar1CharCharCharCharCharCharCharCharCharCharCharCharCharCharCharCharCharCharCharCharChar0">
    <w:name w:val="Char Char Char Char Char Char1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Szvegtrzs310">
    <w:name w:val="Szövegtörzs 31"/>
    <w:basedOn w:val="Norml"/>
    <w:rsid w:val="00B36D70"/>
    <w:pPr>
      <w:overflowPunct w:val="0"/>
      <w:autoSpaceDE w:val="0"/>
      <w:autoSpaceDN w:val="0"/>
      <w:adjustRightInd w:val="0"/>
      <w:jc w:val="both"/>
    </w:pPr>
    <w:rPr>
      <w:sz w:val="22"/>
      <w:szCs w:val="20"/>
    </w:rPr>
  </w:style>
  <w:style w:type="paragraph" w:customStyle="1" w:styleId="CharCharCharCharCharChar0">
    <w:name w:val="Char Char Char Char Char Char"/>
    <w:basedOn w:val="Norml"/>
    <w:rsid w:val="00B36D70"/>
    <w:pPr>
      <w:spacing w:after="160" w:line="240" w:lineRule="exact"/>
    </w:pPr>
    <w:rPr>
      <w:rFonts w:ascii="Verdana" w:hAnsi="Verdana"/>
      <w:lang w:val="en-US" w:eastAsia="en-US"/>
    </w:rPr>
  </w:style>
  <w:style w:type="paragraph" w:customStyle="1" w:styleId="Char0">
    <w:name w:val="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0">
    <w:name w:val="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0">
    <w:name w:val="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0">
    <w:name w:val="Char Char Char Char"/>
    <w:basedOn w:val="Norml"/>
    <w:rsid w:val="00B36D70"/>
    <w:pPr>
      <w:spacing w:after="160" w:line="240" w:lineRule="exact"/>
    </w:pPr>
    <w:rPr>
      <w:rFonts w:ascii="Verdana" w:hAnsi="Verdana"/>
      <w:lang w:val="en-US" w:eastAsia="en-US"/>
    </w:rPr>
  </w:style>
  <w:style w:type="paragraph" w:customStyle="1" w:styleId="CharChar0">
    <w:name w:val="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0">
    <w:name w:val="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CharChar0">
    <w:name w:val="Char Char 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1CharCharCharChar0">
    <w:name w:val="Char Char Char Char1 Char Char Char Char"/>
    <w:basedOn w:val="Norml"/>
    <w:rsid w:val="00B36D70"/>
    <w:pPr>
      <w:spacing w:after="160" w:line="240" w:lineRule="exact"/>
    </w:pPr>
    <w:rPr>
      <w:rFonts w:ascii="Verdana" w:hAnsi="Verdana"/>
      <w:lang w:val="en-US" w:eastAsia="en-US"/>
    </w:rPr>
  </w:style>
  <w:style w:type="paragraph" w:customStyle="1" w:styleId="CharChar1Char0">
    <w:name w:val="Char Char1 Char"/>
    <w:basedOn w:val="Norml"/>
    <w:rsid w:val="00B36D70"/>
    <w:pPr>
      <w:spacing w:after="160" w:line="240" w:lineRule="exact"/>
    </w:pPr>
    <w:rPr>
      <w:rFonts w:ascii="Verdana" w:hAnsi="Verdana"/>
      <w:sz w:val="20"/>
      <w:szCs w:val="20"/>
      <w:lang w:val="en-US" w:eastAsia="en-US"/>
    </w:rPr>
  </w:style>
  <w:style w:type="paragraph" w:customStyle="1" w:styleId="CharCharCharChar1Char0">
    <w:name w:val="Char Char Char Char1 Char"/>
    <w:basedOn w:val="Norml"/>
    <w:rsid w:val="00B36D70"/>
    <w:pPr>
      <w:spacing w:after="160" w:line="240" w:lineRule="exact"/>
    </w:pPr>
    <w:rPr>
      <w:rFonts w:ascii="Verdana" w:hAnsi="Verdana"/>
      <w:lang w:val="en-US" w:eastAsia="en-US"/>
    </w:rPr>
  </w:style>
  <w:style w:type="paragraph" w:customStyle="1" w:styleId="Szvegtrzs210">
    <w:name w:val="Szövegtörzs 21"/>
    <w:basedOn w:val="Norml"/>
    <w:rsid w:val="00B36D70"/>
    <w:pPr>
      <w:ind w:left="284"/>
    </w:pPr>
    <w:rPr>
      <w:rFonts w:ascii="Frutiger Linotype" w:hAnsi="Frutiger Linotype"/>
      <w:szCs w:val="20"/>
    </w:rPr>
  </w:style>
  <w:style w:type="paragraph" w:customStyle="1" w:styleId="CharCharCharCharCharChar1CharCharCharCharCharCharCharCharCharCharCharCharCharCharChar0">
    <w:name w:val="Char Char Char Char Char Char1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0">
    <w:name w:val="Char Char Char Char Char Char1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0">
    <w:name w:val="Char Char Char Char Char Char1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Char0">
    <w:name w:val="Char Char Char Char Char Char1 Char Char Char Char Char Char1 Char Char Char Char"/>
    <w:basedOn w:val="Norml"/>
    <w:rsid w:val="00B36D70"/>
    <w:pPr>
      <w:spacing w:after="160" w:line="240" w:lineRule="exact"/>
    </w:pPr>
    <w:rPr>
      <w:rFonts w:ascii="Verdana" w:hAnsi="Verdana"/>
      <w:lang w:val="en-US" w:eastAsia="en-US"/>
    </w:rPr>
  </w:style>
  <w:style w:type="paragraph" w:customStyle="1" w:styleId="CharCharCharCharChar0">
    <w:name w:val="Char Char Char Char Char"/>
    <w:basedOn w:val="Norml"/>
    <w:rsid w:val="00B36D70"/>
    <w:pPr>
      <w:spacing w:after="160" w:line="240" w:lineRule="exact"/>
    </w:pPr>
    <w:rPr>
      <w:rFonts w:ascii="Verdana" w:hAnsi="Verdana"/>
      <w:lang w:val="en-US" w:eastAsia="en-US"/>
    </w:rPr>
  </w:style>
  <w:style w:type="paragraph" w:customStyle="1" w:styleId="CharCharChar0">
    <w:name w:val="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CharCharCharChar0">
    <w:name w:val="Char Char Char Char Char Char1 Char Char Char Char Char Char1 Char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0">
    <w:name w:val="Char Char Char Char Char Char1 Char Char Char Char Char Char1 Char Char Char"/>
    <w:basedOn w:val="Norml"/>
    <w:rsid w:val="00B36D70"/>
    <w:pPr>
      <w:spacing w:after="160" w:line="240" w:lineRule="exact"/>
    </w:pPr>
    <w:rPr>
      <w:rFonts w:ascii="Verdana" w:hAnsi="Verdana"/>
      <w:lang w:val="en-US" w:eastAsia="en-US"/>
    </w:rPr>
  </w:style>
  <w:style w:type="paragraph" w:customStyle="1" w:styleId="Sznesrnykols1jellszn1">
    <w:name w:val="Színes árnyékolás – 1. jelölőszín1"/>
    <w:hidden/>
    <w:uiPriority w:val="99"/>
    <w:semiHidden/>
    <w:rsid w:val="00AB6106"/>
    <w:rPr>
      <w:sz w:val="24"/>
      <w:szCs w:val="24"/>
    </w:rPr>
  </w:style>
  <w:style w:type="paragraph" w:customStyle="1" w:styleId="CharCharCharCharCharChar1CharCharCharCharCharCharCharCharChar1Char">
    <w:name w:val="Char Char Char Char Char Char1 Char Char Char Char Char Char Char Char Char1 Char"/>
    <w:basedOn w:val="Norml"/>
    <w:rsid w:val="00AB6106"/>
    <w:pPr>
      <w:spacing w:after="160" w:line="240" w:lineRule="exact"/>
    </w:pPr>
    <w:rPr>
      <w:rFonts w:ascii="Verdana" w:hAnsi="Verdana"/>
      <w:lang w:val="en-US" w:eastAsia="en-US"/>
    </w:rPr>
  </w:style>
  <w:style w:type="paragraph" w:customStyle="1" w:styleId="Logo">
    <w:name w:val="Logo"/>
    <w:basedOn w:val="Norml"/>
    <w:rsid w:val="0069227F"/>
    <w:rPr>
      <w:szCs w:val="20"/>
      <w:lang w:val="fr-FR" w:eastAsia="en-GB"/>
    </w:rPr>
  </w:style>
  <w:style w:type="paragraph" w:styleId="Szmozottlista3">
    <w:name w:val="List Number 3"/>
    <w:basedOn w:val="Norml"/>
    <w:rsid w:val="0069227F"/>
    <w:pPr>
      <w:numPr>
        <w:numId w:val="4"/>
      </w:numPr>
    </w:pPr>
    <w:rPr>
      <w:sz w:val="20"/>
      <w:szCs w:val="20"/>
    </w:rPr>
  </w:style>
  <w:style w:type="character" w:customStyle="1" w:styleId="Marker">
    <w:name w:val="Marker"/>
    <w:rsid w:val="0069227F"/>
    <w:rPr>
      <w:color w:val="0000FF"/>
    </w:rPr>
  </w:style>
  <w:style w:type="paragraph" w:customStyle="1" w:styleId="NormalCentered">
    <w:name w:val="Normal Centered"/>
    <w:basedOn w:val="Norml"/>
    <w:rsid w:val="0069227F"/>
    <w:pPr>
      <w:spacing w:before="120" w:after="120"/>
      <w:jc w:val="center"/>
    </w:pPr>
    <w:rPr>
      <w:szCs w:val="20"/>
      <w:lang w:val="en-GB" w:eastAsia="en-GB"/>
    </w:rPr>
  </w:style>
  <w:style w:type="paragraph" w:customStyle="1" w:styleId="Annexetitreacte">
    <w:name w:val="Annexe titre (acte)"/>
    <w:basedOn w:val="Norml"/>
    <w:next w:val="Norml"/>
    <w:rsid w:val="0069227F"/>
    <w:pPr>
      <w:spacing w:before="120" w:after="120"/>
      <w:jc w:val="center"/>
    </w:pPr>
    <w:rPr>
      <w:b/>
      <w:szCs w:val="20"/>
      <w:u w:val="single"/>
      <w:lang w:val="en-GB" w:eastAsia="en-GB"/>
    </w:rPr>
  </w:style>
  <w:style w:type="character" w:customStyle="1" w:styleId="Rub2Char">
    <w:name w:val="Rub2 Char"/>
    <w:rsid w:val="0069227F"/>
    <w:rPr>
      <w:smallCaps/>
      <w:lang w:val="en-GB" w:eastAsia="en-GB" w:bidi="ar-SA"/>
    </w:rPr>
  </w:style>
  <w:style w:type="table" w:customStyle="1" w:styleId="Rcsostblzat1">
    <w:name w:val="Rácsos táblázat1"/>
    <w:basedOn w:val="Normltblzat"/>
    <w:next w:val="Rcsostblzat"/>
    <w:uiPriority w:val="59"/>
    <w:rsid w:val="006922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1">
    <w:name w:val="Char Char Char1"/>
    <w:basedOn w:val="Norml"/>
    <w:rsid w:val="007055B0"/>
    <w:pPr>
      <w:spacing w:after="160" w:line="240" w:lineRule="exact"/>
    </w:pPr>
    <w:rPr>
      <w:rFonts w:ascii="Verdana" w:hAnsi="Verdana"/>
      <w:sz w:val="20"/>
      <w:szCs w:val="20"/>
      <w:lang w:val="en-US" w:eastAsia="en-US"/>
    </w:rPr>
  </w:style>
  <w:style w:type="paragraph" w:customStyle="1" w:styleId="BodyText22">
    <w:name w:val="Body Text 22"/>
    <w:basedOn w:val="Norml"/>
    <w:rsid w:val="001455EC"/>
    <w:pPr>
      <w:ind w:left="284"/>
      <w:jc w:val="both"/>
    </w:pPr>
    <w:rPr>
      <w:sz w:val="26"/>
      <w:szCs w:val="20"/>
    </w:rPr>
  </w:style>
  <w:style w:type="paragraph" w:customStyle="1" w:styleId="ListParagraph1">
    <w:name w:val="List Paragraph1"/>
    <w:basedOn w:val="Norml"/>
    <w:qFormat/>
    <w:rsid w:val="001B1394"/>
    <w:pPr>
      <w:spacing w:after="200" w:line="276" w:lineRule="auto"/>
      <w:ind w:left="720"/>
      <w:contextualSpacing/>
    </w:pPr>
    <w:rPr>
      <w:rFonts w:ascii="Calibri" w:hAnsi="Calibri"/>
      <w:sz w:val="22"/>
      <w:szCs w:val="22"/>
      <w:lang w:eastAsia="en-US"/>
    </w:rPr>
  </w:style>
  <w:style w:type="paragraph" w:customStyle="1" w:styleId="alapAAC">
    <w:name w:val="alap_(A+A.+C.)"/>
    <w:basedOn w:val="Norml"/>
    <w:rsid w:val="00ED01F0"/>
    <w:pPr>
      <w:tabs>
        <w:tab w:val="left" w:pos="397"/>
        <w:tab w:val="left" w:pos="794"/>
        <w:tab w:val="left" w:pos="1191"/>
      </w:tabs>
      <w:jc w:val="both"/>
    </w:pPr>
    <w:rPr>
      <w:szCs w:val="20"/>
    </w:rPr>
  </w:style>
  <w:style w:type="paragraph" w:customStyle="1" w:styleId="szerzdspont">
    <w:name w:val="szerződéspont"/>
    <w:basedOn w:val="Norml"/>
    <w:rsid w:val="00ED01F0"/>
    <w:pPr>
      <w:numPr>
        <w:numId w:val="5"/>
      </w:numPr>
      <w:suppressAutoHyphens/>
      <w:overflowPunct w:val="0"/>
      <w:autoSpaceDE w:val="0"/>
      <w:autoSpaceDN w:val="0"/>
      <w:adjustRightInd w:val="0"/>
      <w:spacing w:before="120" w:after="60"/>
      <w:jc w:val="both"/>
      <w:textAlignment w:val="baseline"/>
    </w:pPr>
    <w:rPr>
      <w:noProof/>
      <w:szCs w:val="20"/>
    </w:rPr>
  </w:style>
  <w:style w:type="paragraph" w:customStyle="1" w:styleId="szerzds-szveg1">
    <w:name w:val="szerződés-szöveg 1."/>
    <w:basedOn w:val="Norml"/>
    <w:rsid w:val="00ED01F0"/>
    <w:pPr>
      <w:suppressAutoHyphens/>
      <w:overflowPunct w:val="0"/>
      <w:autoSpaceDE w:val="0"/>
      <w:autoSpaceDN w:val="0"/>
      <w:adjustRightInd w:val="0"/>
      <w:spacing w:after="60"/>
      <w:ind w:left="425"/>
      <w:jc w:val="both"/>
      <w:textAlignment w:val="baseline"/>
    </w:pPr>
    <w:rPr>
      <w:noProof/>
      <w:szCs w:val="20"/>
    </w:rPr>
  </w:style>
  <w:style w:type="paragraph" w:customStyle="1" w:styleId="WW-Normlbehzs">
    <w:name w:val="WW-Normál behúzás"/>
    <w:basedOn w:val="Norml"/>
    <w:uiPriority w:val="99"/>
    <w:rsid w:val="00ED01F0"/>
    <w:pPr>
      <w:suppressAutoHyphens/>
      <w:overflowPunct w:val="0"/>
      <w:autoSpaceDE w:val="0"/>
      <w:autoSpaceDN w:val="0"/>
      <w:adjustRightInd w:val="0"/>
      <w:spacing w:after="240"/>
      <w:ind w:left="720" w:firstLine="1"/>
      <w:jc w:val="both"/>
      <w:textAlignment w:val="baseline"/>
    </w:pPr>
    <w:rPr>
      <w:noProof/>
      <w:szCs w:val="20"/>
    </w:rPr>
  </w:style>
  <w:style w:type="paragraph" w:customStyle="1" w:styleId="CharCharCharCharCharChar1CharCharCharCharCharCharCharCharChar">
    <w:name w:val="Char Char Char Char Char Char1 Char Char Char Char Char Char Char Char Char"/>
    <w:basedOn w:val="Norml"/>
    <w:rsid w:val="00D87DBE"/>
    <w:pPr>
      <w:spacing w:after="160" w:line="240" w:lineRule="exact"/>
    </w:pPr>
    <w:rPr>
      <w:rFonts w:ascii="Verdana" w:hAnsi="Verdana"/>
      <w:lang w:val="en-US" w:eastAsia="en-US"/>
    </w:rPr>
  </w:style>
  <w:style w:type="paragraph" w:styleId="Listaszerbekezds">
    <w:name w:val="List Paragraph"/>
    <w:basedOn w:val="Norml"/>
    <w:uiPriority w:val="34"/>
    <w:qFormat/>
    <w:rsid w:val="00F231A3"/>
    <w:pPr>
      <w:ind w:left="708"/>
    </w:pPr>
  </w:style>
  <w:style w:type="paragraph" w:customStyle="1" w:styleId="xl65">
    <w:name w:val="xl65"/>
    <w:basedOn w:val="Norml"/>
    <w:rsid w:val="00754FE3"/>
    <w:pPr>
      <w:spacing w:before="100" w:beforeAutospacing="1" w:after="100" w:afterAutospacing="1"/>
    </w:pPr>
    <w:rPr>
      <w:b/>
      <w:bCs/>
    </w:rPr>
  </w:style>
  <w:style w:type="paragraph" w:customStyle="1" w:styleId="xl66">
    <w:name w:val="xl66"/>
    <w:basedOn w:val="Norml"/>
    <w:rsid w:val="00754FE3"/>
    <w:pPr>
      <w:spacing w:before="100" w:beforeAutospacing="1" w:after="100" w:afterAutospacing="1"/>
    </w:pPr>
    <w:rPr>
      <w:b/>
      <w:bCs/>
      <w:color w:val="FF0000"/>
    </w:rPr>
  </w:style>
  <w:style w:type="paragraph" w:customStyle="1" w:styleId="xl67">
    <w:name w:val="xl67"/>
    <w:basedOn w:val="Norml"/>
    <w:rsid w:val="00754FE3"/>
    <w:pPr>
      <w:shd w:val="clear" w:color="000000" w:fill="FFFF00"/>
      <w:spacing w:before="100" w:beforeAutospacing="1" w:after="100" w:afterAutospacing="1"/>
    </w:pPr>
  </w:style>
  <w:style w:type="paragraph" w:customStyle="1" w:styleId="xl68">
    <w:name w:val="xl68"/>
    <w:basedOn w:val="Norml"/>
    <w:rsid w:val="00754FE3"/>
    <w:pPr>
      <w:shd w:val="clear" w:color="000000" w:fill="FFFF00"/>
      <w:spacing w:before="100" w:beforeAutospacing="1" w:after="100" w:afterAutospacing="1"/>
    </w:pPr>
  </w:style>
  <w:style w:type="character" w:customStyle="1" w:styleId="FontStyle12">
    <w:name w:val="Font Style12"/>
    <w:uiPriority w:val="99"/>
    <w:rsid w:val="00CA5ABA"/>
    <w:rPr>
      <w:rFonts w:ascii="Microsoft Sans Serif" w:hAnsi="Microsoft Sans Serif" w:cs="Microsoft Sans Serif"/>
      <w:color w:val="000000"/>
      <w:sz w:val="22"/>
      <w:szCs w:val="22"/>
    </w:rPr>
  </w:style>
  <w:style w:type="paragraph" w:customStyle="1" w:styleId="CM40">
    <w:name w:val="CM40"/>
    <w:basedOn w:val="Norml"/>
    <w:next w:val="Norml"/>
    <w:rsid w:val="00372D34"/>
    <w:pPr>
      <w:widowControl w:val="0"/>
      <w:suppressAutoHyphens/>
      <w:autoSpaceDE w:val="0"/>
      <w:spacing w:after="945"/>
    </w:pPr>
    <w:rPr>
      <w:rFonts w:ascii="Book Antiqua" w:hAnsi="Book Antiqua"/>
      <w:lang w:eastAsia="ar-SA"/>
    </w:rPr>
  </w:style>
  <w:style w:type="paragraph" w:customStyle="1" w:styleId="Normal1">
    <w:name w:val="Normal1"/>
    <w:uiPriority w:val="99"/>
    <w:rsid w:val="006A5A31"/>
    <w:pPr>
      <w:suppressAutoHyphens/>
      <w:autoSpaceDE w:val="0"/>
    </w:pPr>
    <w:rPr>
      <w:rFonts w:ascii="Arial" w:hAnsi="Arial" w:cs="Arial"/>
      <w:color w:val="000000"/>
      <w:sz w:val="24"/>
      <w:szCs w:val="24"/>
      <w:lang w:eastAsia="zh-CN"/>
    </w:rPr>
  </w:style>
  <w:style w:type="character" w:customStyle="1" w:styleId="Bekezdsalapbettpusa1">
    <w:name w:val="Bekezdés alapbetűtípusa1"/>
    <w:rsid w:val="00754DE1"/>
  </w:style>
  <w:style w:type="character" w:customStyle="1" w:styleId="Hiperhivatkozs1">
    <w:name w:val="Hiperhivatkozás1"/>
    <w:rsid w:val="00754DE1"/>
    <w:rPr>
      <w:rFonts w:ascii="Verdana" w:hAnsi="Verdana" w:cs="Times New Roman"/>
      <w:color w:val="344356"/>
      <w:sz w:val="15"/>
      <w:u w:val="single"/>
    </w:rPr>
  </w:style>
  <w:style w:type="character" w:customStyle="1" w:styleId="apple-converted-space">
    <w:name w:val="apple-converted-space"/>
    <w:rsid w:val="00754DE1"/>
  </w:style>
  <w:style w:type="paragraph" w:customStyle="1" w:styleId="LO-Normal">
    <w:name w:val="LO-Normal"/>
    <w:rsid w:val="00754DE1"/>
    <w:pPr>
      <w:widowControl w:val="0"/>
      <w:pBdr>
        <w:top w:val="none" w:sz="0" w:space="0" w:color="000000"/>
        <w:left w:val="none" w:sz="0" w:space="0" w:color="000000"/>
        <w:bottom w:val="none" w:sz="0" w:space="0" w:color="000000"/>
        <w:right w:val="none" w:sz="0" w:space="0" w:color="000000"/>
      </w:pBdr>
      <w:suppressAutoHyphens/>
    </w:pPr>
    <w:rPr>
      <w:rFonts w:ascii="Arial" w:hAnsi="Arial" w:cs="Arial"/>
      <w:color w:val="00000A"/>
      <w:kern w:val="1"/>
      <w:lang w:eastAsia="zh-CN"/>
    </w:rPr>
  </w:style>
  <w:style w:type="paragraph" w:customStyle="1" w:styleId="NormlWeb1">
    <w:name w:val="Normál (Web)1"/>
    <w:basedOn w:val="LO-Normal"/>
    <w:rsid w:val="00754DE1"/>
    <w:pPr>
      <w:widowControl/>
      <w:spacing w:before="100" w:after="100"/>
    </w:pPr>
    <w:rPr>
      <w:rFonts w:ascii="Times New Roman" w:hAnsi="Times New Roman" w:cs="Times New Roman"/>
      <w:color w:val="auto"/>
      <w:kern w:val="0"/>
      <w:sz w:val="24"/>
      <w:szCs w:val="24"/>
      <w:lang w:eastAsia="hu-HU"/>
    </w:rPr>
  </w:style>
  <w:style w:type="paragraph" w:customStyle="1" w:styleId="Szvegtrzs1">
    <w:name w:val="Szövegtörzs1"/>
    <w:rsid w:val="00754DE1"/>
    <w:pPr>
      <w:pBdr>
        <w:top w:val="nil"/>
        <w:left w:val="nil"/>
        <w:bottom w:val="nil"/>
        <w:right w:val="nil"/>
        <w:between w:val="nil"/>
        <w:bar w:val="nil"/>
      </w:pBdr>
      <w:jc w:val="both"/>
    </w:pPr>
    <w:rPr>
      <w:rFonts w:ascii="Tahoma" w:eastAsia="Arial Unicode MS" w:hAnsi="Tahoma" w:cs="Arial Unicode MS"/>
      <w:color w:val="000000"/>
      <w:u w:color="000000"/>
      <w:bdr w:val="nil"/>
      <w:lang w:eastAsia="en-US"/>
    </w:rPr>
  </w:style>
  <w:style w:type="paragraph" w:customStyle="1" w:styleId="NormalWeb1">
    <w:name w:val="Normal (Web)1"/>
    <w:basedOn w:val="LO-Normal"/>
    <w:rsid w:val="0048613E"/>
    <w:pPr>
      <w:widowControl/>
      <w:spacing w:before="280" w:after="280"/>
    </w:pPr>
    <w:rPr>
      <w:rFonts w:ascii="Times New Roman" w:hAnsi="Times New Roman" w:cs="Times New Roman"/>
      <w:sz w:val="24"/>
      <w:szCs w:val="24"/>
    </w:rPr>
  </w:style>
  <w:style w:type="character" w:customStyle="1" w:styleId="Lbjegyzet-hivatkozs2">
    <w:name w:val="Lábjegyzet-hivatkozás2"/>
    <w:rsid w:val="0048613E"/>
    <w:rPr>
      <w:position w:val="20"/>
      <w:sz w:val="13"/>
    </w:rPr>
  </w:style>
  <w:style w:type="paragraph" w:customStyle="1" w:styleId="Szvegtrzs20">
    <w:name w:val="Szövegtörzs2"/>
    <w:basedOn w:val="LO-Normal"/>
    <w:rsid w:val="0048613E"/>
    <w:pPr>
      <w:widowControl/>
      <w:spacing w:line="288" w:lineRule="auto"/>
      <w:jc w:val="both"/>
    </w:pPr>
    <w:rPr>
      <w:rFonts w:eastAsia="Calibri"/>
      <w:sz w:val="24"/>
      <w:szCs w:val="22"/>
    </w:rPr>
  </w:style>
  <w:style w:type="paragraph" w:customStyle="1" w:styleId="Lbjegyzetszveg1">
    <w:name w:val="Lábjegyzetszöveg1"/>
    <w:basedOn w:val="LO-Normal"/>
    <w:rsid w:val="0048613E"/>
  </w:style>
  <w:style w:type="paragraph" w:customStyle="1" w:styleId="Listaszerbekezds1">
    <w:name w:val="Listaszerű bekezdés1"/>
    <w:basedOn w:val="LO-Normal"/>
    <w:rsid w:val="0048613E"/>
    <w:pPr>
      <w:ind w:left="720"/>
    </w:pPr>
    <w:rPr>
      <w:rFonts w:ascii="Times New Roman" w:hAnsi="Times New Roman" w:cs="Times New Roman"/>
      <w:color w:val="auto"/>
      <w:kern w:val="0"/>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annotation reference" w:uiPriority="0"/>
    <w:lsdException w:name="List Number"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86CA6"/>
    <w:rPr>
      <w:sz w:val="24"/>
      <w:szCs w:val="24"/>
    </w:rPr>
  </w:style>
  <w:style w:type="paragraph" w:styleId="Cmsor1">
    <w:name w:val="heading 1"/>
    <w:aliases w:val="Okean1,rsd 1"/>
    <w:basedOn w:val="Norml"/>
    <w:next w:val="Norml"/>
    <w:link w:val="Cmsor1Char"/>
    <w:qFormat/>
    <w:rsid w:val="00086CA6"/>
    <w:pPr>
      <w:keepNext/>
      <w:numPr>
        <w:numId w:val="6"/>
      </w:numPr>
      <w:spacing w:before="240" w:after="60" w:line="360" w:lineRule="auto"/>
      <w:jc w:val="both"/>
      <w:outlineLvl w:val="0"/>
    </w:pPr>
    <w:rPr>
      <w:b/>
      <w:bCs/>
      <w:caps/>
      <w:kern w:val="28"/>
      <w:lang w:val="en-US" w:eastAsia="x-none"/>
    </w:rPr>
  </w:style>
  <w:style w:type="paragraph" w:styleId="Cmsor2">
    <w:name w:val="heading 2"/>
    <w:aliases w:val="H2,heading 2,Heading 2 Hidden,HD2,heading2,palacs csunyan beszel,(Paragraph L1),Alfejezet,Attribute Heading 2"/>
    <w:basedOn w:val="Norml"/>
    <w:next w:val="Norml"/>
    <w:link w:val="Cmsor2Char"/>
    <w:uiPriority w:val="9"/>
    <w:qFormat/>
    <w:rsid w:val="00086CA6"/>
    <w:pPr>
      <w:keepNext/>
      <w:numPr>
        <w:ilvl w:val="1"/>
        <w:numId w:val="6"/>
      </w:numPr>
      <w:spacing w:before="240" w:after="60"/>
      <w:outlineLvl w:val="1"/>
    </w:pPr>
    <w:rPr>
      <w:b/>
      <w:bCs/>
      <w:i/>
      <w:iCs/>
      <w:lang w:val="x-none" w:eastAsia="x-none"/>
    </w:rPr>
  </w:style>
  <w:style w:type="paragraph" w:styleId="Cmsor3">
    <w:name w:val="heading 3"/>
    <w:aliases w:val="H3,Primary Subhead,H31,H32,H311,H33,H312,H34,H313,H35,H314,H36,H315,H37,H316,H38,H317,H39,H318,H321,H3111,H331,H3121,H341,H3131,H351,H3141,H361,H3151,H371,H3161,H381,H3171,H310,H319,H322,H3112,H332,H3122,H342,H3132,H352,H3142,H362,H3152,H372"/>
    <w:basedOn w:val="Norml"/>
    <w:next w:val="Norml"/>
    <w:link w:val="Cmsor3Char"/>
    <w:qFormat/>
    <w:rsid w:val="00086CA6"/>
    <w:pPr>
      <w:keepNext/>
      <w:numPr>
        <w:ilvl w:val="2"/>
        <w:numId w:val="3"/>
      </w:numPr>
      <w:spacing w:before="240" w:after="60"/>
      <w:outlineLvl w:val="2"/>
    </w:pPr>
    <w:rPr>
      <w:rFonts w:ascii="Arial" w:hAnsi="Arial"/>
      <w:lang w:val="x-none" w:eastAsia="x-none"/>
    </w:rPr>
  </w:style>
  <w:style w:type="paragraph" w:styleId="Cmsor4">
    <w:name w:val="heading 4"/>
    <w:aliases w:val="Fej 1,hd4,h4,H4"/>
    <w:basedOn w:val="Norml"/>
    <w:next w:val="Norml"/>
    <w:link w:val="Cmsor4Char"/>
    <w:qFormat/>
    <w:rsid w:val="00086CA6"/>
    <w:pPr>
      <w:keepNext/>
      <w:numPr>
        <w:ilvl w:val="3"/>
        <w:numId w:val="3"/>
      </w:numPr>
      <w:spacing w:before="240" w:after="60"/>
      <w:outlineLvl w:val="3"/>
    </w:pPr>
    <w:rPr>
      <w:b/>
      <w:bCs/>
      <w:sz w:val="28"/>
      <w:szCs w:val="28"/>
      <w:lang w:val="x-none" w:eastAsia="x-none"/>
    </w:rPr>
  </w:style>
  <w:style w:type="paragraph" w:styleId="Cmsor5">
    <w:name w:val="heading 5"/>
    <w:basedOn w:val="Norml"/>
    <w:next w:val="Norml"/>
    <w:link w:val="Cmsor5Char"/>
    <w:qFormat/>
    <w:rsid w:val="00086CA6"/>
    <w:pPr>
      <w:numPr>
        <w:ilvl w:val="4"/>
        <w:numId w:val="3"/>
      </w:numPr>
      <w:spacing w:before="240" w:after="60"/>
      <w:outlineLvl w:val="4"/>
    </w:pPr>
    <w:rPr>
      <w:b/>
      <w:bCs/>
      <w:i/>
      <w:iCs/>
      <w:sz w:val="26"/>
      <w:szCs w:val="26"/>
      <w:lang w:val="x-none" w:eastAsia="x-none"/>
    </w:rPr>
  </w:style>
  <w:style w:type="paragraph" w:styleId="Cmsor6">
    <w:name w:val="heading 6"/>
    <w:basedOn w:val="Norml"/>
    <w:next w:val="Norml"/>
    <w:link w:val="Cmsor6Char"/>
    <w:qFormat/>
    <w:rsid w:val="00086CA6"/>
    <w:pPr>
      <w:numPr>
        <w:ilvl w:val="5"/>
        <w:numId w:val="3"/>
      </w:numPr>
      <w:spacing w:before="240" w:after="60"/>
      <w:outlineLvl w:val="5"/>
    </w:pPr>
    <w:rPr>
      <w:b/>
      <w:bCs/>
      <w:sz w:val="22"/>
      <w:szCs w:val="22"/>
      <w:lang w:val="x-none" w:eastAsia="x-none"/>
    </w:rPr>
  </w:style>
  <w:style w:type="paragraph" w:styleId="Cmsor7">
    <w:name w:val="heading 7"/>
    <w:basedOn w:val="Norml"/>
    <w:next w:val="Norml"/>
    <w:link w:val="Cmsor7Char"/>
    <w:qFormat/>
    <w:rsid w:val="00086CA6"/>
    <w:pPr>
      <w:keepNext/>
      <w:numPr>
        <w:ilvl w:val="6"/>
        <w:numId w:val="3"/>
      </w:numPr>
      <w:outlineLvl w:val="6"/>
    </w:pPr>
    <w:rPr>
      <w:rFonts w:ascii="Frutiger Linotype" w:hAnsi="Frutiger Linotype"/>
      <w:b/>
      <w:szCs w:val="20"/>
      <w:lang w:val="x-none" w:eastAsia="x-none"/>
    </w:rPr>
  </w:style>
  <w:style w:type="paragraph" w:styleId="Cmsor8">
    <w:name w:val="heading 8"/>
    <w:basedOn w:val="Norml"/>
    <w:next w:val="Norml"/>
    <w:link w:val="Cmsor8Char"/>
    <w:qFormat/>
    <w:rsid w:val="00086CA6"/>
    <w:pPr>
      <w:keepNext/>
      <w:numPr>
        <w:ilvl w:val="7"/>
        <w:numId w:val="3"/>
      </w:numPr>
      <w:jc w:val="both"/>
      <w:outlineLvl w:val="7"/>
    </w:pPr>
    <w:rPr>
      <w:rFonts w:ascii="Frutiger Linotype" w:hAnsi="Frutiger Linotype"/>
      <w:szCs w:val="20"/>
      <w:lang w:val="x-none" w:eastAsia="x-none"/>
    </w:rPr>
  </w:style>
  <w:style w:type="paragraph" w:styleId="Cmsor9">
    <w:name w:val="heading 9"/>
    <w:basedOn w:val="Norml"/>
    <w:next w:val="Norml"/>
    <w:link w:val="Cmsor9Char"/>
    <w:qFormat/>
    <w:rsid w:val="00086CA6"/>
    <w:pPr>
      <w:keepNext/>
      <w:numPr>
        <w:ilvl w:val="8"/>
        <w:numId w:val="3"/>
      </w:numPr>
      <w:jc w:val="both"/>
      <w:outlineLvl w:val="8"/>
    </w:pPr>
    <w:rPr>
      <w:rFonts w:ascii="Frutiger Linotype" w:hAnsi="Frutiger Linotype"/>
      <w:b/>
      <w:szCs w:val="20"/>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Okean1 Char,rsd 1 Char"/>
    <w:link w:val="Cmsor1"/>
    <w:rsid w:val="00B36D70"/>
    <w:rPr>
      <w:b/>
      <w:bCs/>
      <w:caps/>
      <w:kern w:val="28"/>
      <w:sz w:val="24"/>
      <w:szCs w:val="24"/>
      <w:lang w:val="en-US" w:eastAsia="x-none"/>
    </w:rPr>
  </w:style>
  <w:style w:type="character" w:customStyle="1" w:styleId="Cmsor2Char">
    <w:name w:val="Címsor 2 Char"/>
    <w:aliases w:val="H2 Char,heading 2 Char,Heading 2 Hidden Char,HD2 Char,heading2 Char,palacs csunyan beszel Char,(Paragraph L1) Char,Alfejezet Char,Attribute Heading 2 Char"/>
    <w:link w:val="Cmsor2"/>
    <w:uiPriority w:val="9"/>
    <w:rsid w:val="00B36D70"/>
    <w:rPr>
      <w:b/>
      <w:bCs/>
      <w:i/>
      <w:iCs/>
      <w:sz w:val="24"/>
      <w:szCs w:val="24"/>
      <w:lang w:val="x-none" w:eastAsia="x-none"/>
    </w:rPr>
  </w:style>
  <w:style w:type="character" w:customStyle="1" w:styleId="Cmsor3Char">
    <w:name w:val="Címsor 3 Char"/>
    <w:aliases w:val="H3 Char,Primary Subhead Char,H31 Char,H32 Char,H311 Char,H33 Char,H312 Char,H34 Char,H313 Char,H35 Char,H314 Char,H36 Char,H315 Char,H37 Char,H316 Char,H38 Char,H317 Char,H39 Char,H318 Char,H321 Char,H3111 Char,H331 Char,H3121 Char"/>
    <w:link w:val="Cmsor3"/>
    <w:rsid w:val="00B36D70"/>
    <w:rPr>
      <w:rFonts w:ascii="Arial" w:hAnsi="Arial"/>
      <w:sz w:val="24"/>
      <w:szCs w:val="24"/>
      <w:lang w:val="x-none" w:eastAsia="x-none"/>
    </w:rPr>
  </w:style>
  <w:style w:type="character" w:customStyle="1" w:styleId="Cmsor4Char">
    <w:name w:val="Címsor 4 Char"/>
    <w:aliases w:val="Fej 1 Char,hd4 Char,h4 Char,H4 Char"/>
    <w:link w:val="Cmsor4"/>
    <w:rsid w:val="00B36D70"/>
    <w:rPr>
      <w:b/>
      <w:bCs/>
      <w:sz w:val="28"/>
      <w:szCs w:val="28"/>
      <w:lang w:val="x-none" w:eastAsia="x-none"/>
    </w:rPr>
  </w:style>
  <w:style w:type="character" w:customStyle="1" w:styleId="Cmsor5Char">
    <w:name w:val="Címsor 5 Char"/>
    <w:link w:val="Cmsor5"/>
    <w:rsid w:val="00B36D70"/>
    <w:rPr>
      <w:b/>
      <w:bCs/>
      <w:i/>
      <w:iCs/>
      <w:sz w:val="26"/>
      <w:szCs w:val="26"/>
      <w:lang w:val="x-none" w:eastAsia="x-none"/>
    </w:rPr>
  </w:style>
  <w:style w:type="character" w:customStyle="1" w:styleId="Cmsor6Char">
    <w:name w:val="Címsor 6 Char"/>
    <w:link w:val="Cmsor6"/>
    <w:rsid w:val="00B36D70"/>
    <w:rPr>
      <w:b/>
      <w:bCs/>
      <w:sz w:val="22"/>
      <w:szCs w:val="22"/>
      <w:lang w:val="x-none" w:eastAsia="x-none"/>
    </w:rPr>
  </w:style>
  <w:style w:type="character" w:customStyle="1" w:styleId="Cmsor7Char">
    <w:name w:val="Címsor 7 Char"/>
    <w:link w:val="Cmsor7"/>
    <w:rsid w:val="00B36D70"/>
    <w:rPr>
      <w:rFonts w:ascii="Frutiger Linotype" w:hAnsi="Frutiger Linotype"/>
      <w:b/>
      <w:sz w:val="24"/>
      <w:lang w:val="x-none" w:eastAsia="x-none"/>
    </w:rPr>
  </w:style>
  <w:style w:type="character" w:customStyle="1" w:styleId="Cmsor8Char">
    <w:name w:val="Címsor 8 Char"/>
    <w:link w:val="Cmsor8"/>
    <w:rsid w:val="00B36D70"/>
    <w:rPr>
      <w:rFonts w:ascii="Frutiger Linotype" w:hAnsi="Frutiger Linotype"/>
      <w:sz w:val="24"/>
      <w:lang w:val="x-none" w:eastAsia="x-none"/>
    </w:rPr>
  </w:style>
  <w:style w:type="character" w:customStyle="1" w:styleId="Cmsor9Char">
    <w:name w:val="Címsor 9 Char"/>
    <w:link w:val="Cmsor9"/>
    <w:rsid w:val="00B36D70"/>
    <w:rPr>
      <w:rFonts w:ascii="Frutiger Linotype" w:hAnsi="Frutiger Linotype"/>
      <w:b/>
      <w:sz w:val="24"/>
      <w:lang w:val="x-none" w:eastAsia="x-none"/>
    </w:rPr>
  </w:style>
  <w:style w:type="paragraph" w:styleId="lfej">
    <w:name w:val="header"/>
    <w:aliases w:val="*Header,hd,he,Header1,ƒl?fej"/>
    <w:basedOn w:val="Norml"/>
    <w:link w:val="lfejChar"/>
    <w:uiPriority w:val="99"/>
    <w:rsid w:val="00086CA6"/>
    <w:pPr>
      <w:tabs>
        <w:tab w:val="center" w:pos="4536"/>
        <w:tab w:val="right" w:pos="9072"/>
      </w:tabs>
    </w:pPr>
    <w:rPr>
      <w:lang w:val="x-none" w:eastAsia="x-none"/>
    </w:rPr>
  </w:style>
  <w:style w:type="character" w:customStyle="1" w:styleId="lfejChar">
    <w:name w:val="Élőfej Char"/>
    <w:aliases w:val="*Header Char1,hd Char1,he Char1,Header1 Char,ƒl?fej Char"/>
    <w:link w:val="lfej"/>
    <w:uiPriority w:val="99"/>
    <w:rsid w:val="00B36D70"/>
    <w:rPr>
      <w:sz w:val="24"/>
      <w:szCs w:val="24"/>
    </w:rPr>
  </w:style>
  <w:style w:type="paragraph" w:styleId="llb">
    <w:name w:val="footer"/>
    <w:basedOn w:val="Norml"/>
    <w:link w:val="llbChar"/>
    <w:rsid w:val="00086CA6"/>
    <w:pPr>
      <w:tabs>
        <w:tab w:val="center" w:pos="4536"/>
        <w:tab w:val="right" w:pos="9072"/>
      </w:tabs>
    </w:pPr>
    <w:rPr>
      <w:lang w:val="x-none" w:eastAsia="x-none"/>
    </w:rPr>
  </w:style>
  <w:style w:type="character" w:customStyle="1" w:styleId="llbChar">
    <w:name w:val="Élőláb Char"/>
    <w:link w:val="llb"/>
    <w:rsid w:val="00B36D70"/>
    <w:rPr>
      <w:sz w:val="24"/>
      <w:szCs w:val="24"/>
    </w:rPr>
  </w:style>
  <w:style w:type="paragraph" w:styleId="Jegyzetszveg">
    <w:name w:val="annotation text"/>
    <w:basedOn w:val="Norml"/>
    <w:link w:val="JegyzetszvegChar"/>
    <w:uiPriority w:val="99"/>
    <w:rsid w:val="00086CA6"/>
    <w:rPr>
      <w:sz w:val="20"/>
      <w:szCs w:val="20"/>
      <w:lang w:val="en-GB" w:eastAsia="x-none"/>
    </w:rPr>
  </w:style>
  <w:style w:type="character" w:customStyle="1" w:styleId="JegyzetszvegChar">
    <w:name w:val="Jegyzetszöveg Char"/>
    <w:link w:val="Jegyzetszveg"/>
    <w:uiPriority w:val="99"/>
    <w:rsid w:val="00B36D70"/>
    <w:rPr>
      <w:lang w:val="en-GB"/>
    </w:rPr>
  </w:style>
  <w:style w:type="character" w:styleId="Hiperhivatkozs">
    <w:name w:val="Hyperlink"/>
    <w:uiPriority w:val="99"/>
    <w:rsid w:val="00086CA6"/>
    <w:rPr>
      <w:color w:val="0000FF"/>
      <w:u w:val="single"/>
    </w:rPr>
  </w:style>
  <w:style w:type="character" w:styleId="Mrltotthiperhivatkozs">
    <w:name w:val="FollowedHyperlink"/>
    <w:uiPriority w:val="99"/>
    <w:rsid w:val="00086CA6"/>
    <w:rPr>
      <w:color w:val="800080"/>
      <w:u w:val="single"/>
    </w:rPr>
  </w:style>
  <w:style w:type="paragraph" w:styleId="Felsorols3">
    <w:name w:val="List Bullet 3"/>
    <w:basedOn w:val="Norml"/>
    <w:autoRedefine/>
    <w:rsid w:val="00086CA6"/>
    <w:pPr>
      <w:numPr>
        <w:numId w:val="1"/>
      </w:numPr>
    </w:pPr>
  </w:style>
  <w:style w:type="paragraph" w:styleId="TJ1">
    <w:name w:val="toc 1"/>
    <w:basedOn w:val="Norml"/>
    <w:next w:val="Norml"/>
    <w:autoRedefine/>
    <w:uiPriority w:val="39"/>
    <w:rsid w:val="00086CA6"/>
    <w:pPr>
      <w:spacing w:before="120" w:after="120"/>
    </w:pPr>
    <w:rPr>
      <w:b/>
      <w:bCs/>
      <w:caps/>
      <w:sz w:val="20"/>
      <w:szCs w:val="20"/>
    </w:rPr>
  </w:style>
  <w:style w:type="paragraph" w:styleId="TJ2">
    <w:name w:val="toc 2"/>
    <w:basedOn w:val="Norml"/>
    <w:next w:val="Norml"/>
    <w:autoRedefine/>
    <w:uiPriority w:val="39"/>
    <w:rsid w:val="00086CA6"/>
    <w:pPr>
      <w:numPr>
        <w:ilvl w:val="2"/>
        <w:numId w:val="6"/>
      </w:numPr>
    </w:pPr>
    <w:rPr>
      <w:smallCaps/>
      <w:sz w:val="20"/>
      <w:szCs w:val="20"/>
    </w:rPr>
  </w:style>
  <w:style w:type="paragraph" w:styleId="TJ3">
    <w:name w:val="toc 3"/>
    <w:basedOn w:val="Norml"/>
    <w:next w:val="Norml"/>
    <w:autoRedefine/>
    <w:uiPriority w:val="39"/>
    <w:rsid w:val="00086CA6"/>
    <w:pPr>
      <w:ind w:left="480"/>
    </w:pPr>
    <w:rPr>
      <w:i/>
      <w:iCs/>
      <w:sz w:val="20"/>
      <w:szCs w:val="20"/>
    </w:rPr>
  </w:style>
  <w:style w:type="paragraph" w:styleId="Cm">
    <w:name w:val="Title"/>
    <w:aliases w:val="Cím Char1,Cím Char Char,Cím Char,Cím Char2,Cím Char Char1 Char"/>
    <w:basedOn w:val="Norml"/>
    <w:link w:val="CmChar3"/>
    <w:qFormat/>
    <w:rsid w:val="00086CA6"/>
    <w:pPr>
      <w:ind w:right="28"/>
      <w:jc w:val="center"/>
    </w:pPr>
    <w:rPr>
      <w:b/>
      <w:bCs/>
      <w:sz w:val="28"/>
      <w:szCs w:val="28"/>
      <w:lang w:val="x-none" w:eastAsia="x-none"/>
    </w:rPr>
  </w:style>
  <w:style w:type="character" w:customStyle="1" w:styleId="CmChar3">
    <w:name w:val="Cím Char3"/>
    <w:aliases w:val="Cím Char1 Char1,Cím Char Char Char1,Cím Char Char2,Cím Char2 Char1,Cím Char Char1 Char Char1"/>
    <w:link w:val="Cm"/>
    <w:rsid w:val="00B36D70"/>
    <w:rPr>
      <w:b/>
      <w:bCs/>
      <w:sz w:val="28"/>
      <w:szCs w:val="28"/>
    </w:rPr>
  </w:style>
  <w:style w:type="paragraph" w:styleId="Szvegtrzs">
    <w:name w:val="Body Text"/>
    <w:basedOn w:val="Norml"/>
    <w:link w:val="SzvegtrzsChar"/>
    <w:rsid w:val="00086CA6"/>
    <w:pPr>
      <w:tabs>
        <w:tab w:val="left" w:leader="dot" w:pos="5670"/>
      </w:tabs>
      <w:jc w:val="both"/>
    </w:pPr>
    <w:rPr>
      <w:lang w:val="x-none" w:eastAsia="x-none"/>
    </w:rPr>
  </w:style>
  <w:style w:type="character" w:customStyle="1" w:styleId="SzvegtrzsChar">
    <w:name w:val="Szövegtörzs Char"/>
    <w:link w:val="Szvegtrzs"/>
    <w:rsid w:val="00B36D70"/>
    <w:rPr>
      <w:sz w:val="24"/>
      <w:szCs w:val="24"/>
    </w:rPr>
  </w:style>
  <w:style w:type="paragraph" w:styleId="Szvegtrzsbehzssal2">
    <w:name w:val="Body Text Indent 2"/>
    <w:basedOn w:val="Norml"/>
    <w:link w:val="Szvegtrzsbehzssal2Char"/>
    <w:rsid w:val="00086CA6"/>
    <w:pPr>
      <w:ind w:left="142"/>
      <w:jc w:val="both"/>
    </w:pPr>
    <w:rPr>
      <w:lang w:val="x-none" w:eastAsia="x-none"/>
    </w:rPr>
  </w:style>
  <w:style w:type="character" w:customStyle="1" w:styleId="Szvegtrzsbehzssal2Char">
    <w:name w:val="Szövegtörzs behúzással 2 Char"/>
    <w:link w:val="Szvegtrzsbehzssal2"/>
    <w:rsid w:val="00B36D70"/>
    <w:rPr>
      <w:sz w:val="24"/>
      <w:szCs w:val="24"/>
    </w:rPr>
  </w:style>
  <w:style w:type="paragraph" w:customStyle="1" w:styleId="pont">
    <w:name w:val="pont"/>
    <w:basedOn w:val="Norml"/>
    <w:uiPriority w:val="99"/>
    <w:rsid w:val="00086CA6"/>
    <w:pPr>
      <w:tabs>
        <w:tab w:val="left" w:pos="505"/>
      </w:tabs>
      <w:spacing w:before="240" w:line="360" w:lineRule="atLeast"/>
      <w:jc w:val="both"/>
    </w:pPr>
    <w:rPr>
      <w:rFonts w:ascii="H-Times" w:hAnsi="H-Times" w:cs="H-Times"/>
      <w:i/>
      <w:iCs/>
      <w:lang w:val="en-US"/>
    </w:rPr>
  </w:style>
  <w:style w:type="character" w:styleId="Lbjegyzet-hivatkozs">
    <w:name w:val="footnote reference"/>
    <w:aliases w:val="BVI fnr"/>
    <w:rsid w:val="00086CA6"/>
    <w:rPr>
      <w:vertAlign w:val="superscript"/>
    </w:rPr>
  </w:style>
  <w:style w:type="paragraph" w:styleId="Szvegtrzsbehzssal">
    <w:name w:val="Body Text Indent"/>
    <w:basedOn w:val="Norml"/>
    <w:link w:val="SzvegtrzsbehzssalChar"/>
    <w:rsid w:val="00086CA6"/>
    <w:pPr>
      <w:ind w:left="284"/>
      <w:jc w:val="both"/>
    </w:pPr>
    <w:rPr>
      <w:lang w:val="x-none" w:eastAsia="x-none"/>
    </w:rPr>
  </w:style>
  <w:style w:type="character" w:customStyle="1" w:styleId="SzvegtrzsbehzssalChar">
    <w:name w:val="Szövegtörzs behúzással Char"/>
    <w:link w:val="Szvegtrzsbehzssal"/>
    <w:rsid w:val="00B36D70"/>
    <w:rPr>
      <w:sz w:val="24"/>
      <w:szCs w:val="24"/>
    </w:rPr>
  </w:style>
  <w:style w:type="paragraph" w:customStyle="1" w:styleId="cm0">
    <w:name w:val="cím"/>
    <w:basedOn w:val="Norml"/>
    <w:next w:val="Norml"/>
    <w:rsid w:val="00086CA6"/>
    <w:pPr>
      <w:spacing w:line="360" w:lineRule="auto"/>
      <w:jc w:val="center"/>
    </w:pPr>
    <w:rPr>
      <w:b/>
      <w:bCs/>
      <w:sz w:val="28"/>
      <w:szCs w:val="28"/>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Char1 Char Char Char"/>
    <w:basedOn w:val="Norml"/>
    <w:link w:val="LbjegyzetszvegChar"/>
    <w:rsid w:val="00086CA6"/>
    <w:rPr>
      <w:sz w:val="20"/>
      <w:szCs w:val="20"/>
    </w:rPr>
  </w:style>
  <w:style w:type="character" w:customStyle="1" w:styleId="LbjegyzetszvegChar">
    <w:name w:val="Lábjegyzetszöveg Char"/>
    <w:aliases w:val="Footnote Text Char Char,Lábjegyzetszöveg Char1 Char Char,Lábjegyzetszöveg Char Char Char Char,Footnote Char Char Char Char, Char1 Char Char Char Char,Footnote Char1 Char Char, Char1 Char1 Char Char,Footnote Char Char"/>
    <w:basedOn w:val="Bekezdsalapbettpusa"/>
    <w:link w:val="Lbjegyzetszveg"/>
    <w:rsid w:val="00B36D70"/>
  </w:style>
  <w:style w:type="character" w:styleId="Oldalszm">
    <w:name w:val="page number"/>
    <w:basedOn w:val="Bekezdsalapbettpusa"/>
    <w:uiPriority w:val="99"/>
    <w:rsid w:val="00086CA6"/>
  </w:style>
  <w:style w:type="paragraph" w:styleId="Csakszveg">
    <w:name w:val="Plain Text"/>
    <w:basedOn w:val="Norml"/>
    <w:link w:val="CsakszvegChar"/>
    <w:rsid w:val="00086CA6"/>
    <w:pPr>
      <w:spacing w:before="100" w:beforeAutospacing="1" w:after="100" w:afterAutospacing="1"/>
    </w:pPr>
    <w:rPr>
      <w:rFonts w:ascii="Courier New" w:hAnsi="Courier New"/>
      <w:sz w:val="20"/>
      <w:szCs w:val="20"/>
      <w:lang w:val="x-none" w:eastAsia="x-none"/>
    </w:rPr>
  </w:style>
  <w:style w:type="character" w:customStyle="1" w:styleId="CsakszvegChar">
    <w:name w:val="Csak szöveg Char"/>
    <w:link w:val="Csakszveg"/>
    <w:rsid w:val="00B36D70"/>
    <w:rPr>
      <w:rFonts w:ascii="Courier New" w:hAnsi="Courier New" w:cs="Courier New"/>
    </w:rPr>
  </w:style>
  <w:style w:type="paragraph" w:styleId="Szvegtrzsbehzssal3">
    <w:name w:val="Body Text Indent 3"/>
    <w:basedOn w:val="Norml"/>
    <w:link w:val="Szvegtrzsbehzssal3Char"/>
    <w:rsid w:val="00086CA6"/>
    <w:pPr>
      <w:ind w:left="1789" w:hanging="796"/>
      <w:jc w:val="both"/>
    </w:pPr>
    <w:rPr>
      <w:rFonts w:ascii="Arial" w:hAnsi="Arial"/>
      <w:lang w:val="x-none" w:eastAsia="x-none"/>
    </w:rPr>
  </w:style>
  <w:style w:type="character" w:customStyle="1" w:styleId="Szvegtrzsbehzssal3Char">
    <w:name w:val="Szövegtörzs behúzással 3 Char"/>
    <w:link w:val="Szvegtrzsbehzssal3"/>
    <w:rsid w:val="00B36D70"/>
    <w:rPr>
      <w:rFonts w:ascii="Arial" w:hAnsi="Arial" w:cs="Arial"/>
      <w:sz w:val="24"/>
      <w:szCs w:val="24"/>
    </w:rPr>
  </w:style>
  <w:style w:type="paragraph" w:styleId="Kpalrs">
    <w:name w:val="caption"/>
    <w:basedOn w:val="Norml"/>
    <w:next w:val="Norml"/>
    <w:qFormat/>
    <w:rsid w:val="00086CA6"/>
    <w:pPr>
      <w:spacing w:before="120" w:after="120"/>
    </w:pPr>
    <w:rPr>
      <w:b/>
      <w:bCs/>
      <w:sz w:val="20"/>
      <w:szCs w:val="20"/>
    </w:rPr>
  </w:style>
  <w:style w:type="paragraph" w:styleId="Szvegtrzs3">
    <w:name w:val="Body Text 3"/>
    <w:basedOn w:val="Norml"/>
    <w:link w:val="Szvegtrzs3Char"/>
    <w:rsid w:val="00086CA6"/>
    <w:pPr>
      <w:overflowPunct w:val="0"/>
      <w:autoSpaceDE w:val="0"/>
      <w:autoSpaceDN w:val="0"/>
      <w:adjustRightInd w:val="0"/>
      <w:jc w:val="both"/>
    </w:pPr>
    <w:rPr>
      <w:sz w:val="22"/>
      <w:szCs w:val="22"/>
      <w:lang w:val="x-none" w:eastAsia="x-none"/>
    </w:rPr>
  </w:style>
  <w:style w:type="character" w:customStyle="1" w:styleId="Szvegtrzs3Char">
    <w:name w:val="Szövegtörzs 3 Char"/>
    <w:link w:val="Szvegtrzs3"/>
    <w:rsid w:val="00B36D70"/>
    <w:rPr>
      <w:sz w:val="22"/>
      <w:szCs w:val="22"/>
    </w:rPr>
  </w:style>
  <w:style w:type="paragraph" w:styleId="NormlWeb">
    <w:name w:val="Normal (Web)"/>
    <w:basedOn w:val="Norml"/>
    <w:uiPriority w:val="99"/>
    <w:rsid w:val="00086CA6"/>
    <w:pPr>
      <w:spacing w:before="100" w:beforeAutospacing="1" w:after="100" w:afterAutospacing="1"/>
    </w:pPr>
    <w:rPr>
      <w:color w:val="000000"/>
    </w:rPr>
  </w:style>
  <w:style w:type="character" w:styleId="Kiemels2">
    <w:name w:val="Strong"/>
    <w:qFormat/>
    <w:rsid w:val="00086CA6"/>
    <w:rPr>
      <w:b/>
      <w:bCs/>
    </w:rPr>
  </w:style>
  <w:style w:type="paragraph" w:customStyle="1" w:styleId="Rub1">
    <w:name w:val="Rub1"/>
    <w:basedOn w:val="Norml"/>
    <w:rsid w:val="00086CA6"/>
    <w:pPr>
      <w:tabs>
        <w:tab w:val="left" w:pos="1276"/>
      </w:tabs>
      <w:jc w:val="both"/>
    </w:pPr>
    <w:rPr>
      <w:b/>
      <w:bCs/>
      <w:smallCaps/>
      <w:sz w:val="20"/>
      <w:szCs w:val="20"/>
      <w:lang w:val="en-GB"/>
    </w:rPr>
  </w:style>
  <w:style w:type="paragraph" w:customStyle="1" w:styleId="Rub3">
    <w:name w:val="Rub3"/>
    <w:basedOn w:val="Norml"/>
    <w:next w:val="Norml"/>
    <w:rsid w:val="00086CA6"/>
    <w:pPr>
      <w:tabs>
        <w:tab w:val="left" w:pos="709"/>
      </w:tabs>
      <w:jc w:val="both"/>
    </w:pPr>
    <w:rPr>
      <w:b/>
      <w:bCs/>
      <w:i/>
      <w:iCs/>
      <w:sz w:val="20"/>
      <w:szCs w:val="20"/>
      <w:lang w:val="en-GB"/>
    </w:rPr>
  </w:style>
  <w:style w:type="paragraph" w:customStyle="1" w:styleId="Rub2">
    <w:name w:val="Rub2"/>
    <w:basedOn w:val="Norml"/>
    <w:next w:val="Norml"/>
    <w:rsid w:val="00086CA6"/>
    <w:pPr>
      <w:tabs>
        <w:tab w:val="left" w:pos="709"/>
        <w:tab w:val="left" w:pos="5670"/>
        <w:tab w:val="left" w:pos="6663"/>
        <w:tab w:val="left" w:pos="7088"/>
      </w:tabs>
      <w:ind w:right="-596"/>
    </w:pPr>
    <w:rPr>
      <w:smallCaps/>
      <w:sz w:val="20"/>
      <w:szCs w:val="20"/>
      <w:lang w:val="en-GB"/>
    </w:rPr>
  </w:style>
  <w:style w:type="paragraph" w:customStyle="1" w:styleId="Rub4">
    <w:name w:val="Rub4"/>
    <w:basedOn w:val="Norml"/>
    <w:next w:val="Norml"/>
    <w:rsid w:val="00086CA6"/>
    <w:pPr>
      <w:tabs>
        <w:tab w:val="left" w:pos="709"/>
      </w:tabs>
    </w:pPr>
    <w:rPr>
      <w:b/>
      <w:bCs/>
      <w:i/>
      <w:iCs/>
      <w:sz w:val="20"/>
      <w:szCs w:val="20"/>
      <w:lang w:val="en-GB"/>
    </w:rPr>
  </w:style>
  <w:style w:type="paragraph" w:customStyle="1" w:styleId="NORMAL">
    <w:name w:val="NORMAL£"/>
    <w:basedOn w:val="Rub3"/>
    <w:rsid w:val="00086CA6"/>
    <w:pPr>
      <w:ind w:left="705" w:hanging="705"/>
    </w:pPr>
    <w:rPr>
      <w:i w:val="0"/>
      <w:iCs w:val="0"/>
    </w:rPr>
  </w:style>
  <w:style w:type="paragraph" w:customStyle="1" w:styleId="ZU">
    <w:name w:val="Z_U"/>
    <w:basedOn w:val="Norml"/>
    <w:rsid w:val="00086CA6"/>
    <w:rPr>
      <w:rFonts w:ascii="Arial" w:hAnsi="Arial" w:cs="Arial"/>
      <w:b/>
      <w:bCs/>
      <w:sz w:val="16"/>
      <w:szCs w:val="16"/>
      <w:lang w:val="fr-FR"/>
    </w:rPr>
  </w:style>
  <w:style w:type="paragraph" w:styleId="Alcm">
    <w:name w:val="Subtitle"/>
    <w:basedOn w:val="Norml"/>
    <w:link w:val="AlcmChar"/>
    <w:qFormat/>
    <w:rsid w:val="00086CA6"/>
    <w:pPr>
      <w:jc w:val="center"/>
    </w:pPr>
    <w:rPr>
      <w:b/>
      <w:bCs/>
      <w:lang w:val="x-none" w:eastAsia="x-none"/>
    </w:rPr>
  </w:style>
  <w:style w:type="character" w:customStyle="1" w:styleId="AlcmChar">
    <w:name w:val="Alcím Char"/>
    <w:link w:val="Alcm"/>
    <w:rsid w:val="00B36D70"/>
    <w:rPr>
      <w:b/>
      <w:bCs/>
      <w:sz w:val="24"/>
      <w:szCs w:val="24"/>
    </w:rPr>
  </w:style>
  <w:style w:type="paragraph" w:customStyle="1" w:styleId="Tablerow">
    <w:name w:val="Table row"/>
    <w:basedOn w:val="Norml"/>
    <w:rsid w:val="00086CA6"/>
    <w:pPr>
      <w:spacing w:before="60" w:after="60"/>
      <w:jc w:val="both"/>
    </w:pPr>
    <w:rPr>
      <w:rFonts w:ascii="Arial" w:hAnsi="Arial" w:cs="Arial"/>
      <w:sz w:val="20"/>
      <w:szCs w:val="20"/>
    </w:rPr>
  </w:style>
  <w:style w:type="character" w:customStyle="1" w:styleId="style141">
    <w:name w:val="style141"/>
    <w:rsid w:val="00086CA6"/>
    <w:rPr>
      <w:color w:val="auto"/>
    </w:rPr>
  </w:style>
  <w:style w:type="paragraph" w:customStyle="1" w:styleId="style16">
    <w:name w:val="style16"/>
    <w:basedOn w:val="Norml"/>
    <w:rsid w:val="00086CA6"/>
    <w:rPr>
      <w:rFonts w:ascii="Arial" w:hAnsi="Arial" w:cs="Arial"/>
    </w:rPr>
  </w:style>
  <w:style w:type="character" w:styleId="Kiemels">
    <w:name w:val="Emphasis"/>
    <w:qFormat/>
    <w:rsid w:val="00086CA6"/>
    <w:rPr>
      <w:i/>
      <w:iCs/>
    </w:rPr>
  </w:style>
  <w:style w:type="character" w:customStyle="1" w:styleId="style161">
    <w:name w:val="style161"/>
    <w:rsid w:val="00086CA6"/>
    <w:rPr>
      <w:rFonts w:ascii="Arial" w:hAnsi="Arial" w:cs="Arial"/>
    </w:rPr>
  </w:style>
  <w:style w:type="paragraph" w:customStyle="1" w:styleId="almenstyle27style29style30">
    <w:name w:val="almen style27 style29 style30"/>
    <w:basedOn w:val="Norml"/>
    <w:rsid w:val="00086CA6"/>
  </w:style>
  <w:style w:type="paragraph" w:customStyle="1" w:styleId="almenstyle27">
    <w:name w:val="almen style27"/>
    <w:basedOn w:val="Norml"/>
    <w:rsid w:val="00086CA6"/>
  </w:style>
  <w:style w:type="character" w:customStyle="1" w:styleId="style281">
    <w:name w:val="style281"/>
    <w:rsid w:val="00086CA6"/>
    <w:rPr>
      <w:rFonts w:ascii="Arial" w:hAnsi="Arial" w:cs="Arial"/>
      <w:color w:val="000000"/>
      <w:sz w:val="18"/>
      <w:szCs w:val="18"/>
    </w:rPr>
  </w:style>
  <w:style w:type="character" w:customStyle="1" w:styleId="mvvizsgadijak1">
    <w:name w:val="mvvizsgadijak1"/>
    <w:rsid w:val="00086CA6"/>
    <w:rPr>
      <w:rFonts w:ascii="Verdana" w:hAnsi="Verdana" w:cs="Verdana"/>
      <w:color w:val="auto"/>
      <w:sz w:val="16"/>
      <w:szCs w:val="16"/>
    </w:rPr>
  </w:style>
  <w:style w:type="paragraph" w:styleId="Szvegblokk">
    <w:name w:val="Block Text"/>
    <w:basedOn w:val="Norml"/>
    <w:rsid w:val="00086CA6"/>
    <w:pPr>
      <w:tabs>
        <w:tab w:val="right" w:leader="dot" w:pos="8647"/>
      </w:tabs>
      <w:ind w:left="567" w:right="72"/>
      <w:jc w:val="both"/>
    </w:pPr>
  </w:style>
  <w:style w:type="character" w:customStyle="1" w:styleId="E-mailStlus77">
    <w:name w:val="E-mailStílus77"/>
    <w:semiHidden/>
    <w:rsid w:val="00086CA6"/>
    <w:rPr>
      <w:rFonts w:ascii="Arial" w:hAnsi="Arial" w:cs="Arial"/>
      <w:color w:val="auto"/>
      <w:sz w:val="20"/>
      <w:szCs w:val="20"/>
    </w:rPr>
  </w:style>
  <w:style w:type="paragraph" w:customStyle="1" w:styleId="ujoldal">
    <w:name w:val="ujoldal"/>
    <w:basedOn w:val="Norml"/>
    <w:next w:val="Norml"/>
    <w:rsid w:val="00086CA6"/>
    <w:pPr>
      <w:pageBreakBefore/>
      <w:jc w:val="both"/>
    </w:pPr>
    <w:rPr>
      <w:rFonts w:ascii="Arial" w:hAnsi="Arial" w:cs="Arial"/>
    </w:rPr>
  </w:style>
  <w:style w:type="paragraph" w:customStyle="1" w:styleId="BodyText21">
    <w:name w:val="Body Text 21"/>
    <w:basedOn w:val="Norml"/>
    <w:rsid w:val="00086CA6"/>
    <w:pPr>
      <w:tabs>
        <w:tab w:val="left" w:pos="709"/>
      </w:tabs>
      <w:overflowPunct w:val="0"/>
      <w:autoSpaceDE w:val="0"/>
      <w:autoSpaceDN w:val="0"/>
      <w:adjustRightInd w:val="0"/>
      <w:jc w:val="both"/>
      <w:textAlignment w:val="baseline"/>
    </w:pPr>
  </w:style>
  <w:style w:type="paragraph" w:styleId="TJ4">
    <w:name w:val="toc 4"/>
    <w:basedOn w:val="Norml"/>
    <w:next w:val="Norml"/>
    <w:autoRedefine/>
    <w:semiHidden/>
    <w:rsid w:val="00086CA6"/>
    <w:pPr>
      <w:ind w:left="720"/>
    </w:pPr>
  </w:style>
  <w:style w:type="table" w:styleId="Rcsostblzat">
    <w:name w:val="Table Grid"/>
    <w:basedOn w:val="Normltblzat"/>
    <w:rsid w:val="00077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semiHidden/>
    <w:rsid w:val="00086CA6"/>
    <w:rPr>
      <w:rFonts w:ascii="Tahoma" w:hAnsi="Tahoma"/>
      <w:sz w:val="16"/>
      <w:szCs w:val="16"/>
      <w:lang w:val="x-none" w:eastAsia="x-none"/>
    </w:rPr>
  </w:style>
  <w:style w:type="character" w:customStyle="1" w:styleId="BuborkszvegChar">
    <w:name w:val="Buborékszöveg Char"/>
    <w:link w:val="Buborkszveg"/>
    <w:semiHidden/>
    <w:rsid w:val="00B36D70"/>
    <w:rPr>
      <w:rFonts w:ascii="Tahoma" w:hAnsi="Tahoma" w:cs="Tahoma"/>
      <w:sz w:val="16"/>
      <w:szCs w:val="16"/>
    </w:rPr>
  </w:style>
  <w:style w:type="paragraph" w:customStyle="1" w:styleId="CharCharCharCharCharChar1CharCharCharCharCharCharCharCharCharCharCharCharCharCharCharCharCharCharCharCharChar">
    <w:name w:val="Char Char Char Char Char Char1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Szvegtrzs31">
    <w:name w:val="Szövegtörzs 31"/>
    <w:basedOn w:val="Norml"/>
    <w:rsid w:val="00086CA6"/>
    <w:pPr>
      <w:overflowPunct w:val="0"/>
      <w:autoSpaceDE w:val="0"/>
      <w:autoSpaceDN w:val="0"/>
      <w:adjustRightInd w:val="0"/>
      <w:jc w:val="both"/>
    </w:pPr>
    <w:rPr>
      <w:sz w:val="22"/>
      <w:szCs w:val="20"/>
    </w:rPr>
  </w:style>
  <w:style w:type="character" w:styleId="Jegyzethivatkozs">
    <w:name w:val="annotation reference"/>
    <w:semiHidden/>
    <w:rsid w:val="00086CA6"/>
    <w:rPr>
      <w:sz w:val="16"/>
      <w:szCs w:val="16"/>
    </w:rPr>
  </w:style>
  <w:style w:type="paragraph" w:styleId="Megjegyzstrgya">
    <w:name w:val="annotation subject"/>
    <w:basedOn w:val="Jegyzetszveg"/>
    <w:next w:val="Jegyzetszveg"/>
    <w:link w:val="MegjegyzstrgyaChar"/>
    <w:semiHidden/>
    <w:rsid w:val="00086CA6"/>
    <w:rPr>
      <w:b/>
      <w:bCs/>
    </w:rPr>
  </w:style>
  <w:style w:type="character" w:customStyle="1" w:styleId="MegjegyzstrgyaChar">
    <w:name w:val="Megjegyzés tárgya Char"/>
    <w:link w:val="Megjegyzstrgya"/>
    <w:semiHidden/>
    <w:rsid w:val="00B36D70"/>
    <w:rPr>
      <w:b/>
      <w:bCs/>
      <w:lang w:val="en-GB"/>
    </w:rPr>
  </w:style>
  <w:style w:type="paragraph" w:customStyle="1" w:styleId="CharCharCharCharCharChar">
    <w:name w:val="Char Char Char Char Char Char"/>
    <w:basedOn w:val="Norml"/>
    <w:rsid w:val="00086CA6"/>
    <w:pPr>
      <w:spacing w:after="160" w:line="240" w:lineRule="exact"/>
    </w:pPr>
    <w:rPr>
      <w:rFonts w:ascii="Verdana" w:hAnsi="Verdana"/>
      <w:lang w:val="en-US" w:eastAsia="en-US"/>
    </w:rPr>
  </w:style>
  <w:style w:type="paragraph" w:customStyle="1" w:styleId="Stlus">
    <w:name w:val="Stílus"/>
    <w:basedOn w:val="Norml"/>
    <w:rsid w:val="00086CA6"/>
    <w:pPr>
      <w:spacing w:after="160" w:line="240" w:lineRule="exact"/>
    </w:pPr>
    <w:rPr>
      <w:rFonts w:ascii="Verdana" w:hAnsi="Verdana" w:cs="Verdana"/>
      <w:lang w:val="en-US" w:eastAsia="en-US"/>
    </w:rPr>
  </w:style>
  <w:style w:type="paragraph" w:customStyle="1" w:styleId="Char">
    <w:name w:val="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character" w:customStyle="1" w:styleId="Lbjegyzet-karakterek">
    <w:name w:val="Lábjegyzet-karakterek"/>
    <w:uiPriority w:val="99"/>
    <w:rsid w:val="00086CA6"/>
    <w:rPr>
      <w:vertAlign w:val="superscript"/>
    </w:rPr>
  </w:style>
  <w:style w:type="character" w:customStyle="1" w:styleId="Lbjegyzet-hivatkozs1">
    <w:name w:val="Lábjegyzet-hivatkozás1"/>
    <w:rsid w:val="00086CA6"/>
    <w:rPr>
      <w:vertAlign w:val="superscript"/>
    </w:rPr>
  </w:style>
  <w:style w:type="paragraph" w:customStyle="1" w:styleId="CharCharCharCharCharCharCharCharCharCharCharCharCharCharCharChar">
    <w:name w:val="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
    <w:name w:val="Char Char Char Char"/>
    <w:basedOn w:val="Norml"/>
    <w:rsid w:val="00086CA6"/>
    <w:pPr>
      <w:spacing w:after="160" w:line="240" w:lineRule="exact"/>
    </w:pPr>
    <w:rPr>
      <w:rFonts w:ascii="Verdana" w:hAnsi="Verdana"/>
      <w:lang w:val="en-US" w:eastAsia="en-US"/>
    </w:rPr>
  </w:style>
  <w:style w:type="paragraph" w:customStyle="1" w:styleId="CharChar">
    <w:name w:val="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l"/>
    <w:rsid w:val="00086CA6"/>
    <w:pPr>
      <w:spacing w:after="160" w:line="240" w:lineRule="exact"/>
    </w:pPr>
    <w:rPr>
      <w:rFonts w:ascii="Verdana" w:hAnsi="Verdana"/>
      <w:lang w:val="en-US" w:eastAsia="en-US"/>
    </w:rPr>
  </w:style>
  <w:style w:type="paragraph" w:customStyle="1" w:styleId="CharCharCharChar1CharCharCharChar">
    <w:name w:val="Char Char Char Char1 Char Char Char Char"/>
    <w:basedOn w:val="Norml"/>
    <w:rsid w:val="00086CA6"/>
    <w:pPr>
      <w:spacing w:after="160" w:line="240" w:lineRule="exact"/>
    </w:pPr>
    <w:rPr>
      <w:rFonts w:ascii="Verdana" w:hAnsi="Verdana"/>
      <w:lang w:val="en-US" w:eastAsia="en-US"/>
    </w:rPr>
  </w:style>
  <w:style w:type="paragraph" w:customStyle="1" w:styleId="CharChar1Char">
    <w:name w:val="Char Char1 Char"/>
    <w:basedOn w:val="Norml"/>
    <w:rsid w:val="00086CA6"/>
    <w:pPr>
      <w:spacing w:after="160" w:line="240" w:lineRule="exact"/>
    </w:pPr>
    <w:rPr>
      <w:rFonts w:ascii="Verdana" w:hAnsi="Verdana"/>
      <w:sz w:val="20"/>
      <w:szCs w:val="20"/>
      <w:lang w:val="en-US" w:eastAsia="en-US"/>
    </w:rPr>
  </w:style>
  <w:style w:type="paragraph" w:customStyle="1" w:styleId="CharCharCharChar1Char">
    <w:name w:val="Char Char Char Char1 Char"/>
    <w:basedOn w:val="Norml"/>
    <w:rsid w:val="00086CA6"/>
    <w:pPr>
      <w:spacing w:after="160" w:line="240" w:lineRule="exact"/>
    </w:pPr>
    <w:rPr>
      <w:rFonts w:ascii="Verdana" w:hAnsi="Verdana"/>
      <w:lang w:val="en-US" w:eastAsia="en-US"/>
    </w:rPr>
  </w:style>
  <w:style w:type="paragraph" w:styleId="Szvegtrzs2">
    <w:name w:val="Body Text 2"/>
    <w:basedOn w:val="Norml"/>
    <w:link w:val="Szvegtrzs2Char"/>
    <w:rsid w:val="00086CA6"/>
    <w:pPr>
      <w:spacing w:after="120" w:line="480" w:lineRule="auto"/>
    </w:pPr>
    <w:rPr>
      <w:lang w:val="x-none" w:eastAsia="x-none"/>
    </w:rPr>
  </w:style>
  <w:style w:type="character" w:customStyle="1" w:styleId="Szvegtrzs2Char">
    <w:name w:val="Szövegtörzs 2 Char"/>
    <w:link w:val="Szvegtrzs2"/>
    <w:rsid w:val="00B36D70"/>
    <w:rPr>
      <w:sz w:val="24"/>
      <w:szCs w:val="24"/>
    </w:rPr>
  </w:style>
  <w:style w:type="character" w:customStyle="1" w:styleId="CmChar1Char">
    <w:name w:val="Cím Char1 Char"/>
    <w:aliases w:val="Cím Char Char Char,Cím Char Char1,Cím Char2 Char,Cím Char Char1 Char Char"/>
    <w:rsid w:val="00086CA6"/>
    <w:rPr>
      <w:b/>
      <w:bCs/>
      <w:sz w:val="28"/>
      <w:szCs w:val="28"/>
      <w:lang w:val="hu-HU" w:eastAsia="hu-HU" w:bidi="ar-SA"/>
    </w:rPr>
  </w:style>
  <w:style w:type="paragraph" w:customStyle="1" w:styleId="Szvegtrzs21">
    <w:name w:val="Szövegtörzs 21"/>
    <w:basedOn w:val="Norml"/>
    <w:rsid w:val="00086CA6"/>
    <w:pPr>
      <w:ind w:left="284"/>
    </w:pPr>
    <w:rPr>
      <w:rFonts w:ascii="Frutiger Linotype" w:hAnsi="Frutiger Linotype"/>
      <w:szCs w:val="20"/>
    </w:rPr>
  </w:style>
  <w:style w:type="paragraph" w:customStyle="1" w:styleId="Nparagrafus">
    <w:name w:val="N_paragrafus"/>
    <w:basedOn w:val="Norml"/>
    <w:rsid w:val="00086CA6"/>
    <w:pPr>
      <w:numPr>
        <w:numId w:val="2"/>
      </w:numPr>
      <w:spacing w:before="120" w:line="312" w:lineRule="auto"/>
      <w:jc w:val="both"/>
    </w:pPr>
    <w:rPr>
      <w:szCs w:val="20"/>
      <w:lang w:eastAsia="en-US"/>
    </w:rPr>
  </w:style>
  <w:style w:type="paragraph" w:customStyle="1" w:styleId="Szneslista1jellszn1">
    <w:name w:val="Színes lista – 1. jelölőszín1"/>
    <w:basedOn w:val="Norml"/>
    <w:uiPriority w:val="34"/>
    <w:qFormat/>
    <w:rsid w:val="00086CA6"/>
    <w:pPr>
      <w:ind w:left="720"/>
      <w:contextualSpacing/>
    </w:pPr>
    <w:rPr>
      <w:rFonts w:ascii="Calibri" w:eastAsia="Calibri" w:hAnsi="Calibri"/>
      <w:sz w:val="22"/>
      <w:szCs w:val="22"/>
      <w:lang w:eastAsia="en-US"/>
    </w:rPr>
  </w:style>
  <w:style w:type="character" w:customStyle="1" w:styleId="HeaderChar">
    <w:name w:val="*Header Char"/>
    <w:aliases w:val="hd Char,he Char,he Char Char"/>
    <w:locked/>
    <w:rsid w:val="00086CA6"/>
    <w:rPr>
      <w:sz w:val="24"/>
      <w:szCs w:val="24"/>
      <w:lang w:val="hu-HU" w:eastAsia="hu-HU" w:bidi="ar-SA"/>
    </w:rPr>
  </w:style>
  <w:style w:type="character" w:customStyle="1" w:styleId="Char1">
    <w:name w:val="Char1"/>
    <w:semiHidden/>
    <w:locked/>
    <w:rsid w:val="00086CA6"/>
    <w:rPr>
      <w:lang w:val="hu-HU" w:eastAsia="hu-HU" w:bidi="ar-SA"/>
    </w:rPr>
  </w:style>
  <w:style w:type="paragraph" w:styleId="Dokumentumtrkp">
    <w:name w:val="Document Map"/>
    <w:basedOn w:val="Norml"/>
    <w:link w:val="DokumentumtrkpChar"/>
    <w:semiHidden/>
    <w:rsid w:val="00086CA6"/>
    <w:pPr>
      <w:shd w:val="clear" w:color="auto" w:fill="000080"/>
    </w:pPr>
    <w:rPr>
      <w:rFonts w:ascii="Tahoma" w:hAnsi="Tahoma"/>
      <w:sz w:val="20"/>
      <w:szCs w:val="20"/>
      <w:lang w:val="x-none" w:eastAsia="x-none"/>
    </w:rPr>
  </w:style>
  <w:style w:type="character" w:customStyle="1" w:styleId="DokumentumtrkpChar">
    <w:name w:val="Dokumentumtérkép Char"/>
    <w:link w:val="Dokumentumtrkp"/>
    <w:semiHidden/>
    <w:rsid w:val="00B36D70"/>
    <w:rPr>
      <w:rFonts w:ascii="Tahoma" w:hAnsi="Tahoma" w:cs="Tahoma"/>
      <w:shd w:val="clear" w:color="auto" w:fill="000080"/>
    </w:rPr>
  </w:style>
  <w:style w:type="character" w:customStyle="1" w:styleId="bot">
    <w:name w:val="bot"/>
    <w:basedOn w:val="Bekezdsalapbettpusa"/>
    <w:rsid w:val="00086CA6"/>
  </w:style>
  <w:style w:type="paragraph" w:customStyle="1" w:styleId="CharCharCharCharCharChar1CharCharCharCharCharCharCharCharCharCharCharCharCharCharChar">
    <w:name w:val="Char Char Char Char Char Char1 Char Char Char Char Char Char Char Char Char Char Char Char Char Char Char"/>
    <w:basedOn w:val="Norml"/>
    <w:rsid w:val="00086CA6"/>
    <w:pPr>
      <w:spacing w:after="160" w:line="240" w:lineRule="exact"/>
    </w:pPr>
    <w:rPr>
      <w:rFonts w:ascii="Verdana" w:hAnsi="Verdana"/>
      <w:lang w:val="en-US" w:eastAsia="en-US"/>
    </w:rPr>
  </w:style>
  <w:style w:type="paragraph" w:styleId="Szmozottlista">
    <w:name w:val="List Number"/>
    <w:basedOn w:val="Norml"/>
    <w:autoRedefine/>
    <w:rsid w:val="003E56C7"/>
    <w:pPr>
      <w:widowControl w:val="0"/>
      <w:spacing w:after="360"/>
      <w:jc w:val="both"/>
    </w:pPr>
    <w:rPr>
      <w:rFonts w:ascii="Arial" w:hAnsi="Arial"/>
      <w:sz w:val="20"/>
    </w:rPr>
  </w:style>
  <w:style w:type="paragraph" w:customStyle="1" w:styleId="CharCharCharCharCharChar1CharCharCharCharCharChar">
    <w:name w:val="Char Char Char Char Char Char1 Char Char Char Char Char Char"/>
    <w:basedOn w:val="Norml"/>
    <w:rsid w:val="00086CA6"/>
    <w:pPr>
      <w:spacing w:after="160" w:line="240" w:lineRule="exact"/>
    </w:pPr>
    <w:rPr>
      <w:rFonts w:ascii="Verdana" w:hAnsi="Verdana"/>
      <w:lang w:val="en-US" w:eastAsia="en-US"/>
    </w:rPr>
  </w:style>
  <w:style w:type="paragraph" w:customStyle="1" w:styleId="CharCharCharCharCharChar1CharCharChar">
    <w:name w:val="Char Char Char Char Char Char1 Char Char Char"/>
    <w:basedOn w:val="Norml"/>
    <w:rsid w:val="00086CA6"/>
    <w:pPr>
      <w:spacing w:after="160" w:line="240" w:lineRule="exact"/>
    </w:pPr>
    <w:rPr>
      <w:rFonts w:ascii="Verdana" w:hAnsi="Verdana"/>
      <w:lang w:val="en-US" w:eastAsia="en-US"/>
    </w:rPr>
  </w:style>
  <w:style w:type="paragraph" w:customStyle="1" w:styleId="xl24">
    <w:name w:val="xl24"/>
    <w:basedOn w:val="Norml"/>
    <w:rsid w:val="00086CA6"/>
    <w:pPr>
      <w:spacing w:before="100" w:beforeAutospacing="1" w:after="100" w:afterAutospacing="1"/>
      <w:jc w:val="center"/>
      <w:textAlignment w:val="center"/>
    </w:pPr>
    <w:rPr>
      <w:rFonts w:ascii="Book Antiqua" w:eastAsia="Arial Unicode MS" w:hAnsi="Book Antiqua" w:cs="Arial Unicode MS"/>
    </w:rPr>
  </w:style>
  <w:style w:type="paragraph" w:customStyle="1" w:styleId="xl38">
    <w:name w:val="xl38"/>
    <w:basedOn w:val="Norml"/>
    <w:rsid w:val="00086CA6"/>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
      <w:bCs/>
    </w:rPr>
  </w:style>
  <w:style w:type="paragraph" w:customStyle="1" w:styleId="xl34">
    <w:name w:val="xl34"/>
    <w:basedOn w:val="Norml"/>
    <w:rsid w:val="00086CA6"/>
    <w:pPr>
      <w:spacing w:before="100" w:beforeAutospacing="1" w:after="100" w:afterAutospacing="1"/>
      <w:textAlignment w:val="center"/>
    </w:pPr>
    <w:rPr>
      <w:rFonts w:ascii="Book Antiqua" w:eastAsia="Arial Unicode MS" w:hAnsi="Book Antiqua" w:cs="Arial Unicode MS"/>
      <w:b/>
      <w:bCs/>
    </w:rPr>
  </w:style>
  <w:style w:type="paragraph" w:customStyle="1" w:styleId="CharCharCharCharCharChar1CharCharCharCharCharChar1CharCharCharChar">
    <w:name w:val="Char Char Char Char Char Char1 Char Char Char Char Char Char1 Char Char Char Char"/>
    <w:basedOn w:val="Norml"/>
    <w:rsid w:val="00174B50"/>
    <w:pPr>
      <w:spacing w:after="160" w:line="240" w:lineRule="exact"/>
    </w:pPr>
    <w:rPr>
      <w:rFonts w:ascii="Verdana" w:hAnsi="Verdana"/>
      <w:lang w:val="en-US" w:eastAsia="en-US"/>
    </w:rPr>
  </w:style>
  <w:style w:type="paragraph" w:customStyle="1" w:styleId="CharCharCharCharChar">
    <w:name w:val="Char Char Char Char Char"/>
    <w:basedOn w:val="Norml"/>
    <w:rsid w:val="006F2AAF"/>
    <w:pPr>
      <w:spacing w:after="160" w:line="240" w:lineRule="exact"/>
    </w:pPr>
    <w:rPr>
      <w:rFonts w:ascii="Verdana" w:hAnsi="Verdana"/>
      <w:lang w:val="en-US" w:eastAsia="en-US"/>
    </w:rPr>
  </w:style>
  <w:style w:type="paragraph" w:customStyle="1" w:styleId="CharCharChar">
    <w:name w:val="Char Char Char"/>
    <w:basedOn w:val="Norml"/>
    <w:rsid w:val="006A3A47"/>
    <w:pPr>
      <w:spacing w:after="160" w:line="240" w:lineRule="exact"/>
    </w:pPr>
    <w:rPr>
      <w:rFonts w:ascii="Verdana" w:hAnsi="Verdana"/>
      <w:lang w:val="en-US" w:eastAsia="en-US"/>
    </w:rPr>
  </w:style>
  <w:style w:type="paragraph" w:customStyle="1" w:styleId="defaulttext">
    <w:name w:val="defaulttext"/>
    <w:basedOn w:val="Norml"/>
    <w:rsid w:val="00FD69A4"/>
  </w:style>
  <w:style w:type="paragraph" w:customStyle="1" w:styleId="Default">
    <w:name w:val="Default"/>
    <w:rsid w:val="00FD69A4"/>
    <w:pPr>
      <w:autoSpaceDE w:val="0"/>
      <w:autoSpaceDN w:val="0"/>
      <w:adjustRightInd w:val="0"/>
    </w:pPr>
    <w:rPr>
      <w:color w:val="000000"/>
      <w:sz w:val="24"/>
      <w:szCs w:val="24"/>
      <w:lang w:val="en-US" w:eastAsia="en-US"/>
    </w:rPr>
  </w:style>
  <w:style w:type="paragraph" w:customStyle="1" w:styleId="Munkacme">
    <w:name w:val="Munka címe"/>
    <w:basedOn w:val="Norml"/>
    <w:rsid w:val="00FD69A4"/>
    <w:pPr>
      <w:spacing w:before="240" w:line="480" w:lineRule="auto"/>
      <w:jc w:val="center"/>
    </w:pPr>
    <w:rPr>
      <w:rFonts w:ascii="Arial" w:hAnsi="Arial" w:cs="Arial"/>
      <w:b/>
      <w:caps/>
      <w:sz w:val="32"/>
    </w:rPr>
  </w:style>
  <w:style w:type="paragraph" w:customStyle="1" w:styleId="CharCharCharCharCharChar1CharCharCharCharCharChar1CharCharCharCharCharCharChar">
    <w:name w:val="Char Char Char Char Char Char1 Char Char Char Char Char Char1 Char Char Char Char Char Char Char"/>
    <w:basedOn w:val="Norml"/>
    <w:rsid w:val="00FD69A4"/>
    <w:pPr>
      <w:spacing w:after="160" w:line="240" w:lineRule="exact"/>
    </w:pPr>
    <w:rPr>
      <w:rFonts w:ascii="Verdana" w:hAnsi="Verdana"/>
      <w:lang w:val="en-US" w:eastAsia="en-US"/>
    </w:rPr>
  </w:style>
  <w:style w:type="paragraph" w:customStyle="1" w:styleId="CharCharCharCharCharChar1CharCharCharCharCharChar1CharCharChar">
    <w:name w:val="Char Char Char Char Char Char1 Char Char Char Char Char Char1 Char Char Char"/>
    <w:basedOn w:val="Norml"/>
    <w:rsid w:val="00FD69A4"/>
    <w:pPr>
      <w:spacing w:after="160" w:line="240" w:lineRule="exact"/>
    </w:pPr>
    <w:rPr>
      <w:rFonts w:ascii="Verdana" w:hAnsi="Verdana"/>
      <w:lang w:val="en-US" w:eastAsia="en-US"/>
    </w:rPr>
  </w:style>
  <w:style w:type="paragraph" w:customStyle="1" w:styleId="CharCharCharCharCharChar1CharCharCharCharCharCharCharCharCharCharCharCharCharCharCharCharCharCharCharCharChar0">
    <w:name w:val="Char Char Char Char Char Char1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Szvegtrzs310">
    <w:name w:val="Szövegtörzs 31"/>
    <w:basedOn w:val="Norml"/>
    <w:rsid w:val="00B36D70"/>
    <w:pPr>
      <w:overflowPunct w:val="0"/>
      <w:autoSpaceDE w:val="0"/>
      <w:autoSpaceDN w:val="0"/>
      <w:adjustRightInd w:val="0"/>
      <w:jc w:val="both"/>
    </w:pPr>
    <w:rPr>
      <w:sz w:val="22"/>
      <w:szCs w:val="20"/>
    </w:rPr>
  </w:style>
  <w:style w:type="paragraph" w:customStyle="1" w:styleId="CharCharCharCharCharChar0">
    <w:name w:val="Char Char Char Char Char Char"/>
    <w:basedOn w:val="Norml"/>
    <w:rsid w:val="00B36D70"/>
    <w:pPr>
      <w:spacing w:after="160" w:line="240" w:lineRule="exact"/>
    </w:pPr>
    <w:rPr>
      <w:rFonts w:ascii="Verdana" w:hAnsi="Verdana"/>
      <w:lang w:val="en-US" w:eastAsia="en-US"/>
    </w:rPr>
  </w:style>
  <w:style w:type="paragraph" w:customStyle="1" w:styleId="Char0">
    <w:name w:val="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0">
    <w:name w:val="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0">
    <w:name w:val="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0">
    <w:name w:val="Char Char Char Char"/>
    <w:basedOn w:val="Norml"/>
    <w:rsid w:val="00B36D70"/>
    <w:pPr>
      <w:spacing w:after="160" w:line="240" w:lineRule="exact"/>
    </w:pPr>
    <w:rPr>
      <w:rFonts w:ascii="Verdana" w:hAnsi="Verdana"/>
      <w:lang w:val="en-US" w:eastAsia="en-US"/>
    </w:rPr>
  </w:style>
  <w:style w:type="paragraph" w:customStyle="1" w:styleId="CharChar0">
    <w:name w:val="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0">
    <w:name w:val="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CharChar0">
    <w:name w:val="Char Char 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1CharCharCharChar0">
    <w:name w:val="Char Char Char Char1 Char Char Char Char"/>
    <w:basedOn w:val="Norml"/>
    <w:rsid w:val="00B36D70"/>
    <w:pPr>
      <w:spacing w:after="160" w:line="240" w:lineRule="exact"/>
    </w:pPr>
    <w:rPr>
      <w:rFonts w:ascii="Verdana" w:hAnsi="Verdana"/>
      <w:lang w:val="en-US" w:eastAsia="en-US"/>
    </w:rPr>
  </w:style>
  <w:style w:type="paragraph" w:customStyle="1" w:styleId="CharChar1Char0">
    <w:name w:val="Char Char1 Char"/>
    <w:basedOn w:val="Norml"/>
    <w:rsid w:val="00B36D70"/>
    <w:pPr>
      <w:spacing w:after="160" w:line="240" w:lineRule="exact"/>
    </w:pPr>
    <w:rPr>
      <w:rFonts w:ascii="Verdana" w:hAnsi="Verdana"/>
      <w:sz w:val="20"/>
      <w:szCs w:val="20"/>
      <w:lang w:val="en-US" w:eastAsia="en-US"/>
    </w:rPr>
  </w:style>
  <w:style w:type="paragraph" w:customStyle="1" w:styleId="CharCharCharChar1Char0">
    <w:name w:val="Char Char Char Char1 Char"/>
    <w:basedOn w:val="Norml"/>
    <w:rsid w:val="00B36D70"/>
    <w:pPr>
      <w:spacing w:after="160" w:line="240" w:lineRule="exact"/>
    </w:pPr>
    <w:rPr>
      <w:rFonts w:ascii="Verdana" w:hAnsi="Verdana"/>
      <w:lang w:val="en-US" w:eastAsia="en-US"/>
    </w:rPr>
  </w:style>
  <w:style w:type="paragraph" w:customStyle="1" w:styleId="Szvegtrzs210">
    <w:name w:val="Szövegtörzs 21"/>
    <w:basedOn w:val="Norml"/>
    <w:rsid w:val="00B36D70"/>
    <w:pPr>
      <w:ind w:left="284"/>
    </w:pPr>
    <w:rPr>
      <w:rFonts w:ascii="Frutiger Linotype" w:hAnsi="Frutiger Linotype"/>
      <w:szCs w:val="20"/>
    </w:rPr>
  </w:style>
  <w:style w:type="paragraph" w:customStyle="1" w:styleId="CharCharCharCharCharChar1CharCharCharCharCharCharCharCharCharCharCharCharCharCharChar0">
    <w:name w:val="Char Char Char Char Char Char1 Char Char Char Char Char Char Char Char Char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0">
    <w:name w:val="Char Char Char Char Char Char1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0">
    <w:name w:val="Char Char Char Char Char Char1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Char0">
    <w:name w:val="Char Char Char Char Char Char1 Char Char Char Char Char Char1 Char Char Char Char"/>
    <w:basedOn w:val="Norml"/>
    <w:rsid w:val="00B36D70"/>
    <w:pPr>
      <w:spacing w:after="160" w:line="240" w:lineRule="exact"/>
    </w:pPr>
    <w:rPr>
      <w:rFonts w:ascii="Verdana" w:hAnsi="Verdana"/>
      <w:lang w:val="en-US" w:eastAsia="en-US"/>
    </w:rPr>
  </w:style>
  <w:style w:type="paragraph" w:customStyle="1" w:styleId="CharCharCharCharChar0">
    <w:name w:val="Char Char Char Char Char"/>
    <w:basedOn w:val="Norml"/>
    <w:rsid w:val="00B36D70"/>
    <w:pPr>
      <w:spacing w:after="160" w:line="240" w:lineRule="exact"/>
    </w:pPr>
    <w:rPr>
      <w:rFonts w:ascii="Verdana" w:hAnsi="Verdana"/>
      <w:lang w:val="en-US" w:eastAsia="en-US"/>
    </w:rPr>
  </w:style>
  <w:style w:type="paragraph" w:customStyle="1" w:styleId="CharCharChar0">
    <w:name w:val="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CharCharCharChar0">
    <w:name w:val="Char Char Char Char Char Char1 Char Char Char Char Char Char1 Char Char Char Char Char Char Char"/>
    <w:basedOn w:val="Norml"/>
    <w:rsid w:val="00B36D70"/>
    <w:pPr>
      <w:spacing w:after="160" w:line="240" w:lineRule="exact"/>
    </w:pPr>
    <w:rPr>
      <w:rFonts w:ascii="Verdana" w:hAnsi="Verdana"/>
      <w:lang w:val="en-US" w:eastAsia="en-US"/>
    </w:rPr>
  </w:style>
  <w:style w:type="paragraph" w:customStyle="1" w:styleId="CharCharCharCharCharChar1CharCharCharCharCharChar1CharCharChar0">
    <w:name w:val="Char Char Char Char Char Char1 Char Char Char Char Char Char1 Char Char Char"/>
    <w:basedOn w:val="Norml"/>
    <w:rsid w:val="00B36D70"/>
    <w:pPr>
      <w:spacing w:after="160" w:line="240" w:lineRule="exact"/>
    </w:pPr>
    <w:rPr>
      <w:rFonts w:ascii="Verdana" w:hAnsi="Verdana"/>
      <w:lang w:val="en-US" w:eastAsia="en-US"/>
    </w:rPr>
  </w:style>
  <w:style w:type="paragraph" w:customStyle="1" w:styleId="Sznesrnykols1jellszn1">
    <w:name w:val="Színes árnyékolás – 1. jelölőszín1"/>
    <w:hidden/>
    <w:uiPriority w:val="99"/>
    <w:semiHidden/>
    <w:rsid w:val="00AB6106"/>
    <w:rPr>
      <w:sz w:val="24"/>
      <w:szCs w:val="24"/>
    </w:rPr>
  </w:style>
  <w:style w:type="paragraph" w:customStyle="1" w:styleId="CharCharCharCharCharChar1CharCharCharCharCharCharCharCharChar1Char">
    <w:name w:val="Char Char Char Char Char Char1 Char Char Char Char Char Char Char Char Char1 Char"/>
    <w:basedOn w:val="Norml"/>
    <w:rsid w:val="00AB6106"/>
    <w:pPr>
      <w:spacing w:after="160" w:line="240" w:lineRule="exact"/>
    </w:pPr>
    <w:rPr>
      <w:rFonts w:ascii="Verdana" w:hAnsi="Verdana"/>
      <w:lang w:val="en-US" w:eastAsia="en-US"/>
    </w:rPr>
  </w:style>
  <w:style w:type="paragraph" w:customStyle="1" w:styleId="Logo">
    <w:name w:val="Logo"/>
    <w:basedOn w:val="Norml"/>
    <w:rsid w:val="0069227F"/>
    <w:rPr>
      <w:szCs w:val="20"/>
      <w:lang w:val="fr-FR" w:eastAsia="en-GB"/>
    </w:rPr>
  </w:style>
  <w:style w:type="paragraph" w:styleId="Szmozottlista3">
    <w:name w:val="List Number 3"/>
    <w:basedOn w:val="Norml"/>
    <w:rsid w:val="0069227F"/>
    <w:pPr>
      <w:numPr>
        <w:numId w:val="4"/>
      </w:numPr>
    </w:pPr>
    <w:rPr>
      <w:sz w:val="20"/>
      <w:szCs w:val="20"/>
    </w:rPr>
  </w:style>
  <w:style w:type="character" w:customStyle="1" w:styleId="Marker">
    <w:name w:val="Marker"/>
    <w:rsid w:val="0069227F"/>
    <w:rPr>
      <w:color w:val="0000FF"/>
    </w:rPr>
  </w:style>
  <w:style w:type="paragraph" w:customStyle="1" w:styleId="NormalCentered">
    <w:name w:val="Normal Centered"/>
    <w:basedOn w:val="Norml"/>
    <w:rsid w:val="0069227F"/>
    <w:pPr>
      <w:spacing w:before="120" w:after="120"/>
      <w:jc w:val="center"/>
    </w:pPr>
    <w:rPr>
      <w:szCs w:val="20"/>
      <w:lang w:val="en-GB" w:eastAsia="en-GB"/>
    </w:rPr>
  </w:style>
  <w:style w:type="paragraph" w:customStyle="1" w:styleId="Annexetitreacte">
    <w:name w:val="Annexe titre (acte)"/>
    <w:basedOn w:val="Norml"/>
    <w:next w:val="Norml"/>
    <w:rsid w:val="0069227F"/>
    <w:pPr>
      <w:spacing w:before="120" w:after="120"/>
      <w:jc w:val="center"/>
    </w:pPr>
    <w:rPr>
      <w:b/>
      <w:szCs w:val="20"/>
      <w:u w:val="single"/>
      <w:lang w:val="en-GB" w:eastAsia="en-GB"/>
    </w:rPr>
  </w:style>
  <w:style w:type="character" w:customStyle="1" w:styleId="Rub2Char">
    <w:name w:val="Rub2 Char"/>
    <w:rsid w:val="0069227F"/>
    <w:rPr>
      <w:smallCaps/>
      <w:lang w:val="en-GB" w:eastAsia="en-GB" w:bidi="ar-SA"/>
    </w:rPr>
  </w:style>
  <w:style w:type="table" w:customStyle="1" w:styleId="Rcsostblzat1">
    <w:name w:val="Rácsos táblázat1"/>
    <w:basedOn w:val="Normltblzat"/>
    <w:next w:val="Rcsostblzat"/>
    <w:uiPriority w:val="59"/>
    <w:rsid w:val="006922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1">
    <w:name w:val="Char Char Char1"/>
    <w:basedOn w:val="Norml"/>
    <w:rsid w:val="007055B0"/>
    <w:pPr>
      <w:spacing w:after="160" w:line="240" w:lineRule="exact"/>
    </w:pPr>
    <w:rPr>
      <w:rFonts w:ascii="Verdana" w:hAnsi="Verdana"/>
      <w:sz w:val="20"/>
      <w:szCs w:val="20"/>
      <w:lang w:val="en-US" w:eastAsia="en-US"/>
    </w:rPr>
  </w:style>
  <w:style w:type="paragraph" w:customStyle="1" w:styleId="BodyText22">
    <w:name w:val="Body Text 22"/>
    <w:basedOn w:val="Norml"/>
    <w:rsid w:val="001455EC"/>
    <w:pPr>
      <w:ind w:left="284"/>
      <w:jc w:val="both"/>
    </w:pPr>
    <w:rPr>
      <w:sz w:val="26"/>
      <w:szCs w:val="20"/>
    </w:rPr>
  </w:style>
  <w:style w:type="paragraph" w:customStyle="1" w:styleId="ListParagraph1">
    <w:name w:val="List Paragraph1"/>
    <w:basedOn w:val="Norml"/>
    <w:qFormat/>
    <w:rsid w:val="001B1394"/>
    <w:pPr>
      <w:spacing w:after="200" w:line="276" w:lineRule="auto"/>
      <w:ind w:left="720"/>
      <w:contextualSpacing/>
    </w:pPr>
    <w:rPr>
      <w:rFonts w:ascii="Calibri" w:hAnsi="Calibri"/>
      <w:sz w:val="22"/>
      <w:szCs w:val="22"/>
      <w:lang w:eastAsia="en-US"/>
    </w:rPr>
  </w:style>
  <w:style w:type="paragraph" w:customStyle="1" w:styleId="alapAAC">
    <w:name w:val="alap_(A+A.+C.)"/>
    <w:basedOn w:val="Norml"/>
    <w:rsid w:val="00ED01F0"/>
    <w:pPr>
      <w:tabs>
        <w:tab w:val="left" w:pos="397"/>
        <w:tab w:val="left" w:pos="794"/>
        <w:tab w:val="left" w:pos="1191"/>
      </w:tabs>
      <w:jc w:val="both"/>
    </w:pPr>
    <w:rPr>
      <w:szCs w:val="20"/>
    </w:rPr>
  </w:style>
  <w:style w:type="paragraph" w:customStyle="1" w:styleId="szerzdspont">
    <w:name w:val="szerződéspont"/>
    <w:basedOn w:val="Norml"/>
    <w:rsid w:val="00ED01F0"/>
    <w:pPr>
      <w:numPr>
        <w:numId w:val="5"/>
      </w:numPr>
      <w:suppressAutoHyphens/>
      <w:overflowPunct w:val="0"/>
      <w:autoSpaceDE w:val="0"/>
      <w:autoSpaceDN w:val="0"/>
      <w:adjustRightInd w:val="0"/>
      <w:spacing w:before="120" w:after="60"/>
      <w:jc w:val="both"/>
      <w:textAlignment w:val="baseline"/>
    </w:pPr>
    <w:rPr>
      <w:noProof/>
      <w:szCs w:val="20"/>
    </w:rPr>
  </w:style>
  <w:style w:type="paragraph" w:customStyle="1" w:styleId="szerzds-szveg1">
    <w:name w:val="szerződés-szöveg 1."/>
    <w:basedOn w:val="Norml"/>
    <w:rsid w:val="00ED01F0"/>
    <w:pPr>
      <w:suppressAutoHyphens/>
      <w:overflowPunct w:val="0"/>
      <w:autoSpaceDE w:val="0"/>
      <w:autoSpaceDN w:val="0"/>
      <w:adjustRightInd w:val="0"/>
      <w:spacing w:after="60"/>
      <w:ind w:left="425"/>
      <w:jc w:val="both"/>
      <w:textAlignment w:val="baseline"/>
    </w:pPr>
    <w:rPr>
      <w:noProof/>
      <w:szCs w:val="20"/>
    </w:rPr>
  </w:style>
  <w:style w:type="paragraph" w:customStyle="1" w:styleId="WW-Normlbehzs">
    <w:name w:val="WW-Normál behúzás"/>
    <w:basedOn w:val="Norml"/>
    <w:uiPriority w:val="99"/>
    <w:rsid w:val="00ED01F0"/>
    <w:pPr>
      <w:suppressAutoHyphens/>
      <w:overflowPunct w:val="0"/>
      <w:autoSpaceDE w:val="0"/>
      <w:autoSpaceDN w:val="0"/>
      <w:adjustRightInd w:val="0"/>
      <w:spacing w:after="240"/>
      <w:ind w:left="720" w:firstLine="1"/>
      <w:jc w:val="both"/>
      <w:textAlignment w:val="baseline"/>
    </w:pPr>
    <w:rPr>
      <w:noProof/>
      <w:szCs w:val="20"/>
    </w:rPr>
  </w:style>
  <w:style w:type="paragraph" w:customStyle="1" w:styleId="CharCharCharCharCharChar1CharCharCharCharCharCharCharCharChar">
    <w:name w:val="Char Char Char Char Char Char1 Char Char Char Char Char Char Char Char Char"/>
    <w:basedOn w:val="Norml"/>
    <w:rsid w:val="00D87DBE"/>
    <w:pPr>
      <w:spacing w:after="160" w:line="240" w:lineRule="exact"/>
    </w:pPr>
    <w:rPr>
      <w:rFonts w:ascii="Verdana" w:hAnsi="Verdana"/>
      <w:lang w:val="en-US" w:eastAsia="en-US"/>
    </w:rPr>
  </w:style>
  <w:style w:type="paragraph" w:styleId="Listaszerbekezds">
    <w:name w:val="List Paragraph"/>
    <w:basedOn w:val="Norml"/>
    <w:uiPriority w:val="34"/>
    <w:qFormat/>
    <w:rsid w:val="00F231A3"/>
    <w:pPr>
      <w:ind w:left="708"/>
    </w:pPr>
  </w:style>
  <w:style w:type="paragraph" w:customStyle="1" w:styleId="xl65">
    <w:name w:val="xl65"/>
    <w:basedOn w:val="Norml"/>
    <w:rsid w:val="00754FE3"/>
    <w:pPr>
      <w:spacing w:before="100" w:beforeAutospacing="1" w:after="100" w:afterAutospacing="1"/>
    </w:pPr>
    <w:rPr>
      <w:b/>
      <w:bCs/>
    </w:rPr>
  </w:style>
  <w:style w:type="paragraph" w:customStyle="1" w:styleId="xl66">
    <w:name w:val="xl66"/>
    <w:basedOn w:val="Norml"/>
    <w:rsid w:val="00754FE3"/>
    <w:pPr>
      <w:spacing w:before="100" w:beforeAutospacing="1" w:after="100" w:afterAutospacing="1"/>
    </w:pPr>
    <w:rPr>
      <w:b/>
      <w:bCs/>
      <w:color w:val="FF0000"/>
    </w:rPr>
  </w:style>
  <w:style w:type="paragraph" w:customStyle="1" w:styleId="xl67">
    <w:name w:val="xl67"/>
    <w:basedOn w:val="Norml"/>
    <w:rsid w:val="00754FE3"/>
    <w:pPr>
      <w:shd w:val="clear" w:color="000000" w:fill="FFFF00"/>
      <w:spacing w:before="100" w:beforeAutospacing="1" w:after="100" w:afterAutospacing="1"/>
    </w:pPr>
  </w:style>
  <w:style w:type="paragraph" w:customStyle="1" w:styleId="xl68">
    <w:name w:val="xl68"/>
    <w:basedOn w:val="Norml"/>
    <w:rsid w:val="00754FE3"/>
    <w:pPr>
      <w:shd w:val="clear" w:color="000000" w:fill="FFFF00"/>
      <w:spacing w:before="100" w:beforeAutospacing="1" w:after="100" w:afterAutospacing="1"/>
    </w:pPr>
  </w:style>
  <w:style w:type="character" w:customStyle="1" w:styleId="FontStyle12">
    <w:name w:val="Font Style12"/>
    <w:uiPriority w:val="99"/>
    <w:rsid w:val="00CA5ABA"/>
    <w:rPr>
      <w:rFonts w:ascii="Microsoft Sans Serif" w:hAnsi="Microsoft Sans Serif" w:cs="Microsoft Sans Serif"/>
      <w:color w:val="000000"/>
      <w:sz w:val="22"/>
      <w:szCs w:val="22"/>
    </w:rPr>
  </w:style>
  <w:style w:type="paragraph" w:customStyle="1" w:styleId="CM40">
    <w:name w:val="CM40"/>
    <w:basedOn w:val="Norml"/>
    <w:next w:val="Norml"/>
    <w:rsid w:val="00372D34"/>
    <w:pPr>
      <w:widowControl w:val="0"/>
      <w:suppressAutoHyphens/>
      <w:autoSpaceDE w:val="0"/>
      <w:spacing w:after="945"/>
    </w:pPr>
    <w:rPr>
      <w:rFonts w:ascii="Book Antiqua" w:hAnsi="Book Antiqua"/>
      <w:lang w:eastAsia="ar-SA"/>
    </w:rPr>
  </w:style>
  <w:style w:type="paragraph" w:customStyle="1" w:styleId="Normal1">
    <w:name w:val="Normal1"/>
    <w:uiPriority w:val="99"/>
    <w:rsid w:val="006A5A31"/>
    <w:pPr>
      <w:suppressAutoHyphens/>
      <w:autoSpaceDE w:val="0"/>
    </w:pPr>
    <w:rPr>
      <w:rFonts w:ascii="Arial" w:hAnsi="Arial" w:cs="Arial"/>
      <w:color w:val="000000"/>
      <w:sz w:val="24"/>
      <w:szCs w:val="24"/>
      <w:lang w:eastAsia="zh-CN"/>
    </w:rPr>
  </w:style>
  <w:style w:type="character" w:customStyle="1" w:styleId="Bekezdsalapbettpusa1">
    <w:name w:val="Bekezdés alapbetűtípusa1"/>
    <w:rsid w:val="00754DE1"/>
  </w:style>
  <w:style w:type="character" w:customStyle="1" w:styleId="Hiperhivatkozs1">
    <w:name w:val="Hiperhivatkozás1"/>
    <w:rsid w:val="00754DE1"/>
    <w:rPr>
      <w:rFonts w:ascii="Verdana" w:hAnsi="Verdana" w:cs="Times New Roman"/>
      <w:color w:val="344356"/>
      <w:sz w:val="15"/>
      <w:u w:val="single"/>
    </w:rPr>
  </w:style>
  <w:style w:type="character" w:customStyle="1" w:styleId="apple-converted-space">
    <w:name w:val="apple-converted-space"/>
    <w:rsid w:val="00754DE1"/>
  </w:style>
  <w:style w:type="paragraph" w:customStyle="1" w:styleId="LO-Normal">
    <w:name w:val="LO-Normal"/>
    <w:rsid w:val="00754DE1"/>
    <w:pPr>
      <w:widowControl w:val="0"/>
      <w:pBdr>
        <w:top w:val="none" w:sz="0" w:space="0" w:color="000000"/>
        <w:left w:val="none" w:sz="0" w:space="0" w:color="000000"/>
        <w:bottom w:val="none" w:sz="0" w:space="0" w:color="000000"/>
        <w:right w:val="none" w:sz="0" w:space="0" w:color="000000"/>
      </w:pBdr>
      <w:suppressAutoHyphens/>
    </w:pPr>
    <w:rPr>
      <w:rFonts w:ascii="Arial" w:hAnsi="Arial" w:cs="Arial"/>
      <w:color w:val="00000A"/>
      <w:kern w:val="1"/>
      <w:lang w:eastAsia="zh-CN"/>
    </w:rPr>
  </w:style>
  <w:style w:type="paragraph" w:customStyle="1" w:styleId="NormlWeb1">
    <w:name w:val="Normál (Web)1"/>
    <w:basedOn w:val="LO-Normal"/>
    <w:rsid w:val="00754DE1"/>
    <w:pPr>
      <w:widowControl/>
      <w:spacing w:before="100" w:after="100"/>
    </w:pPr>
    <w:rPr>
      <w:rFonts w:ascii="Times New Roman" w:hAnsi="Times New Roman" w:cs="Times New Roman"/>
      <w:color w:val="auto"/>
      <w:kern w:val="0"/>
      <w:sz w:val="24"/>
      <w:szCs w:val="24"/>
      <w:lang w:eastAsia="hu-HU"/>
    </w:rPr>
  </w:style>
  <w:style w:type="paragraph" w:customStyle="1" w:styleId="Szvegtrzs1">
    <w:name w:val="Szövegtörzs1"/>
    <w:rsid w:val="00754DE1"/>
    <w:pPr>
      <w:pBdr>
        <w:top w:val="nil"/>
        <w:left w:val="nil"/>
        <w:bottom w:val="nil"/>
        <w:right w:val="nil"/>
        <w:between w:val="nil"/>
        <w:bar w:val="nil"/>
      </w:pBdr>
      <w:jc w:val="both"/>
    </w:pPr>
    <w:rPr>
      <w:rFonts w:ascii="Tahoma" w:eastAsia="Arial Unicode MS" w:hAnsi="Tahoma" w:cs="Arial Unicode MS"/>
      <w:color w:val="000000"/>
      <w:u w:color="000000"/>
      <w:bdr w:val="nil"/>
      <w:lang w:eastAsia="en-US"/>
    </w:rPr>
  </w:style>
  <w:style w:type="paragraph" w:customStyle="1" w:styleId="NormalWeb1">
    <w:name w:val="Normal (Web)1"/>
    <w:basedOn w:val="LO-Normal"/>
    <w:rsid w:val="0048613E"/>
    <w:pPr>
      <w:widowControl/>
      <w:spacing w:before="280" w:after="280"/>
    </w:pPr>
    <w:rPr>
      <w:rFonts w:ascii="Times New Roman" w:hAnsi="Times New Roman" w:cs="Times New Roman"/>
      <w:sz w:val="24"/>
      <w:szCs w:val="24"/>
    </w:rPr>
  </w:style>
  <w:style w:type="character" w:customStyle="1" w:styleId="Lbjegyzet-hivatkozs2">
    <w:name w:val="Lábjegyzet-hivatkozás2"/>
    <w:rsid w:val="0048613E"/>
    <w:rPr>
      <w:position w:val="20"/>
      <w:sz w:val="13"/>
    </w:rPr>
  </w:style>
  <w:style w:type="paragraph" w:customStyle="1" w:styleId="Szvegtrzs20">
    <w:name w:val="Szövegtörzs2"/>
    <w:basedOn w:val="LO-Normal"/>
    <w:rsid w:val="0048613E"/>
    <w:pPr>
      <w:widowControl/>
      <w:spacing w:line="288" w:lineRule="auto"/>
      <w:jc w:val="both"/>
    </w:pPr>
    <w:rPr>
      <w:rFonts w:eastAsia="Calibri"/>
      <w:sz w:val="24"/>
      <w:szCs w:val="22"/>
    </w:rPr>
  </w:style>
  <w:style w:type="paragraph" w:customStyle="1" w:styleId="Lbjegyzetszveg1">
    <w:name w:val="Lábjegyzetszöveg1"/>
    <w:basedOn w:val="LO-Normal"/>
    <w:rsid w:val="0048613E"/>
  </w:style>
  <w:style w:type="paragraph" w:customStyle="1" w:styleId="Listaszerbekezds1">
    <w:name w:val="Listaszerű bekezdés1"/>
    <w:basedOn w:val="LO-Normal"/>
    <w:rsid w:val="0048613E"/>
    <w:pPr>
      <w:ind w:left="720"/>
    </w:pPr>
    <w:rPr>
      <w:rFonts w:ascii="Times New Roman" w:hAnsi="Times New Roman" w:cs="Times New Roman"/>
      <w:color w:val="auto"/>
      <w:kern w:val="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764571">
      <w:bodyDiv w:val="1"/>
      <w:marLeft w:val="0"/>
      <w:marRight w:val="0"/>
      <w:marTop w:val="0"/>
      <w:marBottom w:val="0"/>
      <w:divBdr>
        <w:top w:val="none" w:sz="0" w:space="0" w:color="auto"/>
        <w:left w:val="none" w:sz="0" w:space="0" w:color="auto"/>
        <w:bottom w:val="none" w:sz="0" w:space="0" w:color="auto"/>
        <w:right w:val="none" w:sz="0" w:space="0" w:color="auto"/>
      </w:divBdr>
    </w:div>
    <w:div w:id="598097315">
      <w:bodyDiv w:val="1"/>
      <w:marLeft w:val="0"/>
      <w:marRight w:val="0"/>
      <w:marTop w:val="0"/>
      <w:marBottom w:val="0"/>
      <w:divBdr>
        <w:top w:val="none" w:sz="0" w:space="0" w:color="auto"/>
        <w:left w:val="none" w:sz="0" w:space="0" w:color="auto"/>
        <w:bottom w:val="none" w:sz="0" w:space="0" w:color="auto"/>
        <w:right w:val="none" w:sz="0" w:space="0" w:color="auto"/>
      </w:divBdr>
    </w:div>
    <w:div w:id="918633726">
      <w:bodyDiv w:val="1"/>
      <w:marLeft w:val="0"/>
      <w:marRight w:val="0"/>
      <w:marTop w:val="0"/>
      <w:marBottom w:val="0"/>
      <w:divBdr>
        <w:top w:val="none" w:sz="0" w:space="0" w:color="auto"/>
        <w:left w:val="none" w:sz="0" w:space="0" w:color="auto"/>
        <w:bottom w:val="none" w:sz="0" w:space="0" w:color="auto"/>
        <w:right w:val="none" w:sz="0" w:space="0" w:color="auto"/>
      </w:divBdr>
    </w:div>
    <w:div w:id="963266153">
      <w:bodyDiv w:val="1"/>
      <w:marLeft w:val="0"/>
      <w:marRight w:val="0"/>
      <w:marTop w:val="0"/>
      <w:marBottom w:val="0"/>
      <w:divBdr>
        <w:top w:val="none" w:sz="0" w:space="0" w:color="auto"/>
        <w:left w:val="none" w:sz="0" w:space="0" w:color="auto"/>
        <w:bottom w:val="none" w:sz="0" w:space="0" w:color="auto"/>
        <w:right w:val="none" w:sz="0" w:space="0" w:color="auto"/>
      </w:divBdr>
    </w:div>
    <w:div w:id="1197429629">
      <w:bodyDiv w:val="1"/>
      <w:marLeft w:val="0"/>
      <w:marRight w:val="0"/>
      <w:marTop w:val="0"/>
      <w:marBottom w:val="0"/>
      <w:divBdr>
        <w:top w:val="none" w:sz="0" w:space="0" w:color="auto"/>
        <w:left w:val="none" w:sz="0" w:space="0" w:color="auto"/>
        <w:bottom w:val="none" w:sz="0" w:space="0" w:color="auto"/>
        <w:right w:val="none" w:sz="0" w:space="0" w:color="auto"/>
      </w:divBdr>
      <w:divsChild>
        <w:div w:id="138622048">
          <w:marLeft w:val="0"/>
          <w:marRight w:val="0"/>
          <w:marTop w:val="0"/>
          <w:marBottom w:val="0"/>
          <w:divBdr>
            <w:top w:val="none" w:sz="0" w:space="0" w:color="auto"/>
            <w:left w:val="none" w:sz="0" w:space="0" w:color="auto"/>
            <w:bottom w:val="none" w:sz="0" w:space="0" w:color="auto"/>
            <w:right w:val="none" w:sz="0" w:space="0" w:color="auto"/>
          </w:divBdr>
        </w:div>
        <w:div w:id="1809783071">
          <w:marLeft w:val="0"/>
          <w:marRight w:val="0"/>
          <w:marTop w:val="0"/>
          <w:marBottom w:val="0"/>
          <w:divBdr>
            <w:top w:val="none" w:sz="0" w:space="0" w:color="auto"/>
            <w:left w:val="none" w:sz="0" w:space="0" w:color="auto"/>
            <w:bottom w:val="none" w:sz="0" w:space="0" w:color="auto"/>
            <w:right w:val="none" w:sz="0" w:space="0" w:color="auto"/>
          </w:divBdr>
        </w:div>
      </w:divsChild>
    </w:div>
    <w:div w:id="1334724028">
      <w:bodyDiv w:val="1"/>
      <w:marLeft w:val="0"/>
      <w:marRight w:val="0"/>
      <w:marTop w:val="0"/>
      <w:marBottom w:val="0"/>
      <w:divBdr>
        <w:top w:val="none" w:sz="0" w:space="0" w:color="auto"/>
        <w:left w:val="none" w:sz="0" w:space="0" w:color="auto"/>
        <w:bottom w:val="none" w:sz="0" w:space="0" w:color="auto"/>
        <w:right w:val="none" w:sz="0" w:space="0" w:color="auto"/>
      </w:divBdr>
    </w:div>
    <w:div w:id="1340891815">
      <w:bodyDiv w:val="1"/>
      <w:marLeft w:val="0"/>
      <w:marRight w:val="0"/>
      <w:marTop w:val="0"/>
      <w:marBottom w:val="0"/>
      <w:divBdr>
        <w:top w:val="none" w:sz="0" w:space="0" w:color="auto"/>
        <w:left w:val="none" w:sz="0" w:space="0" w:color="auto"/>
        <w:bottom w:val="none" w:sz="0" w:space="0" w:color="auto"/>
        <w:right w:val="none" w:sz="0" w:space="0" w:color="auto"/>
      </w:divBdr>
    </w:div>
    <w:div w:id="1402210748">
      <w:bodyDiv w:val="1"/>
      <w:marLeft w:val="0"/>
      <w:marRight w:val="0"/>
      <w:marTop w:val="0"/>
      <w:marBottom w:val="0"/>
      <w:divBdr>
        <w:top w:val="none" w:sz="0" w:space="0" w:color="auto"/>
        <w:left w:val="none" w:sz="0" w:space="0" w:color="auto"/>
        <w:bottom w:val="none" w:sz="0" w:space="0" w:color="auto"/>
        <w:right w:val="none" w:sz="0" w:space="0" w:color="auto"/>
      </w:divBdr>
    </w:div>
    <w:div w:id="1437559647">
      <w:bodyDiv w:val="1"/>
      <w:marLeft w:val="0"/>
      <w:marRight w:val="0"/>
      <w:marTop w:val="0"/>
      <w:marBottom w:val="0"/>
      <w:divBdr>
        <w:top w:val="none" w:sz="0" w:space="0" w:color="auto"/>
        <w:left w:val="none" w:sz="0" w:space="0" w:color="auto"/>
        <w:bottom w:val="none" w:sz="0" w:space="0" w:color="auto"/>
        <w:right w:val="none" w:sz="0" w:space="0" w:color="auto"/>
      </w:divBdr>
      <w:divsChild>
        <w:div w:id="611016629">
          <w:marLeft w:val="0"/>
          <w:marRight w:val="0"/>
          <w:marTop w:val="0"/>
          <w:marBottom w:val="0"/>
          <w:divBdr>
            <w:top w:val="none" w:sz="0" w:space="0" w:color="auto"/>
            <w:left w:val="none" w:sz="0" w:space="0" w:color="auto"/>
            <w:bottom w:val="none" w:sz="0" w:space="0" w:color="auto"/>
            <w:right w:val="none" w:sz="0" w:space="0" w:color="auto"/>
          </w:divBdr>
          <w:divsChild>
            <w:div w:id="1792357384">
              <w:marLeft w:val="0"/>
              <w:marRight w:val="0"/>
              <w:marTop w:val="0"/>
              <w:marBottom w:val="0"/>
              <w:divBdr>
                <w:top w:val="none" w:sz="0" w:space="0" w:color="auto"/>
                <w:left w:val="none" w:sz="0" w:space="0" w:color="auto"/>
                <w:bottom w:val="none" w:sz="0" w:space="0" w:color="auto"/>
                <w:right w:val="none" w:sz="0" w:space="0" w:color="auto"/>
              </w:divBdr>
              <w:divsChild>
                <w:div w:id="18816851">
                  <w:marLeft w:val="0"/>
                  <w:marRight w:val="0"/>
                  <w:marTop w:val="0"/>
                  <w:marBottom w:val="0"/>
                  <w:divBdr>
                    <w:top w:val="none" w:sz="0" w:space="0" w:color="auto"/>
                    <w:left w:val="none" w:sz="0" w:space="0" w:color="auto"/>
                    <w:bottom w:val="none" w:sz="0" w:space="0" w:color="auto"/>
                    <w:right w:val="none" w:sz="0" w:space="0" w:color="auto"/>
                  </w:divBdr>
                  <w:divsChild>
                    <w:div w:id="83429">
                      <w:marLeft w:val="0"/>
                      <w:marRight w:val="0"/>
                      <w:marTop w:val="0"/>
                      <w:marBottom w:val="0"/>
                      <w:divBdr>
                        <w:top w:val="none" w:sz="0" w:space="0" w:color="auto"/>
                        <w:left w:val="none" w:sz="0" w:space="0" w:color="auto"/>
                        <w:bottom w:val="none" w:sz="0" w:space="0" w:color="auto"/>
                        <w:right w:val="none" w:sz="0" w:space="0" w:color="auto"/>
                      </w:divBdr>
                      <w:divsChild>
                        <w:div w:id="2039045230">
                          <w:marLeft w:val="0"/>
                          <w:marRight w:val="0"/>
                          <w:marTop w:val="0"/>
                          <w:marBottom w:val="0"/>
                          <w:divBdr>
                            <w:top w:val="none" w:sz="0" w:space="0" w:color="auto"/>
                            <w:left w:val="none" w:sz="0" w:space="0" w:color="auto"/>
                            <w:bottom w:val="none" w:sz="0" w:space="0" w:color="auto"/>
                            <w:right w:val="none" w:sz="0" w:space="0" w:color="auto"/>
                          </w:divBdr>
                        </w:div>
                      </w:divsChild>
                    </w:div>
                    <w:div w:id="36054811">
                      <w:marLeft w:val="0"/>
                      <w:marRight w:val="0"/>
                      <w:marTop w:val="0"/>
                      <w:marBottom w:val="0"/>
                      <w:divBdr>
                        <w:top w:val="none" w:sz="0" w:space="0" w:color="auto"/>
                        <w:left w:val="none" w:sz="0" w:space="0" w:color="auto"/>
                        <w:bottom w:val="none" w:sz="0" w:space="0" w:color="auto"/>
                        <w:right w:val="none" w:sz="0" w:space="0" w:color="auto"/>
                      </w:divBdr>
                      <w:divsChild>
                        <w:div w:id="411127456">
                          <w:marLeft w:val="0"/>
                          <w:marRight w:val="0"/>
                          <w:marTop w:val="0"/>
                          <w:marBottom w:val="0"/>
                          <w:divBdr>
                            <w:top w:val="none" w:sz="0" w:space="0" w:color="auto"/>
                            <w:left w:val="none" w:sz="0" w:space="0" w:color="auto"/>
                            <w:bottom w:val="none" w:sz="0" w:space="0" w:color="auto"/>
                            <w:right w:val="none" w:sz="0" w:space="0" w:color="auto"/>
                          </w:divBdr>
                          <w:divsChild>
                            <w:div w:id="16482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9360">
                      <w:marLeft w:val="0"/>
                      <w:marRight w:val="0"/>
                      <w:marTop w:val="0"/>
                      <w:marBottom w:val="0"/>
                      <w:divBdr>
                        <w:top w:val="none" w:sz="0" w:space="0" w:color="auto"/>
                        <w:left w:val="none" w:sz="0" w:space="0" w:color="auto"/>
                        <w:bottom w:val="none" w:sz="0" w:space="0" w:color="auto"/>
                        <w:right w:val="none" w:sz="0" w:space="0" w:color="auto"/>
                      </w:divBdr>
                      <w:divsChild>
                        <w:div w:id="1401438850">
                          <w:marLeft w:val="0"/>
                          <w:marRight w:val="0"/>
                          <w:marTop w:val="0"/>
                          <w:marBottom w:val="0"/>
                          <w:divBdr>
                            <w:top w:val="none" w:sz="0" w:space="0" w:color="auto"/>
                            <w:left w:val="none" w:sz="0" w:space="0" w:color="auto"/>
                            <w:bottom w:val="none" w:sz="0" w:space="0" w:color="auto"/>
                            <w:right w:val="none" w:sz="0" w:space="0" w:color="auto"/>
                          </w:divBdr>
                        </w:div>
                      </w:divsChild>
                    </w:div>
                    <w:div w:id="105203323">
                      <w:marLeft w:val="0"/>
                      <w:marRight w:val="0"/>
                      <w:marTop w:val="0"/>
                      <w:marBottom w:val="0"/>
                      <w:divBdr>
                        <w:top w:val="none" w:sz="0" w:space="0" w:color="auto"/>
                        <w:left w:val="none" w:sz="0" w:space="0" w:color="auto"/>
                        <w:bottom w:val="none" w:sz="0" w:space="0" w:color="auto"/>
                        <w:right w:val="none" w:sz="0" w:space="0" w:color="auto"/>
                      </w:divBdr>
                      <w:divsChild>
                        <w:div w:id="2059890245">
                          <w:marLeft w:val="0"/>
                          <w:marRight w:val="0"/>
                          <w:marTop w:val="0"/>
                          <w:marBottom w:val="0"/>
                          <w:divBdr>
                            <w:top w:val="none" w:sz="0" w:space="0" w:color="auto"/>
                            <w:left w:val="none" w:sz="0" w:space="0" w:color="auto"/>
                            <w:bottom w:val="none" w:sz="0" w:space="0" w:color="auto"/>
                            <w:right w:val="none" w:sz="0" w:space="0" w:color="auto"/>
                          </w:divBdr>
                          <w:divsChild>
                            <w:div w:id="19510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8339">
                      <w:marLeft w:val="0"/>
                      <w:marRight w:val="0"/>
                      <w:marTop w:val="0"/>
                      <w:marBottom w:val="0"/>
                      <w:divBdr>
                        <w:top w:val="none" w:sz="0" w:space="0" w:color="auto"/>
                        <w:left w:val="none" w:sz="0" w:space="0" w:color="auto"/>
                        <w:bottom w:val="none" w:sz="0" w:space="0" w:color="auto"/>
                        <w:right w:val="none" w:sz="0" w:space="0" w:color="auto"/>
                      </w:divBdr>
                      <w:divsChild>
                        <w:div w:id="1650818290">
                          <w:marLeft w:val="0"/>
                          <w:marRight w:val="0"/>
                          <w:marTop w:val="0"/>
                          <w:marBottom w:val="0"/>
                          <w:divBdr>
                            <w:top w:val="none" w:sz="0" w:space="0" w:color="auto"/>
                            <w:left w:val="none" w:sz="0" w:space="0" w:color="auto"/>
                            <w:bottom w:val="none" w:sz="0" w:space="0" w:color="auto"/>
                            <w:right w:val="none" w:sz="0" w:space="0" w:color="auto"/>
                          </w:divBdr>
                          <w:divsChild>
                            <w:div w:id="8952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1665">
                      <w:marLeft w:val="0"/>
                      <w:marRight w:val="0"/>
                      <w:marTop w:val="0"/>
                      <w:marBottom w:val="0"/>
                      <w:divBdr>
                        <w:top w:val="none" w:sz="0" w:space="0" w:color="auto"/>
                        <w:left w:val="none" w:sz="0" w:space="0" w:color="auto"/>
                        <w:bottom w:val="none" w:sz="0" w:space="0" w:color="auto"/>
                        <w:right w:val="none" w:sz="0" w:space="0" w:color="auto"/>
                      </w:divBdr>
                      <w:divsChild>
                        <w:div w:id="342515629">
                          <w:marLeft w:val="0"/>
                          <w:marRight w:val="0"/>
                          <w:marTop w:val="0"/>
                          <w:marBottom w:val="0"/>
                          <w:divBdr>
                            <w:top w:val="none" w:sz="0" w:space="0" w:color="auto"/>
                            <w:left w:val="none" w:sz="0" w:space="0" w:color="auto"/>
                            <w:bottom w:val="none" w:sz="0" w:space="0" w:color="auto"/>
                            <w:right w:val="none" w:sz="0" w:space="0" w:color="auto"/>
                          </w:divBdr>
                          <w:divsChild>
                            <w:div w:id="182500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907">
                      <w:marLeft w:val="0"/>
                      <w:marRight w:val="0"/>
                      <w:marTop w:val="0"/>
                      <w:marBottom w:val="0"/>
                      <w:divBdr>
                        <w:top w:val="none" w:sz="0" w:space="0" w:color="auto"/>
                        <w:left w:val="none" w:sz="0" w:space="0" w:color="auto"/>
                        <w:bottom w:val="none" w:sz="0" w:space="0" w:color="auto"/>
                        <w:right w:val="none" w:sz="0" w:space="0" w:color="auto"/>
                      </w:divBdr>
                      <w:divsChild>
                        <w:div w:id="1348096656">
                          <w:marLeft w:val="0"/>
                          <w:marRight w:val="0"/>
                          <w:marTop w:val="0"/>
                          <w:marBottom w:val="0"/>
                          <w:divBdr>
                            <w:top w:val="none" w:sz="0" w:space="0" w:color="auto"/>
                            <w:left w:val="none" w:sz="0" w:space="0" w:color="auto"/>
                            <w:bottom w:val="none" w:sz="0" w:space="0" w:color="auto"/>
                            <w:right w:val="none" w:sz="0" w:space="0" w:color="auto"/>
                          </w:divBdr>
                        </w:div>
                      </w:divsChild>
                    </w:div>
                    <w:div w:id="251857943">
                      <w:marLeft w:val="0"/>
                      <w:marRight w:val="0"/>
                      <w:marTop w:val="0"/>
                      <w:marBottom w:val="0"/>
                      <w:divBdr>
                        <w:top w:val="none" w:sz="0" w:space="0" w:color="auto"/>
                        <w:left w:val="none" w:sz="0" w:space="0" w:color="auto"/>
                        <w:bottom w:val="none" w:sz="0" w:space="0" w:color="auto"/>
                        <w:right w:val="none" w:sz="0" w:space="0" w:color="auto"/>
                      </w:divBdr>
                      <w:divsChild>
                        <w:div w:id="1139879839">
                          <w:marLeft w:val="0"/>
                          <w:marRight w:val="0"/>
                          <w:marTop w:val="0"/>
                          <w:marBottom w:val="0"/>
                          <w:divBdr>
                            <w:top w:val="none" w:sz="0" w:space="0" w:color="auto"/>
                            <w:left w:val="none" w:sz="0" w:space="0" w:color="auto"/>
                            <w:bottom w:val="none" w:sz="0" w:space="0" w:color="auto"/>
                            <w:right w:val="none" w:sz="0" w:space="0" w:color="auto"/>
                          </w:divBdr>
                          <w:divsChild>
                            <w:div w:id="44061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1151">
                      <w:marLeft w:val="0"/>
                      <w:marRight w:val="0"/>
                      <w:marTop w:val="0"/>
                      <w:marBottom w:val="0"/>
                      <w:divBdr>
                        <w:top w:val="none" w:sz="0" w:space="0" w:color="auto"/>
                        <w:left w:val="none" w:sz="0" w:space="0" w:color="auto"/>
                        <w:bottom w:val="none" w:sz="0" w:space="0" w:color="auto"/>
                        <w:right w:val="none" w:sz="0" w:space="0" w:color="auto"/>
                      </w:divBdr>
                      <w:divsChild>
                        <w:div w:id="1353339617">
                          <w:marLeft w:val="0"/>
                          <w:marRight w:val="0"/>
                          <w:marTop w:val="0"/>
                          <w:marBottom w:val="0"/>
                          <w:divBdr>
                            <w:top w:val="none" w:sz="0" w:space="0" w:color="auto"/>
                            <w:left w:val="none" w:sz="0" w:space="0" w:color="auto"/>
                            <w:bottom w:val="none" w:sz="0" w:space="0" w:color="auto"/>
                            <w:right w:val="none" w:sz="0" w:space="0" w:color="auto"/>
                          </w:divBdr>
                          <w:divsChild>
                            <w:div w:id="13669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6026">
                      <w:marLeft w:val="0"/>
                      <w:marRight w:val="0"/>
                      <w:marTop w:val="0"/>
                      <w:marBottom w:val="0"/>
                      <w:divBdr>
                        <w:top w:val="none" w:sz="0" w:space="0" w:color="auto"/>
                        <w:left w:val="none" w:sz="0" w:space="0" w:color="auto"/>
                        <w:bottom w:val="none" w:sz="0" w:space="0" w:color="auto"/>
                        <w:right w:val="none" w:sz="0" w:space="0" w:color="auto"/>
                      </w:divBdr>
                      <w:divsChild>
                        <w:div w:id="1082026158">
                          <w:marLeft w:val="0"/>
                          <w:marRight w:val="0"/>
                          <w:marTop w:val="0"/>
                          <w:marBottom w:val="0"/>
                          <w:divBdr>
                            <w:top w:val="none" w:sz="0" w:space="0" w:color="auto"/>
                            <w:left w:val="none" w:sz="0" w:space="0" w:color="auto"/>
                            <w:bottom w:val="none" w:sz="0" w:space="0" w:color="auto"/>
                            <w:right w:val="none" w:sz="0" w:space="0" w:color="auto"/>
                          </w:divBdr>
                        </w:div>
                      </w:divsChild>
                    </w:div>
                    <w:div w:id="278535916">
                      <w:marLeft w:val="0"/>
                      <w:marRight w:val="0"/>
                      <w:marTop w:val="0"/>
                      <w:marBottom w:val="0"/>
                      <w:divBdr>
                        <w:top w:val="none" w:sz="0" w:space="0" w:color="auto"/>
                        <w:left w:val="none" w:sz="0" w:space="0" w:color="auto"/>
                        <w:bottom w:val="none" w:sz="0" w:space="0" w:color="auto"/>
                        <w:right w:val="none" w:sz="0" w:space="0" w:color="auto"/>
                      </w:divBdr>
                      <w:divsChild>
                        <w:div w:id="1140994635">
                          <w:marLeft w:val="0"/>
                          <w:marRight w:val="0"/>
                          <w:marTop w:val="0"/>
                          <w:marBottom w:val="0"/>
                          <w:divBdr>
                            <w:top w:val="none" w:sz="0" w:space="0" w:color="auto"/>
                            <w:left w:val="none" w:sz="0" w:space="0" w:color="auto"/>
                            <w:bottom w:val="none" w:sz="0" w:space="0" w:color="auto"/>
                            <w:right w:val="none" w:sz="0" w:space="0" w:color="auto"/>
                          </w:divBdr>
                          <w:divsChild>
                            <w:div w:id="11364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41377">
                      <w:marLeft w:val="0"/>
                      <w:marRight w:val="0"/>
                      <w:marTop w:val="0"/>
                      <w:marBottom w:val="0"/>
                      <w:divBdr>
                        <w:top w:val="none" w:sz="0" w:space="0" w:color="auto"/>
                        <w:left w:val="none" w:sz="0" w:space="0" w:color="auto"/>
                        <w:bottom w:val="none" w:sz="0" w:space="0" w:color="auto"/>
                        <w:right w:val="none" w:sz="0" w:space="0" w:color="auto"/>
                      </w:divBdr>
                      <w:divsChild>
                        <w:div w:id="2059162133">
                          <w:marLeft w:val="0"/>
                          <w:marRight w:val="0"/>
                          <w:marTop w:val="0"/>
                          <w:marBottom w:val="0"/>
                          <w:divBdr>
                            <w:top w:val="none" w:sz="0" w:space="0" w:color="auto"/>
                            <w:left w:val="none" w:sz="0" w:space="0" w:color="auto"/>
                            <w:bottom w:val="none" w:sz="0" w:space="0" w:color="auto"/>
                            <w:right w:val="none" w:sz="0" w:space="0" w:color="auto"/>
                          </w:divBdr>
                        </w:div>
                      </w:divsChild>
                    </w:div>
                    <w:div w:id="390731488">
                      <w:marLeft w:val="0"/>
                      <w:marRight w:val="0"/>
                      <w:marTop w:val="0"/>
                      <w:marBottom w:val="0"/>
                      <w:divBdr>
                        <w:top w:val="none" w:sz="0" w:space="0" w:color="auto"/>
                        <w:left w:val="none" w:sz="0" w:space="0" w:color="auto"/>
                        <w:bottom w:val="none" w:sz="0" w:space="0" w:color="auto"/>
                        <w:right w:val="none" w:sz="0" w:space="0" w:color="auto"/>
                      </w:divBdr>
                      <w:divsChild>
                        <w:div w:id="439110742">
                          <w:marLeft w:val="0"/>
                          <w:marRight w:val="0"/>
                          <w:marTop w:val="0"/>
                          <w:marBottom w:val="0"/>
                          <w:divBdr>
                            <w:top w:val="none" w:sz="0" w:space="0" w:color="auto"/>
                            <w:left w:val="none" w:sz="0" w:space="0" w:color="auto"/>
                            <w:bottom w:val="none" w:sz="0" w:space="0" w:color="auto"/>
                            <w:right w:val="none" w:sz="0" w:space="0" w:color="auto"/>
                          </w:divBdr>
                          <w:divsChild>
                            <w:div w:id="14213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7491">
                      <w:marLeft w:val="0"/>
                      <w:marRight w:val="0"/>
                      <w:marTop w:val="0"/>
                      <w:marBottom w:val="0"/>
                      <w:divBdr>
                        <w:top w:val="none" w:sz="0" w:space="0" w:color="auto"/>
                        <w:left w:val="none" w:sz="0" w:space="0" w:color="auto"/>
                        <w:bottom w:val="none" w:sz="0" w:space="0" w:color="auto"/>
                        <w:right w:val="none" w:sz="0" w:space="0" w:color="auto"/>
                      </w:divBdr>
                      <w:divsChild>
                        <w:div w:id="368183127">
                          <w:marLeft w:val="0"/>
                          <w:marRight w:val="0"/>
                          <w:marTop w:val="0"/>
                          <w:marBottom w:val="0"/>
                          <w:divBdr>
                            <w:top w:val="none" w:sz="0" w:space="0" w:color="auto"/>
                            <w:left w:val="none" w:sz="0" w:space="0" w:color="auto"/>
                            <w:bottom w:val="none" w:sz="0" w:space="0" w:color="auto"/>
                            <w:right w:val="none" w:sz="0" w:space="0" w:color="auto"/>
                          </w:divBdr>
                          <w:divsChild>
                            <w:div w:id="3882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1664">
                      <w:marLeft w:val="0"/>
                      <w:marRight w:val="0"/>
                      <w:marTop w:val="0"/>
                      <w:marBottom w:val="0"/>
                      <w:divBdr>
                        <w:top w:val="none" w:sz="0" w:space="0" w:color="auto"/>
                        <w:left w:val="none" w:sz="0" w:space="0" w:color="auto"/>
                        <w:bottom w:val="none" w:sz="0" w:space="0" w:color="auto"/>
                        <w:right w:val="none" w:sz="0" w:space="0" w:color="auto"/>
                      </w:divBdr>
                      <w:divsChild>
                        <w:div w:id="767315667">
                          <w:marLeft w:val="0"/>
                          <w:marRight w:val="0"/>
                          <w:marTop w:val="0"/>
                          <w:marBottom w:val="0"/>
                          <w:divBdr>
                            <w:top w:val="none" w:sz="0" w:space="0" w:color="auto"/>
                            <w:left w:val="none" w:sz="0" w:space="0" w:color="auto"/>
                            <w:bottom w:val="none" w:sz="0" w:space="0" w:color="auto"/>
                            <w:right w:val="none" w:sz="0" w:space="0" w:color="auto"/>
                          </w:divBdr>
                          <w:divsChild>
                            <w:div w:id="12659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37423">
                      <w:marLeft w:val="0"/>
                      <w:marRight w:val="0"/>
                      <w:marTop w:val="0"/>
                      <w:marBottom w:val="0"/>
                      <w:divBdr>
                        <w:top w:val="none" w:sz="0" w:space="0" w:color="auto"/>
                        <w:left w:val="none" w:sz="0" w:space="0" w:color="auto"/>
                        <w:bottom w:val="none" w:sz="0" w:space="0" w:color="auto"/>
                        <w:right w:val="none" w:sz="0" w:space="0" w:color="auto"/>
                      </w:divBdr>
                      <w:divsChild>
                        <w:div w:id="200242575">
                          <w:marLeft w:val="0"/>
                          <w:marRight w:val="0"/>
                          <w:marTop w:val="0"/>
                          <w:marBottom w:val="0"/>
                          <w:divBdr>
                            <w:top w:val="none" w:sz="0" w:space="0" w:color="auto"/>
                            <w:left w:val="none" w:sz="0" w:space="0" w:color="auto"/>
                            <w:bottom w:val="none" w:sz="0" w:space="0" w:color="auto"/>
                            <w:right w:val="none" w:sz="0" w:space="0" w:color="auto"/>
                          </w:divBdr>
                          <w:divsChild>
                            <w:div w:id="6029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9658">
                      <w:marLeft w:val="0"/>
                      <w:marRight w:val="0"/>
                      <w:marTop w:val="0"/>
                      <w:marBottom w:val="0"/>
                      <w:divBdr>
                        <w:top w:val="none" w:sz="0" w:space="0" w:color="auto"/>
                        <w:left w:val="none" w:sz="0" w:space="0" w:color="auto"/>
                        <w:bottom w:val="none" w:sz="0" w:space="0" w:color="auto"/>
                        <w:right w:val="none" w:sz="0" w:space="0" w:color="auto"/>
                      </w:divBdr>
                      <w:divsChild>
                        <w:div w:id="1464233182">
                          <w:marLeft w:val="0"/>
                          <w:marRight w:val="0"/>
                          <w:marTop w:val="0"/>
                          <w:marBottom w:val="0"/>
                          <w:divBdr>
                            <w:top w:val="none" w:sz="0" w:space="0" w:color="auto"/>
                            <w:left w:val="none" w:sz="0" w:space="0" w:color="auto"/>
                            <w:bottom w:val="none" w:sz="0" w:space="0" w:color="auto"/>
                            <w:right w:val="none" w:sz="0" w:space="0" w:color="auto"/>
                          </w:divBdr>
                        </w:div>
                      </w:divsChild>
                    </w:div>
                    <w:div w:id="560411410">
                      <w:marLeft w:val="0"/>
                      <w:marRight w:val="0"/>
                      <w:marTop w:val="0"/>
                      <w:marBottom w:val="0"/>
                      <w:divBdr>
                        <w:top w:val="none" w:sz="0" w:space="0" w:color="auto"/>
                        <w:left w:val="none" w:sz="0" w:space="0" w:color="auto"/>
                        <w:bottom w:val="none" w:sz="0" w:space="0" w:color="auto"/>
                        <w:right w:val="none" w:sz="0" w:space="0" w:color="auto"/>
                      </w:divBdr>
                      <w:divsChild>
                        <w:div w:id="101149110">
                          <w:marLeft w:val="0"/>
                          <w:marRight w:val="0"/>
                          <w:marTop w:val="0"/>
                          <w:marBottom w:val="0"/>
                          <w:divBdr>
                            <w:top w:val="none" w:sz="0" w:space="0" w:color="auto"/>
                            <w:left w:val="none" w:sz="0" w:space="0" w:color="auto"/>
                            <w:bottom w:val="none" w:sz="0" w:space="0" w:color="auto"/>
                            <w:right w:val="none" w:sz="0" w:space="0" w:color="auto"/>
                          </w:divBdr>
                          <w:divsChild>
                            <w:div w:id="18937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8866">
                      <w:marLeft w:val="0"/>
                      <w:marRight w:val="0"/>
                      <w:marTop w:val="0"/>
                      <w:marBottom w:val="0"/>
                      <w:divBdr>
                        <w:top w:val="none" w:sz="0" w:space="0" w:color="auto"/>
                        <w:left w:val="none" w:sz="0" w:space="0" w:color="auto"/>
                        <w:bottom w:val="none" w:sz="0" w:space="0" w:color="auto"/>
                        <w:right w:val="none" w:sz="0" w:space="0" w:color="auto"/>
                      </w:divBdr>
                      <w:divsChild>
                        <w:div w:id="1724283433">
                          <w:marLeft w:val="0"/>
                          <w:marRight w:val="0"/>
                          <w:marTop w:val="0"/>
                          <w:marBottom w:val="0"/>
                          <w:divBdr>
                            <w:top w:val="none" w:sz="0" w:space="0" w:color="auto"/>
                            <w:left w:val="none" w:sz="0" w:space="0" w:color="auto"/>
                            <w:bottom w:val="none" w:sz="0" w:space="0" w:color="auto"/>
                            <w:right w:val="none" w:sz="0" w:space="0" w:color="auto"/>
                          </w:divBdr>
                          <w:divsChild>
                            <w:div w:id="12622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48312">
                      <w:marLeft w:val="0"/>
                      <w:marRight w:val="0"/>
                      <w:marTop w:val="0"/>
                      <w:marBottom w:val="0"/>
                      <w:divBdr>
                        <w:top w:val="none" w:sz="0" w:space="0" w:color="auto"/>
                        <w:left w:val="none" w:sz="0" w:space="0" w:color="auto"/>
                        <w:bottom w:val="none" w:sz="0" w:space="0" w:color="auto"/>
                        <w:right w:val="none" w:sz="0" w:space="0" w:color="auto"/>
                      </w:divBdr>
                      <w:divsChild>
                        <w:div w:id="1977837579">
                          <w:marLeft w:val="0"/>
                          <w:marRight w:val="0"/>
                          <w:marTop w:val="0"/>
                          <w:marBottom w:val="0"/>
                          <w:divBdr>
                            <w:top w:val="none" w:sz="0" w:space="0" w:color="auto"/>
                            <w:left w:val="none" w:sz="0" w:space="0" w:color="auto"/>
                            <w:bottom w:val="none" w:sz="0" w:space="0" w:color="auto"/>
                            <w:right w:val="none" w:sz="0" w:space="0" w:color="auto"/>
                          </w:divBdr>
                          <w:divsChild>
                            <w:div w:id="4127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63784">
                      <w:marLeft w:val="0"/>
                      <w:marRight w:val="0"/>
                      <w:marTop w:val="0"/>
                      <w:marBottom w:val="0"/>
                      <w:divBdr>
                        <w:top w:val="none" w:sz="0" w:space="0" w:color="auto"/>
                        <w:left w:val="none" w:sz="0" w:space="0" w:color="auto"/>
                        <w:bottom w:val="none" w:sz="0" w:space="0" w:color="auto"/>
                        <w:right w:val="none" w:sz="0" w:space="0" w:color="auto"/>
                      </w:divBdr>
                      <w:divsChild>
                        <w:div w:id="109714241">
                          <w:marLeft w:val="0"/>
                          <w:marRight w:val="0"/>
                          <w:marTop w:val="0"/>
                          <w:marBottom w:val="0"/>
                          <w:divBdr>
                            <w:top w:val="none" w:sz="0" w:space="0" w:color="auto"/>
                            <w:left w:val="none" w:sz="0" w:space="0" w:color="auto"/>
                            <w:bottom w:val="none" w:sz="0" w:space="0" w:color="auto"/>
                            <w:right w:val="none" w:sz="0" w:space="0" w:color="auto"/>
                          </w:divBdr>
                          <w:divsChild>
                            <w:div w:id="5590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7031">
                      <w:marLeft w:val="0"/>
                      <w:marRight w:val="0"/>
                      <w:marTop w:val="0"/>
                      <w:marBottom w:val="0"/>
                      <w:divBdr>
                        <w:top w:val="none" w:sz="0" w:space="0" w:color="auto"/>
                        <w:left w:val="none" w:sz="0" w:space="0" w:color="auto"/>
                        <w:bottom w:val="none" w:sz="0" w:space="0" w:color="auto"/>
                        <w:right w:val="none" w:sz="0" w:space="0" w:color="auto"/>
                      </w:divBdr>
                      <w:divsChild>
                        <w:div w:id="13072257">
                          <w:marLeft w:val="0"/>
                          <w:marRight w:val="0"/>
                          <w:marTop w:val="0"/>
                          <w:marBottom w:val="0"/>
                          <w:divBdr>
                            <w:top w:val="none" w:sz="0" w:space="0" w:color="auto"/>
                            <w:left w:val="none" w:sz="0" w:space="0" w:color="auto"/>
                            <w:bottom w:val="none" w:sz="0" w:space="0" w:color="auto"/>
                            <w:right w:val="none" w:sz="0" w:space="0" w:color="auto"/>
                          </w:divBdr>
                        </w:div>
                      </w:divsChild>
                    </w:div>
                    <w:div w:id="751707301">
                      <w:marLeft w:val="0"/>
                      <w:marRight w:val="0"/>
                      <w:marTop w:val="0"/>
                      <w:marBottom w:val="0"/>
                      <w:divBdr>
                        <w:top w:val="none" w:sz="0" w:space="0" w:color="auto"/>
                        <w:left w:val="none" w:sz="0" w:space="0" w:color="auto"/>
                        <w:bottom w:val="none" w:sz="0" w:space="0" w:color="auto"/>
                        <w:right w:val="none" w:sz="0" w:space="0" w:color="auto"/>
                      </w:divBdr>
                      <w:divsChild>
                        <w:div w:id="273486473">
                          <w:marLeft w:val="0"/>
                          <w:marRight w:val="0"/>
                          <w:marTop w:val="0"/>
                          <w:marBottom w:val="0"/>
                          <w:divBdr>
                            <w:top w:val="none" w:sz="0" w:space="0" w:color="auto"/>
                            <w:left w:val="none" w:sz="0" w:space="0" w:color="auto"/>
                            <w:bottom w:val="none" w:sz="0" w:space="0" w:color="auto"/>
                            <w:right w:val="none" w:sz="0" w:space="0" w:color="auto"/>
                          </w:divBdr>
                        </w:div>
                      </w:divsChild>
                    </w:div>
                    <w:div w:id="752363381">
                      <w:marLeft w:val="0"/>
                      <w:marRight w:val="0"/>
                      <w:marTop w:val="0"/>
                      <w:marBottom w:val="0"/>
                      <w:divBdr>
                        <w:top w:val="none" w:sz="0" w:space="0" w:color="auto"/>
                        <w:left w:val="none" w:sz="0" w:space="0" w:color="auto"/>
                        <w:bottom w:val="none" w:sz="0" w:space="0" w:color="auto"/>
                        <w:right w:val="none" w:sz="0" w:space="0" w:color="auto"/>
                      </w:divBdr>
                      <w:divsChild>
                        <w:div w:id="111364773">
                          <w:marLeft w:val="0"/>
                          <w:marRight w:val="0"/>
                          <w:marTop w:val="0"/>
                          <w:marBottom w:val="0"/>
                          <w:divBdr>
                            <w:top w:val="none" w:sz="0" w:space="0" w:color="auto"/>
                            <w:left w:val="none" w:sz="0" w:space="0" w:color="auto"/>
                            <w:bottom w:val="none" w:sz="0" w:space="0" w:color="auto"/>
                            <w:right w:val="none" w:sz="0" w:space="0" w:color="auto"/>
                          </w:divBdr>
                          <w:divsChild>
                            <w:div w:id="11052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113">
                      <w:marLeft w:val="0"/>
                      <w:marRight w:val="0"/>
                      <w:marTop w:val="0"/>
                      <w:marBottom w:val="0"/>
                      <w:divBdr>
                        <w:top w:val="none" w:sz="0" w:space="0" w:color="auto"/>
                        <w:left w:val="none" w:sz="0" w:space="0" w:color="auto"/>
                        <w:bottom w:val="none" w:sz="0" w:space="0" w:color="auto"/>
                        <w:right w:val="none" w:sz="0" w:space="0" w:color="auto"/>
                      </w:divBdr>
                      <w:divsChild>
                        <w:div w:id="214513112">
                          <w:marLeft w:val="0"/>
                          <w:marRight w:val="0"/>
                          <w:marTop w:val="0"/>
                          <w:marBottom w:val="0"/>
                          <w:divBdr>
                            <w:top w:val="none" w:sz="0" w:space="0" w:color="auto"/>
                            <w:left w:val="none" w:sz="0" w:space="0" w:color="auto"/>
                            <w:bottom w:val="none" w:sz="0" w:space="0" w:color="auto"/>
                            <w:right w:val="none" w:sz="0" w:space="0" w:color="auto"/>
                          </w:divBdr>
                          <w:divsChild>
                            <w:div w:id="6075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28650">
                      <w:marLeft w:val="0"/>
                      <w:marRight w:val="0"/>
                      <w:marTop w:val="0"/>
                      <w:marBottom w:val="0"/>
                      <w:divBdr>
                        <w:top w:val="none" w:sz="0" w:space="0" w:color="auto"/>
                        <w:left w:val="none" w:sz="0" w:space="0" w:color="auto"/>
                        <w:bottom w:val="none" w:sz="0" w:space="0" w:color="auto"/>
                        <w:right w:val="none" w:sz="0" w:space="0" w:color="auto"/>
                      </w:divBdr>
                      <w:divsChild>
                        <w:div w:id="1676415515">
                          <w:marLeft w:val="0"/>
                          <w:marRight w:val="0"/>
                          <w:marTop w:val="0"/>
                          <w:marBottom w:val="0"/>
                          <w:divBdr>
                            <w:top w:val="none" w:sz="0" w:space="0" w:color="auto"/>
                            <w:left w:val="none" w:sz="0" w:space="0" w:color="auto"/>
                            <w:bottom w:val="none" w:sz="0" w:space="0" w:color="auto"/>
                            <w:right w:val="none" w:sz="0" w:space="0" w:color="auto"/>
                          </w:divBdr>
                        </w:div>
                      </w:divsChild>
                    </w:div>
                    <w:div w:id="858274386">
                      <w:marLeft w:val="0"/>
                      <w:marRight w:val="0"/>
                      <w:marTop w:val="0"/>
                      <w:marBottom w:val="0"/>
                      <w:divBdr>
                        <w:top w:val="none" w:sz="0" w:space="0" w:color="auto"/>
                        <w:left w:val="none" w:sz="0" w:space="0" w:color="auto"/>
                        <w:bottom w:val="none" w:sz="0" w:space="0" w:color="auto"/>
                        <w:right w:val="none" w:sz="0" w:space="0" w:color="auto"/>
                      </w:divBdr>
                      <w:divsChild>
                        <w:div w:id="1645618630">
                          <w:marLeft w:val="0"/>
                          <w:marRight w:val="0"/>
                          <w:marTop w:val="0"/>
                          <w:marBottom w:val="0"/>
                          <w:divBdr>
                            <w:top w:val="none" w:sz="0" w:space="0" w:color="auto"/>
                            <w:left w:val="none" w:sz="0" w:space="0" w:color="auto"/>
                            <w:bottom w:val="none" w:sz="0" w:space="0" w:color="auto"/>
                            <w:right w:val="none" w:sz="0" w:space="0" w:color="auto"/>
                          </w:divBdr>
                          <w:divsChild>
                            <w:div w:id="18150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91442">
                      <w:marLeft w:val="0"/>
                      <w:marRight w:val="0"/>
                      <w:marTop w:val="0"/>
                      <w:marBottom w:val="0"/>
                      <w:divBdr>
                        <w:top w:val="none" w:sz="0" w:space="0" w:color="auto"/>
                        <w:left w:val="none" w:sz="0" w:space="0" w:color="auto"/>
                        <w:bottom w:val="none" w:sz="0" w:space="0" w:color="auto"/>
                        <w:right w:val="none" w:sz="0" w:space="0" w:color="auto"/>
                      </w:divBdr>
                      <w:divsChild>
                        <w:div w:id="299267819">
                          <w:marLeft w:val="0"/>
                          <w:marRight w:val="0"/>
                          <w:marTop w:val="0"/>
                          <w:marBottom w:val="0"/>
                          <w:divBdr>
                            <w:top w:val="none" w:sz="0" w:space="0" w:color="auto"/>
                            <w:left w:val="none" w:sz="0" w:space="0" w:color="auto"/>
                            <w:bottom w:val="none" w:sz="0" w:space="0" w:color="auto"/>
                            <w:right w:val="none" w:sz="0" w:space="0" w:color="auto"/>
                          </w:divBdr>
                          <w:divsChild>
                            <w:div w:id="2497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5305">
                      <w:marLeft w:val="0"/>
                      <w:marRight w:val="0"/>
                      <w:marTop w:val="0"/>
                      <w:marBottom w:val="0"/>
                      <w:divBdr>
                        <w:top w:val="none" w:sz="0" w:space="0" w:color="auto"/>
                        <w:left w:val="none" w:sz="0" w:space="0" w:color="auto"/>
                        <w:bottom w:val="none" w:sz="0" w:space="0" w:color="auto"/>
                        <w:right w:val="none" w:sz="0" w:space="0" w:color="auto"/>
                      </w:divBdr>
                      <w:divsChild>
                        <w:div w:id="1155225354">
                          <w:marLeft w:val="0"/>
                          <w:marRight w:val="0"/>
                          <w:marTop w:val="0"/>
                          <w:marBottom w:val="0"/>
                          <w:divBdr>
                            <w:top w:val="none" w:sz="0" w:space="0" w:color="auto"/>
                            <w:left w:val="none" w:sz="0" w:space="0" w:color="auto"/>
                            <w:bottom w:val="none" w:sz="0" w:space="0" w:color="auto"/>
                            <w:right w:val="none" w:sz="0" w:space="0" w:color="auto"/>
                          </w:divBdr>
                          <w:divsChild>
                            <w:div w:id="1963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11128">
                      <w:marLeft w:val="0"/>
                      <w:marRight w:val="0"/>
                      <w:marTop w:val="0"/>
                      <w:marBottom w:val="0"/>
                      <w:divBdr>
                        <w:top w:val="none" w:sz="0" w:space="0" w:color="auto"/>
                        <w:left w:val="none" w:sz="0" w:space="0" w:color="auto"/>
                        <w:bottom w:val="none" w:sz="0" w:space="0" w:color="auto"/>
                        <w:right w:val="none" w:sz="0" w:space="0" w:color="auto"/>
                      </w:divBdr>
                      <w:divsChild>
                        <w:div w:id="85348619">
                          <w:marLeft w:val="0"/>
                          <w:marRight w:val="0"/>
                          <w:marTop w:val="0"/>
                          <w:marBottom w:val="0"/>
                          <w:divBdr>
                            <w:top w:val="none" w:sz="0" w:space="0" w:color="auto"/>
                            <w:left w:val="none" w:sz="0" w:space="0" w:color="auto"/>
                            <w:bottom w:val="none" w:sz="0" w:space="0" w:color="auto"/>
                            <w:right w:val="none" w:sz="0" w:space="0" w:color="auto"/>
                          </w:divBdr>
                          <w:divsChild>
                            <w:div w:id="90580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33241">
                      <w:marLeft w:val="0"/>
                      <w:marRight w:val="0"/>
                      <w:marTop w:val="0"/>
                      <w:marBottom w:val="0"/>
                      <w:divBdr>
                        <w:top w:val="none" w:sz="0" w:space="0" w:color="auto"/>
                        <w:left w:val="none" w:sz="0" w:space="0" w:color="auto"/>
                        <w:bottom w:val="none" w:sz="0" w:space="0" w:color="auto"/>
                        <w:right w:val="none" w:sz="0" w:space="0" w:color="auto"/>
                      </w:divBdr>
                      <w:divsChild>
                        <w:div w:id="2025399880">
                          <w:marLeft w:val="0"/>
                          <w:marRight w:val="0"/>
                          <w:marTop w:val="0"/>
                          <w:marBottom w:val="0"/>
                          <w:divBdr>
                            <w:top w:val="none" w:sz="0" w:space="0" w:color="auto"/>
                            <w:left w:val="none" w:sz="0" w:space="0" w:color="auto"/>
                            <w:bottom w:val="none" w:sz="0" w:space="0" w:color="auto"/>
                            <w:right w:val="none" w:sz="0" w:space="0" w:color="auto"/>
                          </w:divBdr>
                        </w:div>
                      </w:divsChild>
                    </w:div>
                    <w:div w:id="914776319">
                      <w:marLeft w:val="0"/>
                      <w:marRight w:val="0"/>
                      <w:marTop w:val="0"/>
                      <w:marBottom w:val="0"/>
                      <w:divBdr>
                        <w:top w:val="none" w:sz="0" w:space="0" w:color="auto"/>
                        <w:left w:val="none" w:sz="0" w:space="0" w:color="auto"/>
                        <w:bottom w:val="none" w:sz="0" w:space="0" w:color="auto"/>
                        <w:right w:val="none" w:sz="0" w:space="0" w:color="auto"/>
                      </w:divBdr>
                      <w:divsChild>
                        <w:div w:id="378281647">
                          <w:marLeft w:val="0"/>
                          <w:marRight w:val="0"/>
                          <w:marTop w:val="0"/>
                          <w:marBottom w:val="0"/>
                          <w:divBdr>
                            <w:top w:val="none" w:sz="0" w:space="0" w:color="auto"/>
                            <w:left w:val="none" w:sz="0" w:space="0" w:color="auto"/>
                            <w:bottom w:val="none" w:sz="0" w:space="0" w:color="auto"/>
                            <w:right w:val="none" w:sz="0" w:space="0" w:color="auto"/>
                          </w:divBdr>
                          <w:divsChild>
                            <w:div w:id="1059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58830">
                      <w:marLeft w:val="0"/>
                      <w:marRight w:val="0"/>
                      <w:marTop w:val="0"/>
                      <w:marBottom w:val="0"/>
                      <w:divBdr>
                        <w:top w:val="none" w:sz="0" w:space="0" w:color="auto"/>
                        <w:left w:val="none" w:sz="0" w:space="0" w:color="auto"/>
                        <w:bottom w:val="none" w:sz="0" w:space="0" w:color="auto"/>
                        <w:right w:val="none" w:sz="0" w:space="0" w:color="auto"/>
                      </w:divBdr>
                      <w:divsChild>
                        <w:div w:id="1551727799">
                          <w:marLeft w:val="0"/>
                          <w:marRight w:val="0"/>
                          <w:marTop w:val="0"/>
                          <w:marBottom w:val="0"/>
                          <w:divBdr>
                            <w:top w:val="none" w:sz="0" w:space="0" w:color="auto"/>
                            <w:left w:val="none" w:sz="0" w:space="0" w:color="auto"/>
                            <w:bottom w:val="none" w:sz="0" w:space="0" w:color="auto"/>
                            <w:right w:val="none" w:sz="0" w:space="0" w:color="auto"/>
                          </w:divBdr>
                          <w:divsChild>
                            <w:div w:id="8830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2588">
                      <w:marLeft w:val="0"/>
                      <w:marRight w:val="0"/>
                      <w:marTop w:val="0"/>
                      <w:marBottom w:val="0"/>
                      <w:divBdr>
                        <w:top w:val="none" w:sz="0" w:space="0" w:color="auto"/>
                        <w:left w:val="none" w:sz="0" w:space="0" w:color="auto"/>
                        <w:bottom w:val="none" w:sz="0" w:space="0" w:color="auto"/>
                        <w:right w:val="none" w:sz="0" w:space="0" w:color="auto"/>
                      </w:divBdr>
                      <w:divsChild>
                        <w:div w:id="1445072351">
                          <w:marLeft w:val="0"/>
                          <w:marRight w:val="0"/>
                          <w:marTop w:val="0"/>
                          <w:marBottom w:val="0"/>
                          <w:divBdr>
                            <w:top w:val="none" w:sz="0" w:space="0" w:color="auto"/>
                            <w:left w:val="none" w:sz="0" w:space="0" w:color="auto"/>
                            <w:bottom w:val="none" w:sz="0" w:space="0" w:color="auto"/>
                            <w:right w:val="none" w:sz="0" w:space="0" w:color="auto"/>
                          </w:divBdr>
                        </w:div>
                      </w:divsChild>
                    </w:div>
                    <w:div w:id="999651282">
                      <w:marLeft w:val="0"/>
                      <w:marRight w:val="0"/>
                      <w:marTop w:val="0"/>
                      <w:marBottom w:val="0"/>
                      <w:divBdr>
                        <w:top w:val="none" w:sz="0" w:space="0" w:color="auto"/>
                        <w:left w:val="none" w:sz="0" w:space="0" w:color="auto"/>
                        <w:bottom w:val="none" w:sz="0" w:space="0" w:color="auto"/>
                        <w:right w:val="none" w:sz="0" w:space="0" w:color="auto"/>
                      </w:divBdr>
                      <w:divsChild>
                        <w:div w:id="1018193525">
                          <w:marLeft w:val="0"/>
                          <w:marRight w:val="0"/>
                          <w:marTop w:val="0"/>
                          <w:marBottom w:val="0"/>
                          <w:divBdr>
                            <w:top w:val="none" w:sz="0" w:space="0" w:color="auto"/>
                            <w:left w:val="none" w:sz="0" w:space="0" w:color="auto"/>
                            <w:bottom w:val="none" w:sz="0" w:space="0" w:color="auto"/>
                            <w:right w:val="none" w:sz="0" w:space="0" w:color="auto"/>
                          </w:divBdr>
                          <w:divsChild>
                            <w:div w:id="16230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2226">
                      <w:marLeft w:val="0"/>
                      <w:marRight w:val="0"/>
                      <w:marTop w:val="0"/>
                      <w:marBottom w:val="0"/>
                      <w:divBdr>
                        <w:top w:val="none" w:sz="0" w:space="0" w:color="auto"/>
                        <w:left w:val="none" w:sz="0" w:space="0" w:color="auto"/>
                        <w:bottom w:val="none" w:sz="0" w:space="0" w:color="auto"/>
                        <w:right w:val="none" w:sz="0" w:space="0" w:color="auto"/>
                      </w:divBdr>
                      <w:divsChild>
                        <w:div w:id="2017221186">
                          <w:marLeft w:val="0"/>
                          <w:marRight w:val="0"/>
                          <w:marTop w:val="0"/>
                          <w:marBottom w:val="0"/>
                          <w:divBdr>
                            <w:top w:val="none" w:sz="0" w:space="0" w:color="auto"/>
                            <w:left w:val="none" w:sz="0" w:space="0" w:color="auto"/>
                            <w:bottom w:val="none" w:sz="0" w:space="0" w:color="auto"/>
                            <w:right w:val="none" w:sz="0" w:space="0" w:color="auto"/>
                          </w:divBdr>
                          <w:divsChild>
                            <w:div w:id="3230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60132">
                      <w:marLeft w:val="0"/>
                      <w:marRight w:val="0"/>
                      <w:marTop w:val="0"/>
                      <w:marBottom w:val="0"/>
                      <w:divBdr>
                        <w:top w:val="none" w:sz="0" w:space="0" w:color="auto"/>
                        <w:left w:val="none" w:sz="0" w:space="0" w:color="auto"/>
                        <w:bottom w:val="none" w:sz="0" w:space="0" w:color="auto"/>
                        <w:right w:val="none" w:sz="0" w:space="0" w:color="auto"/>
                      </w:divBdr>
                      <w:divsChild>
                        <w:div w:id="2085294923">
                          <w:marLeft w:val="0"/>
                          <w:marRight w:val="0"/>
                          <w:marTop w:val="0"/>
                          <w:marBottom w:val="0"/>
                          <w:divBdr>
                            <w:top w:val="none" w:sz="0" w:space="0" w:color="auto"/>
                            <w:left w:val="none" w:sz="0" w:space="0" w:color="auto"/>
                            <w:bottom w:val="none" w:sz="0" w:space="0" w:color="auto"/>
                            <w:right w:val="none" w:sz="0" w:space="0" w:color="auto"/>
                          </w:divBdr>
                          <w:divsChild>
                            <w:div w:id="20469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1956">
                      <w:marLeft w:val="0"/>
                      <w:marRight w:val="0"/>
                      <w:marTop w:val="0"/>
                      <w:marBottom w:val="0"/>
                      <w:divBdr>
                        <w:top w:val="none" w:sz="0" w:space="0" w:color="auto"/>
                        <w:left w:val="none" w:sz="0" w:space="0" w:color="auto"/>
                        <w:bottom w:val="none" w:sz="0" w:space="0" w:color="auto"/>
                        <w:right w:val="none" w:sz="0" w:space="0" w:color="auto"/>
                      </w:divBdr>
                      <w:divsChild>
                        <w:div w:id="1500316524">
                          <w:marLeft w:val="0"/>
                          <w:marRight w:val="0"/>
                          <w:marTop w:val="0"/>
                          <w:marBottom w:val="0"/>
                          <w:divBdr>
                            <w:top w:val="none" w:sz="0" w:space="0" w:color="auto"/>
                            <w:left w:val="none" w:sz="0" w:space="0" w:color="auto"/>
                            <w:bottom w:val="none" w:sz="0" w:space="0" w:color="auto"/>
                            <w:right w:val="none" w:sz="0" w:space="0" w:color="auto"/>
                          </w:divBdr>
                          <w:divsChild>
                            <w:div w:id="171006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4136">
                      <w:marLeft w:val="0"/>
                      <w:marRight w:val="0"/>
                      <w:marTop w:val="0"/>
                      <w:marBottom w:val="0"/>
                      <w:divBdr>
                        <w:top w:val="none" w:sz="0" w:space="0" w:color="auto"/>
                        <w:left w:val="none" w:sz="0" w:space="0" w:color="auto"/>
                        <w:bottom w:val="none" w:sz="0" w:space="0" w:color="auto"/>
                        <w:right w:val="none" w:sz="0" w:space="0" w:color="auto"/>
                      </w:divBdr>
                      <w:divsChild>
                        <w:div w:id="63840293">
                          <w:marLeft w:val="0"/>
                          <w:marRight w:val="0"/>
                          <w:marTop w:val="0"/>
                          <w:marBottom w:val="0"/>
                          <w:divBdr>
                            <w:top w:val="none" w:sz="0" w:space="0" w:color="auto"/>
                            <w:left w:val="none" w:sz="0" w:space="0" w:color="auto"/>
                            <w:bottom w:val="none" w:sz="0" w:space="0" w:color="auto"/>
                            <w:right w:val="none" w:sz="0" w:space="0" w:color="auto"/>
                          </w:divBdr>
                          <w:divsChild>
                            <w:div w:id="10186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3758">
                      <w:marLeft w:val="0"/>
                      <w:marRight w:val="0"/>
                      <w:marTop w:val="0"/>
                      <w:marBottom w:val="0"/>
                      <w:divBdr>
                        <w:top w:val="none" w:sz="0" w:space="0" w:color="auto"/>
                        <w:left w:val="none" w:sz="0" w:space="0" w:color="auto"/>
                        <w:bottom w:val="none" w:sz="0" w:space="0" w:color="auto"/>
                        <w:right w:val="none" w:sz="0" w:space="0" w:color="auto"/>
                      </w:divBdr>
                      <w:divsChild>
                        <w:div w:id="345253282">
                          <w:marLeft w:val="0"/>
                          <w:marRight w:val="0"/>
                          <w:marTop w:val="0"/>
                          <w:marBottom w:val="0"/>
                          <w:divBdr>
                            <w:top w:val="none" w:sz="0" w:space="0" w:color="auto"/>
                            <w:left w:val="none" w:sz="0" w:space="0" w:color="auto"/>
                            <w:bottom w:val="none" w:sz="0" w:space="0" w:color="auto"/>
                            <w:right w:val="none" w:sz="0" w:space="0" w:color="auto"/>
                          </w:divBdr>
                          <w:divsChild>
                            <w:div w:id="12421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2376">
                      <w:marLeft w:val="0"/>
                      <w:marRight w:val="0"/>
                      <w:marTop w:val="0"/>
                      <w:marBottom w:val="0"/>
                      <w:divBdr>
                        <w:top w:val="none" w:sz="0" w:space="0" w:color="auto"/>
                        <w:left w:val="none" w:sz="0" w:space="0" w:color="auto"/>
                        <w:bottom w:val="none" w:sz="0" w:space="0" w:color="auto"/>
                        <w:right w:val="none" w:sz="0" w:space="0" w:color="auto"/>
                      </w:divBdr>
                      <w:divsChild>
                        <w:div w:id="834958686">
                          <w:marLeft w:val="0"/>
                          <w:marRight w:val="0"/>
                          <w:marTop w:val="0"/>
                          <w:marBottom w:val="0"/>
                          <w:divBdr>
                            <w:top w:val="none" w:sz="0" w:space="0" w:color="auto"/>
                            <w:left w:val="none" w:sz="0" w:space="0" w:color="auto"/>
                            <w:bottom w:val="none" w:sz="0" w:space="0" w:color="auto"/>
                            <w:right w:val="none" w:sz="0" w:space="0" w:color="auto"/>
                          </w:divBdr>
                          <w:divsChild>
                            <w:div w:id="2920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5840">
                      <w:marLeft w:val="0"/>
                      <w:marRight w:val="0"/>
                      <w:marTop w:val="0"/>
                      <w:marBottom w:val="0"/>
                      <w:divBdr>
                        <w:top w:val="none" w:sz="0" w:space="0" w:color="auto"/>
                        <w:left w:val="none" w:sz="0" w:space="0" w:color="auto"/>
                        <w:bottom w:val="none" w:sz="0" w:space="0" w:color="auto"/>
                        <w:right w:val="none" w:sz="0" w:space="0" w:color="auto"/>
                      </w:divBdr>
                      <w:divsChild>
                        <w:div w:id="1722512824">
                          <w:marLeft w:val="0"/>
                          <w:marRight w:val="0"/>
                          <w:marTop w:val="0"/>
                          <w:marBottom w:val="0"/>
                          <w:divBdr>
                            <w:top w:val="none" w:sz="0" w:space="0" w:color="auto"/>
                            <w:left w:val="none" w:sz="0" w:space="0" w:color="auto"/>
                            <w:bottom w:val="none" w:sz="0" w:space="0" w:color="auto"/>
                            <w:right w:val="none" w:sz="0" w:space="0" w:color="auto"/>
                          </w:divBdr>
                          <w:divsChild>
                            <w:div w:id="19160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9942">
                      <w:marLeft w:val="0"/>
                      <w:marRight w:val="0"/>
                      <w:marTop w:val="0"/>
                      <w:marBottom w:val="0"/>
                      <w:divBdr>
                        <w:top w:val="none" w:sz="0" w:space="0" w:color="auto"/>
                        <w:left w:val="none" w:sz="0" w:space="0" w:color="auto"/>
                        <w:bottom w:val="none" w:sz="0" w:space="0" w:color="auto"/>
                        <w:right w:val="none" w:sz="0" w:space="0" w:color="auto"/>
                      </w:divBdr>
                      <w:divsChild>
                        <w:div w:id="328942505">
                          <w:marLeft w:val="0"/>
                          <w:marRight w:val="0"/>
                          <w:marTop w:val="0"/>
                          <w:marBottom w:val="0"/>
                          <w:divBdr>
                            <w:top w:val="none" w:sz="0" w:space="0" w:color="auto"/>
                            <w:left w:val="none" w:sz="0" w:space="0" w:color="auto"/>
                            <w:bottom w:val="none" w:sz="0" w:space="0" w:color="auto"/>
                            <w:right w:val="none" w:sz="0" w:space="0" w:color="auto"/>
                          </w:divBdr>
                          <w:divsChild>
                            <w:div w:id="13554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4064">
                      <w:marLeft w:val="0"/>
                      <w:marRight w:val="0"/>
                      <w:marTop w:val="0"/>
                      <w:marBottom w:val="0"/>
                      <w:divBdr>
                        <w:top w:val="none" w:sz="0" w:space="0" w:color="auto"/>
                        <w:left w:val="none" w:sz="0" w:space="0" w:color="auto"/>
                        <w:bottom w:val="none" w:sz="0" w:space="0" w:color="auto"/>
                        <w:right w:val="none" w:sz="0" w:space="0" w:color="auto"/>
                      </w:divBdr>
                      <w:divsChild>
                        <w:div w:id="1361397293">
                          <w:marLeft w:val="0"/>
                          <w:marRight w:val="0"/>
                          <w:marTop w:val="0"/>
                          <w:marBottom w:val="0"/>
                          <w:divBdr>
                            <w:top w:val="none" w:sz="0" w:space="0" w:color="auto"/>
                            <w:left w:val="none" w:sz="0" w:space="0" w:color="auto"/>
                            <w:bottom w:val="none" w:sz="0" w:space="0" w:color="auto"/>
                            <w:right w:val="none" w:sz="0" w:space="0" w:color="auto"/>
                          </w:divBdr>
                          <w:divsChild>
                            <w:div w:id="213910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4750">
                      <w:marLeft w:val="0"/>
                      <w:marRight w:val="0"/>
                      <w:marTop w:val="0"/>
                      <w:marBottom w:val="0"/>
                      <w:divBdr>
                        <w:top w:val="none" w:sz="0" w:space="0" w:color="auto"/>
                        <w:left w:val="none" w:sz="0" w:space="0" w:color="auto"/>
                        <w:bottom w:val="none" w:sz="0" w:space="0" w:color="auto"/>
                        <w:right w:val="none" w:sz="0" w:space="0" w:color="auto"/>
                      </w:divBdr>
                      <w:divsChild>
                        <w:div w:id="122618198">
                          <w:marLeft w:val="0"/>
                          <w:marRight w:val="0"/>
                          <w:marTop w:val="0"/>
                          <w:marBottom w:val="0"/>
                          <w:divBdr>
                            <w:top w:val="none" w:sz="0" w:space="0" w:color="auto"/>
                            <w:left w:val="none" w:sz="0" w:space="0" w:color="auto"/>
                            <w:bottom w:val="none" w:sz="0" w:space="0" w:color="auto"/>
                            <w:right w:val="none" w:sz="0" w:space="0" w:color="auto"/>
                          </w:divBdr>
                          <w:divsChild>
                            <w:div w:id="12005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2599">
                      <w:marLeft w:val="0"/>
                      <w:marRight w:val="0"/>
                      <w:marTop w:val="0"/>
                      <w:marBottom w:val="0"/>
                      <w:divBdr>
                        <w:top w:val="none" w:sz="0" w:space="0" w:color="auto"/>
                        <w:left w:val="none" w:sz="0" w:space="0" w:color="auto"/>
                        <w:bottom w:val="none" w:sz="0" w:space="0" w:color="auto"/>
                        <w:right w:val="none" w:sz="0" w:space="0" w:color="auto"/>
                      </w:divBdr>
                      <w:divsChild>
                        <w:div w:id="833378726">
                          <w:marLeft w:val="0"/>
                          <w:marRight w:val="0"/>
                          <w:marTop w:val="0"/>
                          <w:marBottom w:val="0"/>
                          <w:divBdr>
                            <w:top w:val="none" w:sz="0" w:space="0" w:color="auto"/>
                            <w:left w:val="none" w:sz="0" w:space="0" w:color="auto"/>
                            <w:bottom w:val="none" w:sz="0" w:space="0" w:color="auto"/>
                            <w:right w:val="none" w:sz="0" w:space="0" w:color="auto"/>
                          </w:divBdr>
                          <w:divsChild>
                            <w:div w:id="16837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3123">
                      <w:marLeft w:val="0"/>
                      <w:marRight w:val="0"/>
                      <w:marTop w:val="0"/>
                      <w:marBottom w:val="0"/>
                      <w:divBdr>
                        <w:top w:val="none" w:sz="0" w:space="0" w:color="auto"/>
                        <w:left w:val="none" w:sz="0" w:space="0" w:color="auto"/>
                        <w:bottom w:val="none" w:sz="0" w:space="0" w:color="auto"/>
                        <w:right w:val="none" w:sz="0" w:space="0" w:color="auto"/>
                      </w:divBdr>
                      <w:divsChild>
                        <w:div w:id="888565660">
                          <w:marLeft w:val="0"/>
                          <w:marRight w:val="0"/>
                          <w:marTop w:val="0"/>
                          <w:marBottom w:val="0"/>
                          <w:divBdr>
                            <w:top w:val="none" w:sz="0" w:space="0" w:color="auto"/>
                            <w:left w:val="none" w:sz="0" w:space="0" w:color="auto"/>
                            <w:bottom w:val="none" w:sz="0" w:space="0" w:color="auto"/>
                            <w:right w:val="none" w:sz="0" w:space="0" w:color="auto"/>
                          </w:divBdr>
                          <w:divsChild>
                            <w:div w:id="20940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2802">
                      <w:marLeft w:val="0"/>
                      <w:marRight w:val="0"/>
                      <w:marTop w:val="0"/>
                      <w:marBottom w:val="0"/>
                      <w:divBdr>
                        <w:top w:val="none" w:sz="0" w:space="0" w:color="auto"/>
                        <w:left w:val="none" w:sz="0" w:space="0" w:color="auto"/>
                        <w:bottom w:val="none" w:sz="0" w:space="0" w:color="auto"/>
                        <w:right w:val="none" w:sz="0" w:space="0" w:color="auto"/>
                      </w:divBdr>
                      <w:divsChild>
                        <w:div w:id="346173582">
                          <w:marLeft w:val="0"/>
                          <w:marRight w:val="0"/>
                          <w:marTop w:val="0"/>
                          <w:marBottom w:val="0"/>
                          <w:divBdr>
                            <w:top w:val="none" w:sz="0" w:space="0" w:color="auto"/>
                            <w:left w:val="none" w:sz="0" w:space="0" w:color="auto"/>
                            <w:bottom w:val="none" w:sz="0" w:space="0" w:color="auto"/>
                            <w:right w:val="none" w:sz="0" w:space="0" w:color="auto"/>
                          </w:divBdr>
                          <w:divsChild>
                            <w:div w:id="18677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7038">
                      <w:marLeft w:val="0"/>
                      <w:marRight w:val="0"/>
                      <w:marTop w:val="0"/>
                      <w:marBottom w:val="0"/>
                      <w:divBdr>
                        <w:top w:val="none" w:sz="0" w:space="0" w:color="auto"/>
                        <w:left w:val="none" w:sz="0" w:space="0" w:color="auto"/>
                        <w:bottom w:val="none" w:sz="0" w:space="0" w:color="auto"/>
                        <w:right w:val="none" w:sz="0" w:space="0" w:color="auto"/>
                      </w:divBdr>
                      <w:divsChild>
                        <w:div w:id="872350135">
                          <w:marLeft w:val="0"/>
                          <w:marRight w:val="0"/>
                          <w:marTop w:val="0"/>
                          <w:marBottom w:val="0"/>
                          <w:divBdr>
                            <w:top w:val="none" w:sz="0" w:space="0" w:color="auto"/>
                            <w:left w:val="none" w:sz="0" w:space="0" w:color="auto"/>
                            <w:bottom w:val="none" w:sz="0" w:space="0" w:color="auto"/>
                            <w:right w:val="none" w:sz="0" w:space="0" w:color="auto"/>
                          </w:divBdr>
                          <w:divsChild>
                            <w:div w:id="12387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2326">
                      <w:marLeft w:val="0"/>
                      <w:marRight w:val="0"/>
                      <w:marTop w:val="0"/>
                      <w:marBottom w:val="0"/>
                      <w:divBdr>
                        <w:top w:val="none" w:sz="0" w:space="0" w:color="auto"/>
                        <w:left w:val="none" w:sz="0" w:space="0" w:color="auto"/>
                        <w:bottom w:val="none" w:sz="0" w:space="0" w:color="auto"/>
                        <w:right w:val="none" w:sz="0" w:space="0" w:color="auto"/>
                      </w:divBdr>
                      <w:divsChild>
                        <w:div w:id="370424108">
                          <w:marLeft w:val="0"/>
                          <w:marRight w:val="0"/>
                          <w:marTop w:val="0"/>
                          <w:marBottom w:val="0"/>
                          <w:divBdr>
                            <w:top w:val="none" w:sz="0" w:space="0" w:color="auto"/>
                            <w:left w:val="none" w:sz="0" w:space="0" w:color="auto"/>
                            <w:bottom w:val="none" w:sz="0" w:space="0" w:color="auto"/>
                            <w:right w:val="none" w:sz="0" w:space="0" w:color="auto"/>
                          </w:divBdr>
                          <w:divsChild>
                            <w:div w:id="871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3939">
                      <w:marLeft w:val="0"/>
                      <w:marRight w:val="0"/>
                      <w:marTop w:val="0"/>
                      <w:marBottom w:val="0"/>
                      <w:divBdr>
                        <w:top w:val="none" w:sz="0" w:space="0" w:color="auto"/>
                        <w:left w:val="none" w:sz="0" w:space="0" w:color="auto"/>
                        <w:bottom w:val="none" w:sz="0" w:space="0" w:color="auto"/>
                        <w:right w:val="none" w:sz="0" w:space="0" w:color="auto"/>
                      </w:divBdr>
                      <w:divsChild>
                        <w:div w:id="2034915540">
                          <w:marLeft w:val="0"/>
                          <w:marRight w:val="0"/>
                          <w:marTop w:val="0"/>
                          <w:marBottom w:val="0"/>
                          <w:divBdr>
                            <w:top w:val="none" w:sz="0" w:space="0" w:color="auto"/>
                            <w:left w:val="none" w:sz="0" w:space="0" w:color="auto"/>
                            <w:bottom w:val="none" w:sz="0" w:space="0" w:color="auto"/>
                            <w:right w:val="none" w:sz="0" w:space="0" w:color="auto"/>
                          </w:divBdr>
                          <w:divsChild>
                            <w:div w:id="73462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56660">
                      <w:marLeft w:val="0"/>
                      <w:marRight w:val="0"/>
                      <w:marTop w:val="0"/>
                      <w:marBottom w:val="0"/>
                      <w:divBdr>
                        <w:top w:val="none" w:sz="0" w:space="0" w:color="auto"/>
                        <w:left w:val="none" w:sz="0" w:space="0" w:color="auto"/>
                        <w:bottom w:val="none" w:sz="0" w:space="0" w:color="auto"/>
                        <w:right w:val="none" w:sz="0" w:space="0" w:color="auto"/>
                      </w:divBdr>
                      <w:divsChild>
                        <w:div w:id="551699403">
                          <w:marLeft w:val="0"/>
                          <w:marRight w:val="0"/>
                          <w:marTop w:val="0"/>
                          <w:marBottom w:val="0"/>
                          <w:divBdr>
                            <w:top w:val="none" w:sz="0" w:space="0" w:color="auto"/>
                            <w:left w:val="none" w:sz="0" w:space="0" w:color="auto"/>
                            <w:bottom w:val="none" w:sz="0" w:space="0" w:color="auto"/>
                            <w:right w:val="none" w:sz="0" w:space="0" w:color="auto"/>
                          </w:divBdr>
                          <w:divsChild>
                            <w:div w:id="210869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3539">
                      <w:marLeft w:val="0"/>
                      <w:marRight w:val="0"/>
                      <w:marTop w:val="0"/>
                      <w:marBottom w:val="0"/>
                      <w:divBdr>
                        <w:top w:val="none" w:sz="0" w:space="0" w:color="auto"/>
                        <w:left w:val="none" w:sz="0" w:space="0" w:color="auto"/>
                        <w:bottom w:val="none" w:sz="0" w:space="0" w:color="auto"/>
                        <w:right w:val="none" w:sz="0" w:space="0" w:color="auto"/>
                      </w:divBdr>
                      <w:divsChild>
                        <w:div w:id="1457021938">
                          <w:marLeft w:val="0"/>
                          <w:marRight w:val="0"/>
                          <w:marTop w:val="0"/>
                          <w:marBottom w:val="0"/>
                          <w:divBdr>
                            <w:top w:val="none" w:sz="0" w:space="0" w:color="auto"/>
                            <w:left w:val="none" w:sz="0" w:space="0" w:color="auto"/>
                            <w:bottom w:val="none" w:sz="0" w:space="0" w:color="auto"/>
                            <w:right w:val="none" w:sz="0" w:space="0" w:color="auto"/>
                          </w:divBdr>
                          <w:divsChild>
                            <w:div w:id="324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1378">
                      <w:marLeft w:val="0"/>
                      <w:marRight w:val="0"/>
                      <w:marTop w:val="0"/>
                      <w:marBottom w:val="0"/>
                      <w:divBdr>
                        <w:top w:val="none" w:sz="0" w:space="0" w:color="auto"/>
                        <w:left w:val="none" w:sz="0" w:space="0" w:color="auto"/>
                        <w:bottom w:val="none" w:sz="0" w:space="0" w:color="auto"/>
                        <w:right w:val="none" w:sz="0" w:space="0" w:color="auto"/>
                      </w:divBdr>
                      <w:divsChild>
                        <w:div w:id="1573077042">
                          <w:marLeft w:val="0"/>
                          <w:marRight w:val="0"/>
                          <w:marTop w:val="0"/>
                          <w:marBottom w:val="0"/>
                          <w:divBdr>
                            <w:top w:val="none" w:sz="0" w:space="0" w:color="auto"/>
                            <w:left w:val="none" w:sz="0" w:space="0" w:color="auto"/>
                            <w:bottom w:val="none" w:sz="0" w:space="0" w:color="auto"/>
                            <w:right w:val="none" w:sz="0" w:space="0" w:color="auto"/>
                          </w:divBdr>
                          <w:divsChild>
                            <w:div w:id="119815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4751">
                      <w:marLeft w:val="0"/>
                      <w:marRight w:val="0"/>
                      <w:marTop w:val="0"/>
                      <w:marBottom w:val="0"/>
                      <w:divBdr>
                        <w:top w:val="none" w:sz="0" w:space="0" w:color="auto"/>
                        <w:left w:val="none" w:sz="0" w:space="0" w:color="auto"/>
                        <w:bottom w:val="none" w:sz="0" w:space="0" w:color="auto"/>
                        <w:right w:val="none" w:sz="0" w:space="0" w:color="auto"/>
                      </w:divBdr>
                      <w:divsChild>
                        <w:div w:id="1916934171">
                          <w:marLeft w:val="0"/>
                          <w:marRight w:val="0"/>
                          <w:marTop w:val="0"/>
                          <w:marBottom w:val="0"/>
                          <w:divBdr>
                            <w:top w:val="none" w:sz="0" w:space="0" w:color="auto"/>
                            <w:left w:val="none" w:sz="0" w:space="0" w:color="auto"/>
                            <w:bottom w:val="none" w:sz="0" w:space="0" w:color="auto"/>
                            <w:right w:val="none" w:sz="0" w:space="0" w:color="auto"/>
                          </w:divBdr>
                          <w:divsChild>
                            <w:div w:id="10229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5358">
                      <w:marLeft w:val="0"/>
                      <w:marRight w:val="0"/>
                      <w:marTop w:val="0"/>
                      <w:marBottom w:val="0"/>
                      <w:divBdr>
                        <w:top w:val="none" w:sz="0" w:space="0" w:color="auto"/>
                        <w:left w:val="none" w:sz="0" w:space="0" w:color="auto"/>
                        <w:bottom w:val="none" w:sz="0" w:space="0" w:color="auto"/>
                        <w:right w:val="none" w:sz="0" w:space="0" w:color="auto"/>
                      </w:divBdr>
                      <w:divsChild>
                        <w:div w:id="487285976">
                          <w:marLeft w:val="0"/>
                          <w:marRight w:val="0"/>
                          <w:marTop w:val="0"/>
                          <w:marBottom w:val="0"/>
                          <w:divBdr>
                            <w:top w:val="none" w:sz="0" w:space="0" w:color="auto"/>
                            <w:left w:val="none" w:sz="0" w:space="0" w:color="auto"/>
                            <w:bottom w:val="none" w:sz="0" w:space="0" w:color="auto"/>
                            <w:right w:val="none" w:sz="0" w:space="0" w:color="auto"/>
                          </w:divBdr>
                        </w:div>
                      </w:divsChild>
                    </w:div>
                    <w:div w:id="1638680880">
                      <w:marLeft w:val="0"/>
                      <w:marRight w:val="0"/>
                      <w:marTop w:val="0"/>
                      <w:marBottom w:val="0"/>
                      <w:divBdr>
                        <w:top w:val="none" w:sz="0" w:space="0" w:color="auto"/>
                        <w:left w:val="none" w:sz="0" w:space="0" w:color="auto"/>
                        <w:bottom w:val="none" w:sz="0" w:space="0" w:color="auto"/>
                        <w:right w:val="none" w:sz="0" w:space="0" w:color="auto"/>
                      </w:divBdr>
                      <w:divsChild>
                        <w:div w:id="1537623948">
                          <w:marLeft w:val="0"/>
                          <w:marRight w:val="0"/>
                          <w:marTop w:val="0"/>
                          <w:marBottom w:val="0"/>
                          <w:divBdr>
                            <w:top w:val="none" w:sz="0" w:space="0" w:color="auto"/>
                            <w:left w:val="none" w:sz="0" w:space="0" w:color="auto"/>
                            <w:bottom w:val="none" w:sz="0" w:space="0" w:color="auto"/>
                            <w:right w:val="none" w:sz="0" w:space="0" w:color="auto"/>
                          </w:divBdr>
                          <w:divsChild>
                            <w:div w:id="15232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9936">
                      <w:marLeft w:val="0"/>
                      <w:marRight w:val="0"/>
                      <w:marTop w:val="0"/>
                      <w:marBottom w:val="0"/>
                      <w:divBdr>
                        <w:top w:val="none" w:sz="0" w:space="0" w:color="auto"/>
                        <w:left w:val="none" w:sz="0" w:space="0" w:color="auto"/>
                        <w:bottom w:val="none" w:sz="0" w:space="0" w:color="auto"/>
                        <w:right w:val="none" w:sz="0" w:space="0" w:color="auto"/>
                      </w:divBdr>
                      <w:divsChild>
                        <w:div w:id="1929073265">
                          <w:marLeft w:val="0"/>
                          <w:marRight w:val="0"/>
                          <w:marTop w:val="0"/>
                          <w:marBottom w:val="0"/>
                          <w:divBdr>
                            <w:top w:val="none" w:sz="0" w:space="0" w:color="auto"/>
                            <w:left w:val="none" w:sz="0" w:space="0" w:color="auto"/>
                            <w:bottom w:val="none" w:sz="0" w:space="0" w:color="auto"/>
                            <w:right w:val="none" w:sz="0" w:space="0" w:color="auto"/>
                          </w:divBdr>
                          <w:divsChild>
                            <w:div w:id="12451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51640">
                      <w:marLeft w:val="0"/>
                      <w:marRight w:val="0"/>
                      <w:marTop w:val="0"/>
                      <w:marBottom w:val="0"/>
                      <w:divBdr>
                        <w:top w:val="none" w:sz="0" w:space="0" w:color="auto"/>
                        <w:left w:val="none" w:sz="0" w:space="0" w:color="auto"/>
                        <w:bottom w:val="none" w:sz="0" w:space="0" w:color="auto"/>
                        <w:right w:val="none" w:sz="0" w:space="0" w:color="auto"/>
                      </w:divBdr>
                      <w:divsChild>
                        <w:div w:id="402264808">
                          <w:marLeft w:val="0"/>
                          <w:marRight w:val="0"/>
                          <w:marTop w:val="0"/>
                          <w:marBottom w:val="0"/>
                          <w:divBdr>
                            <w:top w:val="none" w:sz="0" w:space="0" w:color="auto"/>
                            <w:left w:val="none" w:sz="0" w:space="0" w:color="auto"/>
                            <w:bottom w:val="none" w:sz="0" w:space="0" w:color="auto"/>
                            <w:right w:val="none" w:sz="0" w:space="0" w:color="auto"/>
                          </w:divBdr>
                          <w:divsChild>
                            <w:div w:id="17959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0269">
                      <w:marLeft w:val="0"/>
                      <w:marRight w:val="0"/>
                      <w:marTop w:val="0"/>
                      <w:marBottom w:val="0"/>
                      <w:divBdr>
                        <w:top w:val="none" w:sz="0" w:space="0" w:color="auto"/>
                        <w:left w:val="none" w:sz="0" w:space="0" w:color="auto"/>
                        <w:bottom w:val="none" w:sz="0" w:space="0" w:color="auto"/>
                        <w:right w:val="none" w:sz="0" w:space="0" w:color="auto"/>
                      </w:divBdr>
                      <w:divsChild>
                        <w:div w:id="401103304">
                          <w:marLeft w:val="0"/>
                          <w:marRight w:val="0"/>
                          <w:marTop w:val="0"/>
                          <w:marBottom w:val="0"/>
                          <w:divBdr>
                            <w:top w:val="none" w:sz="0" w:space="0" w:color="auto"/>
                            <w:left w:val="none" w:sz="0" w:space="0" w:color="auto"/>
                            <w:bottom w:val="none" w:sz="0" w:space="0" w:color="auto"/>
                            <w:right w:val="none" w:sz="0" w:space="0" w:color="auto"/>
                          </w:divBdr>
                        </w:div>
                      </w:divsChild>
                    </w:div>
                    <w:div w:id="1825927965">
                      <w:marLeft w:val="0"/>
                      <w:marRight w:val="0"/>
                      <w:marTop w:val="0"/>
                      <w:marBottom w:val="0"/>
                      <w:divBdr>
                        <w:top w:val="none" w:sz="0" w:space="0" w:color="auto"/>
                        <w:left w:val="none" w:sz="0" w:space="0" w:color="auto"/>
                        <w:bottom w:val="none" w:sz="0" w:space="0" w:color="auto"/>
                        <w:right w:val="none" w:sz="0" w:space="0" w:color="auto"/>
                      </w:divBdr>
                      <w:divsChild>
                        <w:div w:id="2062246304">
                          <w:marLeft w:val="0"/>
                          <w:marRight w:val="0"/>
                          <w:marTop w:val="0"/>
                          <w:marBottom w:val="0"/>
                          <w:divBdr>
                            <w:top w:val="none" w:sz="0" w:space="0" w:color="auto"/>
                            <w:left w:val="none" w:sz="0" w:space="0" w:color="auto"/>
                            <w:bottom w:val="none" w:sz="0" w:space="0" w:color="auto"/>
                            <w:right w:val="none" w:sz="0" w:space="0" w:color="auto"/>
                          </w:divBdr>
                          <w:divsChild>
                            <w:div w:id="14892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0739">
                      <w:marLeft w:val="0"/>
                      <w:marRight w:val="0"/>
                      <w:marTop w:val="0"/>
                      <w:marBottom w:val="0"/>
                      <w:divBdr>
                        <w:top w:val="none" w:sz="0" w:space="0" w:color="auto"/>
                        <w:left w:val="none" w:sz="0" w:space="0" w:color="auto"/>
                        <w:bottom w:val="none" w:sz="0" w:space="0" w:color="auto"/>
                        <w:right w:val="none" w:sz="0" w:space="0" w:color="auto"/>
                      </w:divBdr>
                      <w:divsChild>
                        <w:div w:id="1665232363">
                          <w:marLeft w:val="0"/>
                          <w:marRight w:val="0"/>
                          <w:marTop w:val="0"/>
                          <w:marBottom w:val="0"/>
                          <w:divBdr>
                            <w:top w:val="none" w:sz="0" w:space="0" w:color="auto"/>
                            <w:left w:val="none" w:sz="0" w:space="0" w:color="auto"/>
                            <w:bottom w:val="none" w:sz="0" w:space="0" w:color="auto"/>
                            <w:right w:val="none" w:sz="0" w:space="0" w:color="auto"/>
                          </w:divBdr>
                          <w:divsChild>
                            <w:div w:id="146900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71594">
                      <w:marLeft w:val="0"/>
                      <w:marRight w:val="0"/>
                      <w:marTop w:val="0"/>
                      <w:marBottom w:val="0"/>
                      <w:divBdr>
                        <w:top w:val="none" w:sz="0" w:space="0" w:color="auto"/>
                        <w:left w:val="none" w:sz="0" w:space="0" w:color="auto"/>
                        <w:bottom w:val="none" w:sz="0" w:space="0" w:color="auto"/>
                        <w:right w:val="none" w:sz="0" w:space="0" w:color="auto"/>
                      </w:divBdr>
                      <w:divsChild>
                        <w:div w:id="1401293571">
                          <w:marLeft w:val="0"/>
                          <w:marRight w:val="0"/>
                          <w:marTop w:val="0"/>
                          <w:marBottom w:val="0"/>
                          <w:divBdr>
                            <w:top w:val="none" w:sz="0" w:space="0" w:color="auto"/>
                            <w:left w:val="none" w:sz="0" w:space="0" w:color="auto"/>
                            <w:bottom w:val="none" w:sz="0" w:space="0" w:color="auto"/>
                            <w:right w:val="none" w:sz="0" w:space="0" w:color="auto"/>
                          </w:divBdr>
                          <w:divsChild>
                            <w:div w:id="18707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3176">
                      <w:marLeft w:val="0"/>
                      <w:marRight w:val="0"/>
                      <w:marTop w:val="0"/>
                      <w:marBottom w:val="0"/>
                      <w:divBdr>
                        <w:top w:val="none" w:sz="0" w:space="0" w:color="auto"/>
                        <w:left w:val="none" w:sz="0" w:space="0" w:color="auto"/>
                        <w:bottom w:val="none" w:sz="0" w:space="0" w:color="auto"/>
                        <w:right w:val="none" w:sz="0" w:space="0" w:color="auto"/>
                      </w:divBdr>
                      <w:divsChild>
                        <w:div w:id="1457017544">
                          <w:marLeft w:val="0"/>
                          <w:marRight w:val="0"/>
                          <w:marTop w:val="0"/>
                          <w:marBottom w:val="0"/>
                          <w:divBdr>
                            <w:top w:val="none" w:sz="0" w:space="0" w:color="auto"/>
                            <w:left w:val="none" w:sz="0" w:space="0" w:color="auto"/>
                            <w:bottom w:val="none" w:sz="0" w:space="0" w:color="auto"/>
                            <w:right w:val="none" w:sz="0" w:space="0" w:color="auto"/>
                          </w:divBdr>
                          <w:divsChild>
                            <w:div w:id="41100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5644">
                      <w:marLeft w:val="0"/>
                      <w:marRight w:val="0"/>
                      <w:marTop w:val="0"/>
                      <w:marBottom w:val="0"/>
                      <w:divBdr>
                        <w:top w:val="none" w:sz="0" w:space="0" w:color="auto"/>
                        <w:left w:val="none" w:sz="0" w:space="0" w:color="auto"/>
                        <w:bottom w:val="none" w:sz="0" w:space="0" w:color="auto"/>
                        <w:right w:val="none" w:sz="0" w:space="0" w:color="auto"/>
                      </w:divBdr>
                      <w:divsChild>
                        <w:div w:id="252396031">
                          <w:marLeft w:val="0"/>
                          <w:marRight w:val="0"/>
                          <w:marTop w:val="0"/>
                          <w:marBottom w:val="0"/>
                          <w:divBdr>
                            <w:top w:val="none" w:sz="0" w:space="0" w:color="auto"/>
                            <w:left w:val="none" w:sz="0" w:space="0" w:color="auto"/>
                            <w:bottom w:val="none" w:sz="0" w:space="0" w:color="auto"/>
                            <w:right w:val="none" w:sz="0" w:space="0" w:color="auto"/>
                          </w:divBdr>
                          <w:divsChild>
                            <w:div w:id="13653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4998">
                      <w:marLeft w:val="0"/>
                      <w:marRight w:val="0"/>
                      <w:marTop w:val="0"/>
                      <w:marBottom w:val="0"/>
                      <w:divBdr>
                        <w:top w:val="none" w:sz="0" w:space="0" w:color="auto"/>
                        <w:left w:val="none" w:sz="0" w:space="0" w:color="auto"/>
                        <w:bottom w:val="none" w:sz="0" w:space="0" w:color="auto"/>
                        <w:right w:val="none" w:sz="0" w:space="0" w:color="auto"/>
                      </w:divBdr>
                      <w:divsChild>
                        <w:div w:id="1424566882">
                          <w:marLeft w:val="0"/>
                          <w:marRight w:val="0"/>
                          <w:marTop w:val="0"/>
                          <w:marBottom w:val="0"/>
                          <w:divBdr>
                            <w:top w:val="none" w:sz="0" w:space="0" w:color="auto"/>
                            <w:left w:val="none" w:sz="0" w:space="0" w:color="auto"/>
                            <w:bottom w:val="none" w:sz="0" w:space="0" w:color="auto"/>
                            <w:right w:val="none" w:sz="0" w:space="0" w:color="auto"/>
                          </w:divBdr>
                        </w:div>
                      </w:divsChild>
                    </w:div>
                    <w:div w:id="1967201162">
                      <w:marLeft w:val="0"/>
                      <w:marRight w:val="0"/>
                      <w:marTop w:val="0"/>
                      <w:marBottom w:val="0"/>
                      <w:divBdr>
                        <w:top w:val="none" w:sz="0" w:space="0" w:color="auto"/>
                        <w:left w:val="none" w:sz="0" w:space="0" w:color="auto"/>
                        <w:bottom w:val="none" w:sz="0" w:space="0" w:color="auto"/>
                        <w:right w:val="none" w:sz="0" w:space="0" w:color="auto"/>
                      </w:divBdr>
                      <w:divsChild>
                        <w:div w:id="1822696183">
                          <w:marLeft w:val="0"/>
                          <w:marRight w:val="0"/>
                          <w:marTop w:val="0"/>
                          <w:marBottom w:val="0"/>
                          <w:divBdr>
                            <w:top w:val="none" w:sz="0" w:space="0" w:color="auto"/>
                            <w:left w:val="none" w:sz="0" w:space="0" w:color="auto"/>
                            <w:bottom w:val="none" w:sz="0" w:space="0" w:color="auto"/>
                            <w:right w:val="none" w:sz="0" w:space="0" w:color="auto"/>
                          </w:divBdr>
                          <w:divsChild>
                            <w:div w:id="12920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8519">
                      <w:marLeft w:val="0"/>
                      <w:marRight w:val="0"/>
                      <w:marTop w:val="0"/>
                      <w:marBottom w:val="0"/>
                      <w:divBdr>
                        <w:top w:val="none" w:sz="0" w:space="0" w:color="auto"/>
                        <w:left w:val="none" w:sz="0" w:space="0" w:color="auto"/>
                        <w:bottom w:val="none" w:sz="0" w:space="0" w:color="auto"/>
                        <w:right w:val="none" w:sz="0" w:space="0" w:color="auto"/>
                      </w:divBdr>
                      <w:divsChild>
                        <w:div w:id="1900051291">
                          <w:marLeft w:val="0"/>
                          <w:marRight w:val="0"/>
                          <w:marTop w:val="0"/>
                          <w:marBottom w:val="0"/>
                          <w:divBdr>
                            <w:top w:val="none" w:sz="0" w:space="0" w:color="auto"/>
                            <w:left w:val="none" w:sz="0" w:space="0" w:color="auto"/>
                            <w:bottom w:val="none" w:sz="0" w:space="0" w:color="auto"/>
                            <w:right w:val="none" w:sz="0" w:space="0" w:color="auto"/>
                          </w:divBdr>
                          <w:divsChild>
                            <w:div w:id="11985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6374">
                      <w:marLeft w:val="0"/>
                      <w:marRight w:val="0"/>
                      <w:marTop w:val="0"/>
                      <w:marBottom w:val="0"/>
                      <w:divBdr>
                        <w:top w:val="none" w:sz="0" w:space="0" w:color="auto"/>
                        <w:left w:val="none" w:sz="0" w:space="0" w:color="auto"/>
                        <w:bottom w:val="none" w:sz="0" w:space="0" w:color="auto"/>
                        <w:right w:val="none" w:sz="0" w:space="0" w:color="auto"/>
                      </w:divBdr>
                      <w:divsChild>
                        <w:div w:id="566503266">
                          <w:marLeft w:val="0"/>
                          <w:marRight w:val="0"/>
                          <w:marTop w:val="0"/>
                          <w:marBottom w:val="0"/>
                          <w:divBdr>
                            <w:top w:val="none" w:sz="0" w:space="0" w:color="auto"/>
                            <w:left w:val="none" w:sz="0" w:space="0" w:color="auto"/>
                            <w:bottom w:val="none" w:sz="0" w:space="0" w:color="auto"/>
                            <w:right w:val="none" w:sz="0" w:space="0" w:color="auto"/>
                          </w:divBdr>
                          <w:divsChild>
                            <w:div w:id="1511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3705">
                      <w:marLeft w:val="0"/>
                      <w:marRight w:val="0"/>
                      <w:marTop w:val="0"/>
                      <w:marBottom w:val="0"/>
                      <w:divBdr>
                        <w:top w:val="none" w:sz="0" w:space="0" w:color="auto"/>
                        <w:left w:val="none" w:sz="0" w:space="0" w:color="auto"/>
                        <w:bottom w:val="none" w:sz="0" w:space="0" w:color="auto"/>
                        <w:right w:val="none" w:sz="0" w:space="0" w:color="auto"/>
                      </w:divBdr>
                      <w:divsChild>
                        <w:div w:id="945964183">
                          <w:marLeft w:val="0"/>
                          <w:marRight w:val="0"/>
                          <w:marTop w:val="0"/>
                          <w:marBottom w:val="0"/>
                          <w:divBdr>
                            <w:top w:val="none" w:sz="0" w:space="0" w:color="auto"/>
                            <w:left w:val="none" w:sz="0" w:space="0" w:color="auto"/>
                            <w:bottom w:val="none" w:sz="0" w:space="0" w:color="auto"/>
                            <w:right w:val="none" w:sz="0" w:space="0" w:color="auto"/>
                          </w:divBdr>
                        </w:div>
                      </w:divsChild>
                    </w:div>
                    <w:div w:id="2096852993">
                      <w:marLeft w:val="0"/>
                      <w:marRight w:val="0"/>
                      <w:marTop w:val="0"/>
                      <w:marBottom w:val="0"/>
                      <w:divBdr>
                        <w:top w:val="none" w:sz="0" w:space="0" w:color="auto"/>
                        <w:left w:val="none" w:sz="0" w:space="0" w:color="auto"/>
                        <w:bottom w:val="none" w:sz="0" w:space="0" w:color="auto"/>
                        <w:right w:val="none" w:sz="0" w:space="0" w:color="auto"/>
                      </w:divBdr>
                      <w:divsChild>
                        <w:div w:id="1505851470">
                          <w:marLeft w:val="0"/>
                          <w:marRight w:val="0"/>
                          <w:marTop w:val="0"/>
                          <w:marBottom w:val="0"/>
                          <w:divBdr>
                            <w:top w:val="none" w:sz="0" w:space="0" w:color="auto"/>
                            <w:left w:val="none" w:sz="0" w:space="0" w:color="auto"/>
                            <w:bottom w:val="none" w:sz="0" w:space="0" w:color="auto"/>
                            <w:right w:val="none" w:sz="0" w:space="0" w:color="auto"/>
                          </w:divBdr>
                          <w:divsChild>
                            <w:div w:id="220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5502">
                      <w:marLeft w:val="0"/>
                      <w:marRight w:val="0"/>
                      <w:marTop w:val="0"/>
                      <w:marBottom w:val="0"/>
                      <w:divBdr>
                        <w:top w:val="none" w:sz="0" w:space="0" w:color="auto"/>
                        <w:left w:val="none" w:sz="0" w:space="0" w:color="auto"/>
                        <w:bottom w:val="none" w:sz="0" w:space="0" w:color="auto"/>
                        <w:right w:val="none" w:sz="0" w:space="0" w:color="auto"/>
                      </w:divBdr>
                      <w:divsChild>
                        <w:div w:id="131556699">
                          <w:marLeft w:val="0"/>
                          <w:marRight w:val="0"/>
                          <w:marTop w:val="0"/>
                          <w:marBottom w:val="0"/>
                          <w:divBdr>
                            <w:top w:val="none" w:sz="0" w:space="0" w:color="auto"/>
                            <w:left w:val="none" w:sz="0" w:space="0" w:color="auto"/>
                            <w:bottom w:val="none" w:sz="0" w:space="0" w:color="auto"/>
                            <w:right w:val="none" w:sz="0" w:space="0" w:color="auto"/>
                          </w:divBdr>
                          <w:divsChild>
                            <w:div w:id="19930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16183">
                      <w:marLeft w:val="0"/>
                      <w:marRight w:val="0"/>
                      <w:marTop w:val="0"/>
                      <w:marBottom w:val="0"/>
                      <w:divBdr>
                        <w:top w:val="none" w:sz="0" w:space="0" w:color="auto"/>
                        <w:left w:val="none" w:sz="0" w:space="0" w:color="auto"/>
                        <w:bottom w:val="none" w:sz="0" w:space="0" w:color="auto"/>
                        <w:right w:val="none" w:sz="0" w:space="0" w:color="auto"/>
                      </w:divBdr>
                      <w:divsChild>
                        <w:div w:id="1892225415">
                          <w:marLeft w:val="0"/>
                          <w:marRight w:val="0"/>
                          <w:marTop w:val="0"/>
                          <w:marBottom w:val="0"/>
                          <w:divBdr>
                            <w:top w:val="none" w:sz="0" w:space="0" w:color="auto"/>
                            <w:left w:val="none" w:sz="0" w:space="0" w:color="auto"/>
                            <w:bottom w:val="none" w:sz="0" w:space="0" w:color="auto"/>
                            <w:right w:val="none" w:sz="0" w:space="0" w:color="auto"/>
                          </w:divBdr>
                          <w:divsChild>
                            <w:div w:id="7952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8966">
                  <w:marLeft w:val="0"/>
                  <w:marRight w:val="0"/>
                  <w:marTop w:val="0"/>
                  <w:marBottom w:val="0"/>
                  <w:divBdr>
                    <w:top w:val="none" w:sz="0" w:space="0" w:color="auto"/>
                    <w:left w:val="none" w:sz="0" w:space="0" w:color="auto"/>
                    <w:bottom w:val="none" w:sz="0" w:space="0" w:color="auto"/>
                    <w:right w:val="none" w:sz="0" w:space="0" w:color="auto"/>
                  </w:divBdr>
                  <w:divsChild>
                    <w:div w:id="20715200">
                      <w:marLeft w:val="0"/>
                      <w:marRight w:val="0"/>
                      <w:marTop w:val="0"/>
                      <w:marBottom w:val="0"/>
                      <w:divBdr>
                        <w:top w:val="none" w:sz="0" w:space="0" w:color="auto"/>
                        <w:left w:val="none" w:sz="0" w:space="0" w:color="auto"/>
                        <w:bottom w:val="none" w:sz="0" w:space="0" w:color="auto"/>
                        <w:right w:val="none" w:sz="0" w:space="0" w:color="auto"/>
                      </w:divBdr>
                      <w:divsChild>
                        <w:div w:id="1430085609">
                          <w:marLeft w:val="0"/>
                          <w:marRight w:val="0"/>
                          <w:marTop w:val="0"/>
                          <w:marBottom w:val="0"/>
                          <w:divBdr>
                            <w:top w:val="none" w:sz="0" w:space="0" w:color="auto"/>
                            <w:left w:val="none" w:sz="0" w:space="0" w:color="auto"/>
                            <w:bottom w:val="none" w:sz="0" w:space="0" w:color="auto"/>
                            <w:right w:val="none" w:sz="0" w:space="0" w:color="auto"/>
                          </w:divBdr>
                        </w:div>
                      </w:divsChild>
                    </w:div>
                    <w:div w:id="74741106">
                      <w:marLeft w:val="0"/>
                      <w:marRight w:val="0"/>
                      <w:marTop w:val="0"/>
                      <w:marBottom w:val="0"/>
                      <w:divBdr>
                        <w:top w:val="none" w:sz="0" w:space="0" w:color="auto"/>
                        <w:left w:val="none" w:sz="0" w:space="0" w:color="auto"/>
                        <w:bottom w:val="none" w:sz="0" w:space="0" w:color="auto"/>
                        <w:right w:val="none" w:sz="0" w:space="0" w:color="auto"/>
                      </w:divBdr>
                      <w:divsChild>
                        <w:div w:id="1631859812">
                          <w:marLeft w:val="0"/>
                          <w:marRight w:val="0"/>
                          <w:marTop w:val="0"/>
                          <w:marBottom w:val="0"/>
                          <w:divBdr>
                            <w:top w:val="none" w:sz="0" w:space="0" w:color="auto"/>
                            <w:left w:val="none" w:sz="0" w:space="0" w:color="auto"/>
                            <w:bottom w:val="none" w:sz="0" w:space="0" w:color="auto"/>
                            <w:right w:val="none" w:sz="0" w:space="0" w:color="auto"/>
                          </w:divBdr>
                        </w:div>
                      </w:divsChild>
                    </w:div>
                    <w:div w:id="106386932">
                      <w:marLeft w:val="0"/>
                      <w:marRight w:val="0"/>
                      <w:marTop w:val="0"/>
                      <w:marBottom w:val="0"/>
                      <w:divBdr>
                        <w:top w:val="none" w:sz="0" w:space="0" w:color="auto"/>
                        <w:left w:val="none" w:sz="0" w:space="0" w:color="auto"/>
                        <w:bottom w:val="none" w:sz="0" w:space="0" w:color="auto"/>
                        <w:right w:val="none" w:sz="0" w:space="0" w:color="auto"/>
                      </w:divBdr>
                      <w:divsChild>
                        <w:div w:id="234320984">
                          <w:marLeft w:val="0"/>
                          <w:marRight w:val="0"/>
                          <w:marTop w:val="0"/>
                          <w:marBottom w:val="0"/>
                          <w:divBdr>
                            <w:top w:val="none" w:sz="0" w:space="0" w:color="auto"/>
                            <w:left w:val="none" w:sz="0" w:space="0" w:color="auto"/>
                            <w:bottom w:val="none" w:sz="0" w:space="0" w:color="auto"/>
                            <w:right w:val="none" w:sz="0" w:space="0" w:color="auto"/>
                          </w:divBdr>
                          <w:divsChild>
                            <w:div w:id="12200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6375">
                      <w:marLeft w:val="0"/>
                      <w:marRight w:val="0"/>
                      <w:marTop w:val="0"/>
                      <w:marBottom w:val="0"/>
                      <w:divBdr>
                        <w:top w:val="none" w:sz="0" w:space="0" w:color="auto"/>
                        <w:left w:val="none" w:sz="0" w:space="0" w:color="auto"/>
                        <w:bottom w:val="none" w:sz="0" w:space="0" w:color="auto"/>
                        <w:right w:val="none" w:sz="0" w:space="0" w:color="auto"/>
                      </w:divBdr>
                      <w:divsChild>
                        <w:div w:id="1022975163">
                          <w:marLeft w:val="0"/>
                          <w:marRight w:val="0"/>
                          <w:marTop w:val="0"/>
                          <w:marBottom w:val="0"/>
                          <w:divBdr>
                            <w:top w:val="none" w:sz="0" w:space="0" w:color="auto"/>
                            <w:left w:val="none" w:sz="0" w:space="0" w:color="auto"/>
                            <w:bottom w:val="none" w:sz="0" w:space="0" w:color="auto"/>
                            <w:right w:val="none" w:sz="0" w:space="0" w:color="auto"/>
                          </w:divBdr>
                          <w:divsChild>
                            <w:div w:id="3568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1391">
                      <w:marLeft w:val="0"/>
                      <w:marRight w:val="0"/>
                      <w:marTop w:val="0"/>
                      <w:marBottom w:val="0"/>
                      <w:divBdr>
                        <w:top w:val="none" w:sz="0" w:space="0" w:color="auto"/>
                        <w:left w:val="none" w:sz="0" w:space="0" w:color="auto"/>
                        <w:bottom w:val="none" w:sz="0" w:space="0" w:color="auto"/>
                        <w:right w:val="none" w:sz="0" w:space="0" w:color="auto"/>
                      </w:divBdr>
                      <w:divsChild>
                        <w:div w:id="1914923910">
                          <w:marLeft w:val="0"/>
                          <w:marRight w:val="0"/>
                          <w:marTop w:val="0"/>
                          <w:marBottom w:val="0"/>
                          <w:divBdr>
                            <w:top w:val="none" w:sz="0" w:space="0" w:color="auto"/>
                            <w:left w:val="none" w:sz="0" w:space="0" w:color="auto"/>
                            <w:bottom w:val="none" w:sz="0" w:space="0" w:color="auto"/>
                            <w:right w:val="none" w:sz="0" w:space="0" w:color="auto"/>
                          </w:divBdr>
                          <w:divsChild>
                            <w:div w:id="17615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1165">
                      <w:marLeft w:val="0"/>
                      <w:marRight w:val="0"/>
                      <w:marTop w:val="0"/>
                      <w:marBottom w:val="0"/>
                      <w:divBdr>
                        <w:top w:val="none" w:sz="0" w:space="0" w:color="auto"/>
                        <w:left w:val="none" w:sz="0" w:space="0" w:color="auto"/>
                        <w:bottom w:val="none" w:sz="0" w:space="0" w:color="auto"/>
                        <w:right w:val="none" w:sz="0" w:space="0" w:color="auto"/>
                      </w:divBdr>
                      <w:divsChild>
                        <w:div w:id="655692341">
                          <w:marLeft w:val="0"/>
                          <w:marRight w:val="0"/>
                          <w:marTop w:val="0"/>
                          <w:marBottom w:val="0"/>
                          <w:divBdr>
                            <w:top w:val="none" w:sz="0" w:space="0" w:color="auto"/>
                            <w:left w:val="none" w:sz="0" w:space="0" w:color="auto"/>
                            <w:bottom w:val="none" w:sz="0" w:space="0" w:color="auto"/>
                            <w:right w:val="none" w:sz="0" w:space="0" w:color="auto"/>
                          </w:divBdr>
                          <w:divsChild>
                            <w:div w:id="8179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0524">
                      <w:marLeft w:val="0"/>
                      <w:marRight w:val="0"/>
                      <w:marTop w:val="0"/>
                      <w:marBottom w:val="0"/>
                      <w:divBdr>
                        <w:top w:val="none" w:sz="0" w:space="0" w:color="auto"/>
                        <w:left w:val="none" w:sz="0" w:space="0" w:color="auto"/>
                        <w:bottom w:val="none" w:sz="0" w:space="0" w:color="auto"/>
                        <w:right w:val="none" w:sz="0" w:space="0" w:color="auto"/>
                      </w:divBdr>
                      <w:divsChild>
                        <w:div w:id="2103913015">
                          <w:marLeft w:val="0"/>
                          <w:marRight w:val="0"/>
                          <w:marTop w:val="0"/>
                          <w:marBottom w:val="0"/>
                          <w:divBdr>
                            <w:top w:val="none" w:sz="0" w:space="0" w:color="auto"/>
                            <w:left w:val="none" w:sz="0" w:space="0" w:color="auto"/>
                            <w:bottom w:val="none" w:sz="0" w:space="0" w:color="auto"/>
                            <w:right w:val="none" w:sz="0" w:space="0" w:color="auto"/>
                          </w:divBdr>
                          <w:divsChild>
                            <w:div w:id="17447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1716">
                      <w:marLeft w:val="0"/>
                      <w:marRight w:val="0"/>
                      <w:marTop w:val="0"/>
                      <w:marBottom w:val="0"/>
                      <w:divBdr>
                        <w:top w:val="none" w:sz="0" w:space="0" w:color="auto"/>
                        <w:left w:val="none" w:sz="0" w:space="0" w:color="auto"/>
                        <w:bottom w:val="none" w:sz="0" w:space="0" w:color="auto"/>
                        <w:right w:val="none" w:sz="0" w:space="0" w:color="auto"/>
                      </w:divBdr>
                      <w:divsChild>
                        <w:div w:id="518084611">
                          <w:marLeft w:val="0"/>
                          <w:marRight w:val="0"/>
                          <w:marTop w:val="0"/>
                          <w:marBottom w:val="0"/>
                          <w:divBdr>
                            <w:top w:val="none" w:sz="0" w:space="0" w:color="auto"/>
                            <w:left w:val="none" w:sz="0" w:space="0" w:color="auto"/>
                            <w:bottom w:val="none" w:sz="0" w:space="0" w:color="auto"/>
                            <w:right w:val="none" w:sz="0" w:space="0" w:color="auto"/>
                          </w:divBdr>
                        </w:div>
                      </w:divsChild>
                    </w:div>
                    <w:div w:id="286813113">
                      <w:marLeft w:val="0"/>
                      <w:marRight w:val="0"/>
                      <w:marTop w:val="0"/>
                      <w:marBottom w:val="0"/>
                      <w:divBdr>
                        <w:top w:val="none" w:sz="0" w:space="0" w:color="auto"/>
                        <w:left w:val="none" w:sz="0" w:space="0" w:color="auto"/>
                        <w:bottom w:val="none" w:sz="0" w:space="0" w:color="auto"/>
                        <w:right w:val="none" w:sz="0" w:space="0" w:color="auto"/>
                      </w:divBdr>
                      <w:divsChild>
                        <w:div w:id="848954559">
                          <w:marLeft w:val="0"/>
                          <w:marRight w:val="0"/>
                          <w:marTop w:val="0"/>
                          <w:marBottom w:val="0"/>
                          <w:divBdr>
                            <w:top w:val="none" w:sz="0" w:space="0" w:color="auto"/>
                            <w:left w:val="none" w:sz="0" w:space="0" w:color="auto"/>
                            <w:bottom w:val="none" w:sz="0" w:space="0" w:color="auto"/>
                            <w:right w:val="none" w:sz="0" w:space="0" w:color="auto"/>
                          </w:divBdr>
                          <w:divsChild>
                            <w:div w:id="19980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0891">
                      <w:marLeft w:val="0"/>
                      <w:marRight w:val="0"/>
                      <w:marTop w:val="0"/>
                      <w:marBottom w:val="0"/>
                      <w:divBdr>
                        <w:top w:val="none" w:sz="0" w:space="0" w:color="auto"/>
                        <w:left w:val="none" w:sz="0" w:space="0" w:color="auto"/>
                        <w:bottom w:val="none" w:sz="0" w:space="0" w:color="auto"/>
                        <w:right w:val="none" w:sz="0" w:space="0" w:color="auto"/>
                      </w:divBdr>
                      <w:divsChild>
                        <w:div w:id="639308048">
                          <w:marLeft w:val="0"/>
                          <w:marRight w:val="0"/>
                          <w:marTop w:val="0"/>
                          <w:marBottom w:val="0"/>
                          <w:divBdr>
                            <w:top w:val="none" w:sz="0" w:space="0" w:color="auto"/>
                            <w:left w:val="none" w:sz="0" w:space="0" w:color="auto"/>
                            <w:bottom w:val="none" w:sz="0" w:space="0" w:color="auto"/>
                            <w:right w:val="none" w:sz="0" w:space="0" w:color="auto"/>
                          </w:divBdr>
                          <w:divsChild>
                            <w:div w:id="8565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28364">
                      <w:marLeft w:val="0"/>
                      <w:marRight w:val="0"/>
                      <w:marTop w:val="0"/>
                      <w:marBottom w:val="0"/>
                      <w:divBdr>
                        <w:top w:val="none" w:sz="0" w:space="0" w:color="auto"/>
                        <w:left w:val="none" w:sz="0" w:space="0" w:color="auto"/>
                        <w:bottom w:val="none" w:sz="0" w:space="0" w:color="auto"/>
                        <w:right w:val="none" w:sz="0" w:space="0" w:color="auto"/>
                      </w:divBdr>
                      <w:divsChild>
                        <w:div w:id="867377331">
                          <w:marLeft w:val="0"/>
                          <w:marRight w:val="0"/>
                          <w:marTop w:val="0"/>
                          <w:marBottom w:val="0"/>
                          <w:divBdr>
                            <w:top w:val="none" w:sz="0" w:space="0" w:color="auto"/>
                            <w:left w:val="none" w:sz="0" w:space="0" w:color="auto"/>
                            <w:bottom w:val="none" w:sz="0" w:space="0" w:color="auto"/>
                            <w:right w:val="none" w:sz="0" w:space="0" w:color="auto"/>
                          </w:divBdr>
                          <w:divsChild>
                            <w:div w:id="19626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70350">
                      <w:marLeft w:val="0"/>
                      <w:marRight w:val="0"/>
                      <w:marTop w:val="0"/>
                      <w:marBottom w:val="0"/>
                      <w:divBdr>
                        <w:top w:val="none" w:sz="0" w:space="0" w:color="auto"/>
                        <w:left w:val="none" w:sz="0" w:space="0" w:color="auto"/>
                        <w:bottom w:val="none" w:sz="0" w:space="0" w:color="auto"/>
                        <w:right w:val="none" w:sz="0" w:space="0" w:color="auto"/>
                      </w:divBdr>
                      <w:divsChild>
                        <w:div w:id="1239048593">
                          <w:marLeft w:val="0"/>
                          <w:marRight w:val="0"/>
                          <w:marTop w:val="0"/>
                          <w:marBottom w:val="0"/>
                          <w:divBdr>
                            <w:top w:val="none" w:sz="0" w:space="0" w:color="auto"/>
                            <w:left w:val="none" w:sz="0" w:space="0" w:color="auto"/>
                            <w:bottom w:val="none" w:sz="0" w:space="0" w:color="auto"/>
                            <w:right w:val="none" w:sz="0" w:space="0" w:color="auto"/>
                          </w:divBdr>
                          <w:divsChild>
                            <w:div w:id="2111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00319">
                      <w:marLeft w:val="0"/>
                      <w:marRight w:val="0"/>
                      <w:marTop w:val="0"/>
                      <w:marBottom w:val="0"/>
                      <w:divBdr>
                        <w:top w:val="none" w:sz="0" w:space="0" w:color="auto"/>
                        <w:left w:val="none" w:sz="0" w:space="0" w:color="auto"/>
                        <w:bottom w:val="none" w:sz="0" w:space="0" w:color="auto"/>
                        <w:right w:val="none" w:sz="0" w:space="0" w:color="auto"/>
                      </w:divBdr>
                      <w:divsChild>
                        <w:div w:id="1443763139">
                          <w:marLeft w:val="0"/>
                          <w:marRight w:val="0"/>
                          <w:marTop w:val="0"/>
                          <w:marBottom w:val="0"/>
                          <w:divBdr>
                            <w:top w:val="none" w:sz="0" w:space="0" w:color="auto"/>
                            <w:left w:val="none" w:sz="0" w:space="0" w:color="auto"/>
                            <w:bottom w:val="none" w:sz="0" w:space="0" w:color="auto"/>
                            <w:right w:val="none" w:sz="0" w:space="0" w:color="auto"/>
                          </w:divBdr>
                          <w:divsChild>
                            <w:div w:id="197127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0596">
                      <w:marLeft w:val="0"/>
                      <w:marRight w:val="0"/>
                      <w:marTop w:val="0"/>
                      <w:marBottom w:val="0"/>
                      <w:divBdr>
                        <w:top w:val="none" w:sz="0" w:space="0" w:color="auto"/>
                        <w:left w:val="none" w:sz="0" w:space="0" w:color="auto"/>
                        <w:bottom w:val="none" w:sz="0" w:space="0" w:color="auto"/>
                        <w:right w:val="none" w:sz="0" w:space="0" w:color="auto"/>
                      </w:divBdr>
                      <w:divsChild>
                        <w:div w:id="988241063">
                          <w:marLeft w:val="0"/>
                          <w:marRight w:val="0"/>
                          <w:marTop w:val="0"/>
                          <w:marBottom w:val="0"/>
                          <w:divBdr>
                            <w:top w:val="none" w:sz="0" w:space="0" w:color="auto"/>
                            <w:left w:val="none" w:sz="0" w:space="0" w:color="auto"/>
                            <w:bottom w:val="none" w:sz="0" w:space="0" w:color="auto"/>
                            <w:right w:val="none" w:sz="0" w:space="0" w:color="auto"/>
                          </w:divBdr>
                          <w:divsChild>
                            <w:div w:id="109340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56943">
                      <w:marLeft w:val="0"/>
                      <w:marRight w:val="0"/>
                      <w:marTop w:val="0"/>
                      <w:marBottom w:val="0"/>
                      <w:divBdr>
                        <w:top w:val="none" w:sz="0" w:space="0" w:color="auto"/>
                        <w:left w:val="none" w:sz="0" w:space="0" w:color="auto"/>
                        <w:bottom w:val="none" w:sz="0" w:space="0" w:color="auto"/>
                        <w:right w:val="none" w:sz="0" w:space="0" w:color="auto"/>
                      </w:divBdr>
                      <w:divsChild>
                        <w:div w:id="1401781331">
                          <w:marLeft w:val="0"/>
                          <w:marRight w:val="0"/>
                          <w:marTop w:val="0"/>
                          <w:marBottom w:val="0"/>
                          <w:divBdr>
                            <w:top w:val="none" w:sz="0" w:space="0" w:color="auto"/>
                            <w:left w:val="none" w:sz="0" w:space="0" w:color="auto"/>
                            <w:bottom w:val="none" w:sz="0" w:space="0" w:color="auto"/>
                            <w:right w:val="none" w:sz="0" w:space="0" w:color="auto"/>
                          </w:divBdr>
                          <w:divsChild>
                            <w:div w:id="10661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03073">
                      <w:marLeft w:val="0"/>
                      <w:marRight w:val="0"/>
                      <w:marTop w:val="0"/>
                      <w:marBottom w:val="0"/>
                      <w:divBdr>
                        <w:top w:val="none" w:sz="0" w:space="0" w:color="auto"/>
                        <w:left w:val="none" w:sz="0" w:space="0" w:color="auto"/>
                        <w:bottom w:val="none" w:sz="0" w:space="0" w:color="auto"/>
                        <w:right w:val="none" w:sz="0" w:space="0" w:color="auto"/>
                      </w:divBdr>
                      <w:divsChild>
                        <w:div w:id="1088044394">
                          <w:marLeft w:val="0"/>
                          <w:marRight w:val="0"/>
                          <w:marTop w:val="0"/>
                          <w:marBottom w:val="0"/>
                          <w:divBdr>
                            <w:top w:val="none" w:sz="0" w:space="0" w:color="auto"/>
                            <w:left w:val="none" w:sz="0" w:space="0" w:color="auto"/>
                            <w:bottom w:val="none" w:sz="0" w:space="0" w:color="auto"/>
                            <w:right w:val="none" w:sz="0" w:space="0" w:color="auto"/>
                          </w:divBdr>
                          <w:divsChild>
                            <w:div w:id="144660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4607">
                      <w:marLeft w:val="0"/>
                      <w:marRight w:val="0"/>
                      <w:marTop w:val="0"/>
                      <w:marBottom w:val="0"/>
                      <w:divBdr>
                        <w:top w:val="none" w:sz="0" w:space="0" w:color="auto"/>
                        <w:left w:val="none" w:sz="0" w:space="0" w:color="auto"/>
                        <w:bottom w:val="none" w:sz="0" w:space="0" w:color="auto"/>
                        <w:right w:val="none" w:sz="0" w:space="0" w:color="auto"/>
                      </w:divBdr>
                      <w:divsChild>
                        <w:div w:id="816917788">
                          <w:marLeft w:val="0"/>
                          <w:marRight w:val="0"/>
                          <w:marTop w:val="0"/>
                          <w:marBottom w:val="0"/>
                          <w:divBdr>
                            <w:top w:val="none" w:sz="0" w:space="0" w:color="auto"/>
                            <w:left w:val="none" w:sz="0" w:space="0" w:color="auto"/>
                            <w:bottom w:val="none" w:sz="0" w:space="0" w:color="auto"/>
                            <w:right w:val="none" w:sz="0" w:space="0" w:color="auto"/>
                          </w:divBdr>
                          <w:divsChild>
                            <w:div w:id="13421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160">
                      <w:marLeft w:val="0"/>
                      <w:marRight w:val="0"/>
                      <w:marTop w:val="0"/>
                      <w:marBottom w:val="0"/>
                      <w:divBdr>
                        <w:top w:val="none" w:sz="0" w:space="0" w:color="auto"/>
                        <w:left w:val="none" w:sz="0" w:space="0" w:color="auto"/>
                        <w:bottom w:val="none" w:sz="0" w:space="0" w:color="auto"/>
                        <w:right w:val="none" w:sz="0" w:space="0" w:color="auto"/>
                      </w:divBdr>
                      <w:divsChild>
                        <w:div w:id="233589830">
                          <w:marLeft w:val="0"/>
                          <w:marRight w:val="0"/>
                          <w:marTop w:val="0"/>
                          <w:marBottom w:val="0"/>
                          <w:divBdr>
                            <w:top w:val="none" w:sz="0" w:space="0" w:color="auto"/>
                            <w:left w:val="none" w:sz="0" w:space="0" w:color="auto"/>
                            <w:bottom w:val="none" w:sz="0" w:space="0" w:color="auto"/>
                            <w:right w:val="none" w:sz="0" w:space="0" w:color="auto"/>
                          </w:divBdr>
                          <w:divsChild>
                            <w:div w:id="1286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88257">
                      <w:marLeft w:val="0"/>
                      <w:marRight w:val="0"/>
                      <w:marTop w:val="0"/>
                      <w:marBottom w:val="0"/>
                      <w:divBdr>
                        <w:top w:val="none" w:sz="0" w:space="0" w:color="auto"/>
                        <w:left w:val="none" w:sz="0" w:space="0" w:color="auto"/>
                        <w:bottom w:val="none" w:sz="0" w:space="0" w:color="auto"/>
                        <w:right w:val="none" w:sz="0" w:space="0" w:color="auto"/>
                      </w:divBdr>
                      <w:divsChild>
                        <w:div w:id="1601255409">
                          <w:marLeft w:val="0"/>
                          <w:marRight w:val="0"/>
                          <w:marTop w:val="0"/>
                          <w:marBottom w:val="0"/>
                          <w:divBdr>
                            <w:top w:val="none" w:sz="0" w:space="0" w:color="auto"/>
                            <w:left w:val="none" w:sz="0" w:space="0" w:color="auto"/>
                            <w:bottom w:val="none" w:sz="0" w:space="0" w:color="auto"/>
                            <w:right w:val="none" w:sz="0" w:space="0" w:color="auto"/>
                          </w:divBdr>
                          <w:divsChild>
                            <w:div w:id="2337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23276">
                      <w:marLeft w:val="0"/>
                      <w:marRight w:val="0"/>
                      <w:marTop w:val="0"/>
                      <w:marBottom w:val="0"/>
                      <w:divBdr>
                        <w:top w:val="none" w:sz="0" w:space="0" w:color="auto"/>
                        <w:left w:val="none" w:sz="0" w:space="0" w:color="auto"/>
                        <w:bottom w:val="none" w:sz="0" w:space="0" w:color="auto"/>
                        <w:right w:val="none" w:sz="0" w:space="0" w:color="auto"/>
                      </w:divBdr>
                      <w:divsChild>
                        <w:div w:id="361057693">
                          <w:marLeft w:val="0"/>
                          <w:marRight w:val="0"/>
                          <w:marTop w:val="0"/>
                          <w:marBottom w:val="0"/>
                          <w:divBdr>
                            <w:top w:val="none" w:sz="0" w:space="0" w:color="auto"/>
                            <w:left w:val="none" w:sz="0" w:space="0" w:color="auto"/>
                            <w:bottom w:val="none" w:sz="0" w:space="0" w:color="auto"/>
                            <w:right w:val="none" w:sz="0" w:space="0" w:color="auto"/>
                          </w:divBdr>
                          <w:divsChild>
                            <w:div w:id="30520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1688">
                      <w:marLeft w:val="0"/>
                      <w:marRight w:val="0"/>
                      <w:marTop w:val="0"/>
                      <w:marBottom w:val="0"/>
                      <w:divBdr>
                        <w:top w:val="none" w:sz="0" w:space="0" w:color="auto"/>
                        <w:left w:val="none" w:sz="0" w:space="0" w:color="auto"/>
                        <w:bottom w:val="none" w:sz="0" w:space="0" w:color="auto"/>
                        <w:right w:val="none" w:sz="0" w:space="0" w:color="auto"/>
                      </w:divBdr>
                      <w:divsChild>
                        <w:div w:id="1452281274">
                          <w:marLeft w:val="0"/>
                          <w:marRight w:val="0"/>
                          <w:marTop w:val="0"/>
                          <w:marBottom w:val="0"/>
                          <w:divBdr>
                            <w:top w:val="none" w:sz="0" w:space="0" w:color="auto"/>
                            <w:left w:val="none" w:sz="0" w:space="0" w:color="auto"/>
                            <w:bottom w:val="none" w:sz="0" w:space="0" w:color="auto"/>
                            <w:right w:val="none" w:sz="0" w:space="0" w:color="auto"/>
                          </w:divBdr>
                          <w:divsChild>
                            <w:div w:id="189118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2083">
                      <w:marLeft w:val="0"/>
                      <w:marRight w:val="0"/>
                      <w:marTop w:val="0"/>
                      <w:marBottom w:val="0"/>
                      <w:divBdr>
                        <w:top w:val="none" w:sz="0" w:space="0" w:color="auto"/>
                        <w:left w:val="none" w:sz="0" w:space="0" w:color="auto"/>
                        <w:bottom w:val="none" w:sz="0" w:space="0" w:color="auto"/>
                        <w:right w:val="none" w:sz="0" w:space="0" w:color="auto"/>
                      </w:divBdr>
                      <w:divsChild>
                        <w:div w:id="1716657802">
                          <w:marLeft w:val="0"/>
                          <w:marRight w:val="0"/>
                          <w:marTop w:val="0"/>
                          <w:marBottom w:val="0"/>
                          <w:divBdr>
                            <w:top w:val="none" w:sz="0" w:space="0" w:color="auto"/>
                            <w:left w:val="none" w:sz="0" w:space="0" w:color="auto"/>
                            <w:bottom w:val="none" w:sz="0" w:space="0" w:color="auto"/>
                            <w:right w:val="none" w:sz="0" w:space="0" w:color="auto"/>
                          </w:divBdr>
                          <w:divsChild>
                            <w:div w:id="5776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88787">
                      <w:marLeft w:val="0"/>
                      <w:marRight w:val="0"/>
                      <w:marTop w:val="0"/>
                      <w:marBottom w:val="0"/>
                      <w:divBdr>
                        <w:top w:val="none" w:sz="0" w:space="0" w:color="auto"/>
                        <w:left w:val="none" w:sz="0" w:space="0" w:color="auto"/>
                        <w:bottom w:val="none" w:sz="0" w:space="0" w:color="auto"/>
                        <w:right w:val="none" w:sz="0" w:space="0" w:color="auto"/>
                      </w:divBdr>
                      <w:divsChild>
                        <w:div w:id="89351530">
                          <w:marLeft w:val="0"/>
                          <w:marRight w:val="0"/>
                          <w:marTop w:val="0"/>
                          <w:marBottom w:val="0"/>
                          <w:divBdr>
                            <w:top w:val="none" w:sz="0" w:space="0" w:color="auto"/>
                            <w:left w:val="none" w:sz="0" w:space="0" w:color="auto"/>
                            <w:bottom w:val="none" w:sz="0" w:space="0" w:color="auto"/>
                            <w:right w:val="none" w:sz="0" w:space="0" w:color="auto"/>
                          </w:divBdr>
                        </w:div>
                      </w:divsChild>
                    </w:div>
                    <w:div w:id="917592823">
                      <w:marLeft w:val="0"/>
                      <w:marRight w:val="0"/>
                      <w:marTop w:val="0"/>
                      <w:marBottom w:val="0"/>
                      <w:divBdr>
                        <w:top w:val="none" w:sz="0" w:space="0" w:color="auto"/>
                        <w:left w:val="none" w:sz="0" w:space="0" w:color="auto"/>
                        <w:bottom w:val="none" w:sz="0" w:space="0" w:color="auto"/>
                        <w:right w:val="none" w:sz="0" w:space="0" w:color="auto"/>
                      </w:divBdr>
                      <w:divsChild>
                        <w:div w:id="922228065">
                          <w:marLeft w:val="0"/>
                          <w:marRight w:val="0"/>
                          <w:marTop w:val="0"/>
                          <w:marBottom w:val="0"/>
                          <w:divBdr>
                            <w:top w:val="none" w:sz="0" w:space="0" w:color="auto"/>
                            <w:left w:val="none" w:sz="0" w:space="0" w:color="auto"/>
                            <w:bottom w:val="none" w:sz="0" w:space="0" w:color="auto"/>
                            <w:right w:val="none" w:sz="0" w:space="0" w:color="auto"/>
                          </w:divBdr>
                          <w:divsChild>
                            <w:div w:id="9764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84718">
                      <w:marLeft w:val="0"/>
                      <w:marRight w:val="0"/>
                      <w:marTop w:val="0"/>
                      <w:marBottom w:val="0"/>
                      <w:divBdr>
                        <w:top w:val="none" w:sz="0" w:space="0" w:color="auto"/>
                        <w:left w:val="none" w:sz="0" w:space="0" w:color="auto"/>
                        <w:bottom w:val="none" w:sz="0" w:space="0" w:color="auto"/>
                        <w:right w:val="none" w:sz="0" w:space="0" w:color="auto"/>
                      </w:divBdr>
                      <w:divsChild>
                        <w:div w:id="1692494617">
                          <w:marLeft w:val="0"/>
                          <w:marRight w:val="0"/>
                          <w:marTop w:val="0"/>
                          <w:marBottom w:val="0"/>
                          <w:divBdr>
                            <w:top w:val="none" w:sz="0" w:space="0" w:color="auto"/>
                            <w:left w:val="none" w:sz="0" w:space="0" w:color="auto"/>
                            <w:bottom w:val="none" w:sz="0" w:space="0" w:color="auto"/>
                            <w:right w:val="none" w:sz="0" w:space="0" w:color="auto"/>
                          </w:divBdr>
                        </w:div>
                      </w:divsChild>
                    </w:div>
                    <w:div w:id="1018195780">
                      <w:marLeft w:val="0"/>
                      <w:marRight w:val="0"/>
                      <w:marTop w:val="0"/>
                      <w:marBottom w:val="0"/>
                      <w:divBdr>
                        <w:top w:val="none" w:sz="0" w:space="0" w:color="auto"/>
                        <w:left w:val="none" w:sz="0" w:space="0" w:color="auto"/>
                        <w:bottom w:val="none" w:sz="0" w:space="0" w:color="auto"/>
                        <w:right w:val="none" w:sz="0" w:space="0" w:color="auto"/>
                      </w:divBdr>
                      <w:divsChild>
                        <w:div w:id="590090977">
                          <w:marLeft w:val="0"/>
                          <w:marRight w:val="0"/>
                          <w:marTop w:val="0"/>
                          <w:marBottom w:val="0"/>
                          <w:divBdr>
                            <w:top w:val="none" w:sz="0" w:space="0" w:color="auto"/>
                            <w:left w:val="none" w:sz="0" w:space="0" w:color="auto"/>
                            <w:bottom w:val="none" w:sz="0" w:space="0" w:color="auto"/>
                            <w:right w:val="none" w:sz="0" w:space="0" w:color="auto"/>
                          </w:divBdr>
                        </w:div>
                      </w:divsChild>
                    </w:div>
                    <w:div w:id="1066303126">
                      <w:marLeft w:val="0"/>
                      <w:marRight w:val="0"/>
                      <w:marTop w:val="0"/>
                      <w:marBottom w:val="0"/>
                      <w:divBdr>
                        <w:top w:val="none" w:sz="0" w:space="0" w:color="auto"/>
                        <w:left w:val="none" w:sz="0" w:space="0" w:color="auto"/>
                        <w:bottom w:val="none" w:sz="0" w:space="0" w:color="auto"/>
                        <w:right w:val="none" w:sz="0" w:space="0" w:color="auto"/>
                      </w:divBdr>
                      <w:divsChild>
                        <w:div w:id="1189830317">
                          <w:marLeft w:val="0"/>
                          <w:marRight w:val="0"/>
                          <w:marTop w:val="0"/>
                          <w:marBottom w:val="0"/>
                          <w:divBdr>
                            <w:top w:val="none" w:sz="0" w:space="0" w:color="auto"/>
                            <w:left w:val="none" w:sz="0" w:space="0" w:color="auto"/>
                            <w:bottom w:val="none" w:sz="0" w:space="0" w:color="auto"/>
                            <w:right w:val="none" w:sz="0" w:space="0" w:color="auto"/>
                          </w:divBdr>
                        </w:div>
                      </w:divsChild>
                    </w:div>
                    <w:div w:id="1067648381">
                      <w:marLeft w:val="0"/>
                      <w:marRight w:val="0"/>
                      <w:marTop w:val="0"/>
                      <w:marBottom w:val="0"/>
                      <w:divBdr>
                        <w:top w:val="none" w:sz="0" w:space="0" w:color="auto"/>
                        <w:left w:val="none" w:sz="0" w:space="0" w:color="auto"/>
                        <w:bottom w:val="none" w:sz="0" w:space="0" w:color="auto"/>
                        <w:right w:val="none" w:sz="0" w:space="0" w:color="auto"/>
                      </w:divBdr>
                      <w:divsChild>
                        <w:div w:id="265963567">
                          <w:marLeft w:val="0"/>
                          <w:marRight w:val="0"/>
                          <w:marTop w:val="0"/>
                          <w:marBottom w:val="0"/>
                          <w:divBdr>
                            <w:top w:val="none" w:sz="0" w:space="0" w:color="auto"/>
                            <w:left w:val="none" w:sz="0" w:space="0" w:color="auto"/>
                            <w:bottom w:val="none" w:sz="0" w:space="0" w:color="auto"/>
                            <w:right w:val="none" w:sz="0" w:space="0" w:color="auto"/>
                          </w:divBdr>
                          <w:divsChild>
                            <w:div w:id="6942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69521">
                      <w:marLeft w:val="0"/>
                      <w:marRight w:val="0"/>
                      <w:marTop w:val="0"/>
                      <w:marBottom w:val="0"/>
                      <w:divBdr>
                        <w:top w:val="none" w:sz="0" w:space="0" w:color="auto"/>
                        <w:left w:val="none" w:sz="0" w:space="0" w:color="auto"/>
                        <w:bottom w:val="none" w:sz="0" w:space="0" w:color="auto"/>
                        <w:right w:val="none" w:sz="0" w:space="0" w:color="auto"/>
                      </w:divBdr>
                      <w:divsChild>
                        <w:div w:id="761922789">
                          <w:marLeft w:val="0"/>
                          <w:marRight w:val="0"/>
                          <w:marTop w:val="0"/>
                          <w:marBottom w:val="0"/>
                          <w:divBdr>
                            <w:top w:val="none" w:sz="0" w:space="0" w:color="auto"/>
                            <w:left w:val="none" w:sz="0" w:space="0" w:color="auto"/>
                            <w:bottom w:val="none" w:sz="0" w:space="0" w:color="auto"/>
                            <w:right w:val="none" w:sz="0" w:space="0" w:color="auto"/>
                          </w:divBdr>
                          <w:divsChild>
                            <w:div w:id="2488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07792">
                      <w:marLeft w:val="0"/>
                      <w:marRight w:val="0"/>
                      <w:marTop w:val="0"/>
                      <w:marBottom w:val="0"/>
                      <w:divBdr>
                        <w:top w:val="none" w:sz="0" w:space="0" w:color="auto"/>
                        <w:left w:val="none" w:sz="0" w:space="0" w:color="auto"/>
                        <w:bottom w:val="none" w:sz="0" w:space="0" w:color="auto"/>
                        <w:right w:val="none" w:sz="0" w:space="0" w:color="auto"/>
                      </w:divBdr>
                      <w:divsChild>
                        <w:div w:id="284970678">
                          <w:marLeft w:val="0"/>
                          <w:marRight w:val="0"/>
                          <w:marTop w:val="0"/>
                          <w:marBottom w:val="0"/>
                          <w:divBdr>
                            <w:top w:val="none" w:sz="0" w:space="0" w:color="auto"/>
                            <w:left w:val="none" w:sz="0" w:space="0" w:color="auto"/>
                            <w:bottom w:val="none" w:sz="0" w:space="0" w:color="auto"/>
                            <w:right w:val="none" w:sz="0" w:space="0" w:color="auto"/>
                          </w:divBdr>
                        </w:div>
                      </w:divsChild>
                    </w:div>
                    <w:div w:id="1165587994">
                      <w:marLeft w:val="0"/>
                      <w:marRight w:val="0"/>
                      <w:marTop w:val="0"/>
                      <w:marBottom w:val="0"/>
                      <w:divBdr>
                        <w:top w:val="none" w:sz="0" w:space="0" w:color="auto"/>
                        <w:left w:val="none" w:sz="0" w:space="0" w:color="auto"/>
                        <w:bottom w:val="none" w:sz="0" w:space="0" w:color="auto"/>
                        <w:right w:val="none" w:sz="0" w:space="0" w:color="auto"/>
                      </w:divBdr>
                      <w:divsChild>
                        <w:div w:id="1536692640">
                          <w:marLeft w:val="0"/>
                          <w:marRight w:val="0"/>
                          <w:marTop w:val="0"/>
                          <w:marBottom w:val="0"/>
                          <w:divBdr>
                            <w:top w:val="none" w:sz="0" w:space="0" w:color="auto"/>
                            <w:left w:val="none" w:sz="0" w:space="0" w:color="auto"/>
                            <w:bottom w:val="none" w:sz="0" w:space="0" w:color="auto"/>
                            <w:right w:val="none" w:sz="0" w:space="0" w:color="auto"/>
                          </w:divBdr>
                        </w:div>
                      </w:divsChild>
                    </w:div>
                    <w:div w:id="1182663804">
                      <w:marLeft w:val="0"/>
                      <w:marRight w:val="0"/>
                      <w:marTop w:val="0"/>
                      <w:marBottom w:val="0"/>
                      <w:divBdr>
                        <w:top w:val="none" w:sz="0" w:space="0" w:color="auto"/>
                        <w:left w:val="none" w:sz="0" w:space="0" w:color="auto"/>
                        <w:bottom w:val="none" w:sz="0" w:space="0" w:color="auto"/>
                        <w:right w:val="none" w:sz="0" w:space="0" w:color="auto"/>
                      </w:divBdr>
                      <w:divsChild>
                        <w:div w:id="1257905509">
                          <w:marLeft w:val="0"/>
                          <w:marRight w:val="0"/>
                          <w:marTop w:val="0"/>
                          <w:marBottom w:val="0"/>
                          <w:divBdr>
                            <w:top w:val="none" w:sz="0" w:space="0" w:color="auto"/>
                            <w:left w:val="none" w:sz="0" w:space="0" w:color="auto"/>
                            <w:bottom w:val="none" w:sz="0" w:space="0" w:color="auto"/>
                            <w:right w:val="none" w:sz="0" w:space="0" w:color="auto"/>
                          </w:divBdr>
                          <w:divsChild>
                            <w:div w:id="2801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12795">
                      <w:marLeft w:val="0"/>
                      <w:marRight w:val="0"/>
                      <w:marTop w:val="0"/>
                      <w:marBottom w:val="0"/>
                      <w:divBdr>
                        <w:top w:val="none" w:sz="0" w:space="0" w:color="auto"/>
                        <w:left w:val="none" w:sz="0" w:space="0" w:color="auto"/>
                        <w:bottom w:val="none" w:sz="0" w:space="0" w:color="auto"/>
                        <w:right w:val="none" w:sz="0" w:space="0" w:color="auto"/>
                      </w:divBdr>
                      <w:divsChild>
                        <w:div w:id="1483155150">
                          <w:marLeft w:val="0"/>
                          <w:marRight w:val="0"/>
                          <w:marTop w:val="0"/>
                          <w:marBottom w:val="0"/>
                          <w:divBdr>
                            <w:top w:val="none" w:sz="0" w:space="0" w:color="auto"/>
                            <w:left w:val="none" w:sz="0" w:space="0" w:color="auto"/>
                            <w:bottom w:val="none" w:sz="0" w:space="0" w:color="auto"/>
                            <w:right w:val="none" w:sz="0" w:space="0" w:color="auto"/>
                          </w:divBdr>
                          <w:divsChild>
                            <w:div w:id="9930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342">
                      <w:marLeft w:val="0"/>
                      <w:marRight w:val="0"/>
                      <w:marTop w:val="0"/>
                      <w:marBottom w:val="0"/>
                      <w:divBdr>
                        <w:top w:val="none" w:sz="0" w:space="0" w:color="auto"/>
                        <w:left w:val="none" w:sz="0" w:space="0" w:color="auto"/>
                        <w:bottom w:val="none" w:sz="0" w:space="0" w:color="auto"/>
                        <w:right w:val="none" w:sz="0" w:space="0" w:color="auto"/>
                      </w:divBdr>
                      <w:divsChild>
                        <w:div w:id="924922906">
                          <w:marLeft w:val="0"/>
                          <w:marRight w:val="0"/>
                          <w:marTop w:val="0"/>
                          <w:marBottom w:val="0"/>
                          <w:divBdr>
                            <w:top w:val="none" w:sz="0" w:space="0" w:color="auto"/>
                            <w:left w:val="none" w:sz="0" w:space="0" w:color="auto"/>
                            <w:bottom w:val="none" w:sz="0" w:space="0" w:color="auto"/>
                            <w:right w:val="none" w:sz="0" w:space="0" w:color="auto"/>
                          </w:divBdr>
                          <w:divsChild>
                            <w:div w:id="21437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1000">
                      <w:marLeft w:val="0"/>
                      <w:marRight w:val="0"/>
                      <w:marTop w:val="0"/>
                      <w:marBottom w:val="0"/>
                      <w:divBdr>
                        <w:top w:val="none" w:sz="0" w:space="0" w:color="auto"/>
                        <w:left w:val="none" w:sz="0" w:space="0" w:color="auto"/>
                        <w:bottom w:val="none" w:sz="0" w:space="0" w:color="auto"/>
                        <w:right w:val="none" w:sz="0" w:space="0" w:color="auto"/>
                      </w:divBdr>
                      <w:divsChild>
                        <w:div w:id="1835535753">
                          <w:marLeft w:val="0"/>
                          <w:marRight w:val="0"/>
                          <w:marTop w:val="0"/>
                          <w:marBottom w:val="0"/>
                          <w:divBdr>
                            <w:top w:val="none" w:sz="0" w:space="0" w:color="auto"/>
                            <w:left w:val="none" w:sz="0" w:space="0" w:color="auto"/>
                            <w:bottom w:val="none" w:sz="0" w:space="0" w:color="auto"/>
                            <w:right w:val="none" w:sz="0" w:space="0" w:color="auto"/>
                          </w:divBdr>
                          <w:divsChild>
                            <w:div w:id="20212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8261">
                      <w:marLeft w:val="0"/>
                      <w:marRight w:val="0"/>
                      <w:marTop w:val="0"/>
                      <w:marBottom w:val="0"/>
                      <w:divBdr>
                        <w:top w:val="none" w:sz="0" w:space="0" w:color="auto"/>
                        <w:left w:val="none" w:sz="0" w:space="0" w:color="auto"/>
                        <w:bottom w:val="none" w:sz="0" w:space="0" w:color="auto"/>
                        <w:right w:val="none" w:sz="0" w:space="0" w:color="auto"/>
                      </w:divBdr>
                      <w:divsChild>
                        <w:div w:id="269899514">
                          <w:marLeft w:val="0"/>
                          <w:marRight w:val="0"/>
                          <w:marTop w:val="0"/>
                          <w:marBottom w:val="0"/>
                          <w:divBdr>
                            <w:top w:val="none" w:sz="0" w:space="0" w:color="auto"/>
                            <w:left w:val="none" w:sz="0" w:space="0" w:color="auto"/>
                            <w:bottom w:val="none" w:sz="0" w:space="0" w:color="auto"/>
                            <w:right w:val="none" w:sz="0" w:space="0" w:color="auto"/>
                          </w:divBdr>
                          <w:divsChild>
                            <w:div w:id="2595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7255">
                      <w:marLeft w:val="0"/>
                      <w:marRight w:val="0"/>
                      <w:marTop w:val="0"/>
                      <w:marBottom w:val="0"/>
                      <w:divBdr>
                        <w:top w:val="none" w:sz="0" w:space="0" w:color="auto"/>
                        <w:left w:val="none" w:sz="0" w:space="0" w:color="auto"/>
                        <w:bottom w:val="none" w:sz="0" w:space="0" w:color="auto"/>
                        <w:right w:val="none" w:sz="0" w:space="0" w:color="auto"/>
                      </w:divBdr>
                      <w:divsChild>
                        <w:div w:id="72898812">
                          <w:marLeft w:val="0"/>
                          <w:marRight w:val="0"/>
                          <w:marTop w:val="0"/>
                          <w:marBottom w:val="0"/>
                          <w:divBdr>
                            <w:top w:val="none" w:sz="0" w:space="0" w:color="auto"/>
                            <w:left w:val="none" w:sz="0" w:space="0" w:color="auto"/>
                            <w:bottom w:val="none" w:sz="0" w:space="0" w:color="auto"/>
                            <w:right w:val="none" w:sz="0" w:space="0" w:color="auto"/>
                          </w:divBdr>
                          <w:divsChild>
                            <w:div w:id="6639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2631">
                      <w:marLeft w:val="0"/>
                      <w:marRight w:val="0"/>
                      <w:marTop w:val="0"/>
                      <w:marBottom w:val="0"/>
                      <w:divBdr>
                        <w:top w:val="none" w:sz="0" w:space="0" w:color="auto"/>
                        <w:left w:val="none" w:sz="0" w:space="0" w:color="auto"/>
                        <w:bottom w:val="none" w:sz="0" w:space="0" w:color="auto"/>
                        <w:right w:val="none" w:sz="0" w:space="0" w:color="auto"/>
                      </w:divBdr>
                      <w:divsChild>
                        <w:div w:id="1984583785">
                          <w:marLeft w:val="0"/>
                          <w:marRight w:val="0"/>
                          <w:marTop w:val="0"/>
                          <w:marBottom w:val="0"/>
                          <w:divBdr>
                            <w:top w:val="none" w:sz="0" w:space="0" w:color="auto"/>
                            <w:left w:val="none" w:sz="0" w:space="0" w:color="auto"/>
                            <w:bottom w:val="none" w:sz="0" w:space="0" w:color="auto"/>
                            <w:right w:val="none" w:sz="0" w:space="0" w:color="auto"/>
                          </w:divBdr>
                          <w:divsChild>
                            <w:div w:id="5836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8354">
                      <w:marLeft w:val="0"/>
                      <w:marRight w:val="0"/>
                      <w:marTop w:val="0"/>
                      <w:marBottom w:val="0"/>
                      <w:divBdr>
                        <w:top w:val="none" w:sz="0" w:space="0" w:color="auto"/>
                        <w:left w:val="none" w:sz="0" w:space="0" w:color="auto"/>
                        <w:bottom w:val="none" w:sz="0" w:space="0" w:color="auto"/>
                        <w:right w:val="none" w:sz="0" w:space="0" w:color="auto"/>
                      </w:divBdr>
                      <w:divsChild>
                        <w:div w:id="1098865869">
                          <w:marLeft w:val="0"/>
                          <w:marRight w:val="0"/>
                          <w:marTop w:val="0"/>
                          <w:marBottom w:val="0"/>
                          <w:divBdr>
                            <w:top w:val="none" w:sz="0" w:space="0" w:color="auto"/>
                            <w:left w:val="none" w:sz="0" w:space="0" w:color="auto"/>
                            <w:bottom w:val="none" w:sz="0" w:space="0" w:color="auto"/>
                            <w:right w:val="none" w:sz="0" w:space="0" w:color="auto"/>
                          </w:divBdr>
                        </w:div>
                      </w:divsChild>
                    </w:div>
                    <w:div w:id="1512063614">
                      <w:marLeft w:val="0"/>
                      <w:marRight w:val="0"/>
                      <w:marTop w:val="0"/>
                      <w:marBottom w:val="0"/>
                      <w:divBdr>
                        <w:top w:val="none" w:sz="0" w:space="0" w:color="auto"/>
                        <w:left w:val="none" w:sz="0" w:space="0" w:color="auto"/>
                        <w:bottom w:val="none" w:sz="0" w:space="0" w:color="auto"/>
                        <w:right w:val="none" w:sz="0" w:space="0" w:color="auto"/>
                      </w:divBdr>
                      <w:divsChild>
                        <w:div w:id="79449666">
                          <w:marLeft w:val="0"/>
                          <w:marRight w:val="0"/>
                          <w:marTop w:val="0"/>
                          <w:marBottom w:val="0"/>
                          <w:divBdr>
                            <w:top w:val="none" w:sz="0" w:space="0" w:color="auto"/>
                            <w:left w:val="none" w:sz="0" w:space="0" w:color="auto"/>
                            <w:bottom w:val="none" w:sz="0" w:space="0" w:color="auto"/>
                            <w:right w:val="none" w:sz="0" w:space="0" w:color="auto"/>
                          </w:divBdr>
                          <w:divsChild>
                            <w:div w:id="25686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29810">
                      <w:marLeft w:val="0"/>
                      <w:marRight w:val="0"/>
                      <w:marTop w:val="0"/>
                      <w:marBottom w:val="0"/>
                      <w:divBdr>
                        <w:top w:val="none" w:sz="0" w:space="0" w:color="auto"/>
                        <w:left w:val="none" w:sz="0" w:space="0" w:color="auto"/>
                        <w:bottom w:val="none" w:sz="0" w:space="0" w:color="auto"/>
                        <w:right w:val="none" w:sz="0" w:space="0" w:color="auto"/>
                      </w:divBdr>
                      <w:divsChild>
                        <w:div w:id="1042053848">
                          <w:marLeft w:val="0"/>
                          <w:marRight w:val="0"/>
                          <w:marTop w:val="0"/>
                          <w:marBottom w:val="0"/>
                          <w:divBdr>
                            <w:top w:val="none" w:sz="0" w:space="0" w:color="auto"/>
                            <w:left w:val="none" w:sz="0" w:space="0" w:color="auto"/>
                            <w:bottom w:val="none" w:sz="0" w:space="0" w:color="auto"/>
                            <w:right w:val="none" w:sz="0" w:space="0" w:color="auto"/>
                          </w:divBdr>
                          <w:divsChild>
                            <w:div w:id="8304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7401">
                      <w:marLeft w:val="0"/>
                      <w:marRight w:val="0"/>
                      <w:marTop w:val="0"/>
                      <w:marBottom w:val="0"/>
                      <w:divBdr>
                        <w:top w:val="none" w:sz="0" w:space="0" w:color="auto"/>
                        <w:left w:val="none" w:sz="0" w:space="0" w:color="auto"/>
                        <w:bottom w:val="none" w:sz="0" w:space="0" w:color="auto"/>
                        <w:right w:val="none" w:sz="0" w:space="0" w:color="auto"/>
                      </w:divBdr>
                      <w:divsChild>
                        <w:div w:id="1672373457">
                          <w:marLeft w:val="0"/>
                          <w:marRight w:val="0"/>
                          <w:marTop w:val="0"/>
                          <w:marBottom w:val="0"/>
                          <w:divBdr>
                            <w:top w:val="none" w:sz="0" w:space="0" w:color="auto"/>
                            <w:left w:val="none" w:sz="0" w:space="0" w:color="auto"/>
                            <w:bottom w:val="none" w:sz="0" w:space="0" w:color="auto"/>
                            <w:right w:val="none" w:sz="0" w:space="0" w:color="auto"/>
                          </w:divBdr>
                          <w:divsChild>
                            <w:div w:id="19417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9366">
                      <w:marLeft w:val="0"/>
                      <w:marRight w:val="0"/>
                      <w:marTop w:val="0"/>
                      <w:marBottom w:val="0"/>
                      <w:divBdr>
                        <w:top w:val="none" w:sz="0" w:space="0" w:color="auto"/>
                        <w:left w:val="none" w:sz="0" w:space="0" w:color="auto"/>
                        <w:bottom w:val="none" w:sz="0" w:space="0" w:color="auto"/>
                        <w:right w:val="none" w:sz="0" w:space="0" w:color="auto"/>
                      </w:divBdr>
                      <w:divsChild>
                        <w:div w:id="2031910313">
                          <w:marLeft w:val="0"/>
                          <w:marRight w:val="0"/>
                          <w:marTop w:val="0"/>
                          <w:marBottom w:val="0"/>
                          <w:divBdr>
                            <w:top w:val="none" w:sz="0" w:space="0" w:color="auto"/>
                            <w:left w:val="none" w:sz="0" w:space="0" w:color="auto"/>
                            <w:bottom w:val="none" w:sz="0" w:space="0" w:color="auto"/>
                            <w:right w:val="none" w:sz="0" w:space="0" w:color="auto"/>
                          </w:divBdr>
                        </w:div>
                      </w:divsChild>
                    </w:div>
                    <w:div w:id="1545405042">
                      <w:marLeft w:val="0"/>
                      <w:marRight w:val="0"/>
                      <w:marTop w:val="0"/>
                      <w:marBottom w:val="0"/>
                      <w:divBdr>
                        <w:top w:val="none" w:sz="0" w:space="0" w:color="auto"/>
                        <w:left w:val="none" w:sz="0" w:space="0" w:color="auto"/>
                        <w:bottom w:val="none" w:sz="0" w:space="0" w:color="auto"/>
                        <w:right w:val="none" w:sz="0" w:space="0" w:color="auto"/>
                      </w:divBdr>
                      <w:divsChild>
                        <w:div w:id="1459571162">
                          <w:marLeft w:val="0"/>
                          <w:marRight w:val="0"/>
                          <w:marTop w:val="0"/>
                          <w:marBottom w:val="0"/>
                          <w:divBdr>
                            <w:top w:val="none" w:sz="0" w:space="0" w:color="auto"/>
                            <w:left w:val="none" w:sz="0" w:space="0" w:color="auto"/>
                            <w:bottom w:val="none" w:sz="0" w:space="0" w:color="auto"/>
                            <w:right w:val="none" w:sz="0" w:space="0" w:color="auto"/>
                          </w:divBdr>
                        </w:div>
                      </w:divsChild>
                    </w:div>
                    <w:div w:id="1557355246">
                      <w:marLeft w:val="0"/>
                      <w:marRight w:val="0"/>
                      <w:marTop w:val="0"/>
                      <w:marBottom w:val="0"/>
                      <w:divBdr>
                        <w:top w:val="none" w:sz="0" w:space="0" w:color="auto"/>
                        <w:left w:val="none" w:sz="0" w:space="0" w:color="auto"/>
                        <w:bottom w:val="none" w:sz="0" w:space="0" w:color="auto"/>
                        <w:right w:val="none" w:sz="0" w:space="0" w:color="auto"/>
                      </w:divBdr>
                      <w:divsChild>
                        <w:div w:id="246304933">
                          <w:marLeft w:val="0"/>
                          <w:marRight w:val="0"/>
                          <w:marTop w:val="0"/>
                          <w:marBottom w:val="0"/>
                          <w:divBdr>
                            <w:top w:val="none" w:sz="0" w:space="0" w:color="auto"/>
                            <w:left w:val="none" w:sz="0" w:space="0" w:color="auto"/>
                            <w:bottom w:val="none" w:sz="0" w:space="0" w:color="auto"/>
                            <w:right w:val="none" w:sz="0" w:space="0" w:color="auto"/>
                          </w:divBdr>
                          <w:divsChild>
                            <w:div w:id="242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8831">
                      <w:marLeft w:val="0"/>
                      <w:marRight w:val="0"/>
                      <w:marTop w:val="0"/>
                      <w:marBottom w:val="0"/>
                      <w:divBdr>
                        <w:top w:val="none" w:sz="0" w:space="0" w:color="auto"/>
                        <w:left w:val="none" w:sz="0" w:space="0" w:color="auto"/>
                        <w:bottom w:val="none" w:sz="0" w:space="0" w:color="auto"/>
                        <w:right w:val="none" w:sz="0" w:space="0" w:color="auto"/>
                      </w:divBdr>
                      <w:divsChild>
                        <w:div w:id="1988197324">
                          <w:marLeft w:val="0"/>
                          <w:marRight w:val="0"/>
                          <w:marTop w:val="0"/>
                          <w:marBottom w:val="0"/>
                          <w:divBdr>
                            <w:top w:val="none" w:sz="0" w:space="0" w:color="auto"/>
                            <w:left w:val="none" w:sz="0" w:space="0" w:color="auto"/>
                            <w:bottom w:val="none" w:sz="0" w:space="0" w:color="auto"/>
                            <w:right w:val="none" w:sz="0" w:space="0" w:color="auto"/>
                          </w:divBdr>
                        </w:div>
                      </w:divsChild>
                    </w:div>
                    <w:div w:id="1612468781">
                      <w:marLeft w:val="0"/>
                      <w:marRight w:val="0"/>
                      <w:marTop w:val="0"/>
                      <w:marBottom w:val="0"/>
                      <w:divBdr>
                        <w:top w:val="none" w:sz="0" w:space="0" w:color="auto"/>
                        <w:left w:val="none" w:sz="0" w:space="0" w:color="auto"/>
                        <w:bottom w:val="none" w:sz="0" w:space="0" w:color="auto"/>
                        <w:right w:val="none" w:sz="0" w:space="0" w:color="auto"/>
                      </w:divBdr>
                      <w:divsChild>
                        <w:div w:id="835458622">
                          <w:marLeft w:val="0"/>
                          <w:marRight w:val="0"/>
                          <w:marTop w:val="0"/>
                          <w:marBottom w:val="0"/>
                          <w:divBdr>
                            <w:top w:val="none" w:sz="0" w:space="0" w:color="auto"/>
                            <w:left w:val="none" w:sz="0" w:space="0" w:color="auto"/>
                            <w:bottom w:val="none" w:sz="0" w:space="0" w:color="auto"/>
                            <w:right w:val="none" w:sz="0" w:space="0" w:color="auto"/>
                          </w:divBdr>
                          <w:divsChild>
                            <w:div w:id="13146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90352">
                      <w:marLeft w:val="0"/>
                      <w:marRight w:val="0"/>
                      <w:marTop w:val="0"/>
                      <w:marBottom w:val="0"/>
                      <w:divBdr>
                        <w:top w:val="none" w:sz="0" w:space="0" w:color="auto"/>
                        <w:left w:val="none" w:sz="0" w:space="0" w:color="auto"/>
                        <w:bottom w:val="none" w:sz="0" w:space="0" w:color="auto"/>
                        <w:right w:val="none" w:sz="0" w:space="0" w:color="auto"/>
                      </w:divBdr>
                      <w:divsChild>
                        <w:div w:id="1776635328">
                          <w:marLeft w:val="0"/>
                          <w:marRight w:val="0"/>
                          <w:marTop w:val="0"/>
                          <w:marBottom w:val="0"/>
                          <w:divBdr>
                            <w:top w:val="none" w:sz="0" w:space="0" w:color="auto"/>
                            <w:left w:val="none" w:sz="0" w:space="0" w:color="auto"/>
                            <w:bottom w:val="none" w:sz="0" w:space="0" w:color="auto"/>
                            <w:right w:val="none" w:sz="0" w:space="0" w:color="auto"/>
                          </w:divBdr>
                          <w:divsChild>
                            <w:div w:id="109053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39429">
                      <w:marLeft w:val="0"/>
                      <w:marRight w:val="0"/>
                      <w:marTop w:val="0"/>
                      <w:marBottom w:val="0"/>
                      <w:divBdr>
                        <w:top w:val="none" w:sz="0" w:space="0" w:color="auto"/>
                        <w:left w:val="none" w:sz="0" w:space="0" w:color="auto"/>
                        <w:bottom w:val="none" w:sz="0" w:space="0" w:color="auto"/>
                        <w:right w:val="none" w:sz="0" w:space="0" w:color="auto"/>
                      </w:divBdr>
                      <w:divsChild>
                        <w:div w:id="1176308736">
                          <w:marLeft w:val="0"/>
                          <w:marRight w:val="0"/>
                          <w:marTop w:val="0"/>
                          <w:marBottom w:val="0"/>
                          <w:divBdr>
                            <w:top w:val="none" w:sz="0" w:space="0" w:color="auto"/>
                            <w:left w:val="none" w:sz="0" w:space="0" w:color="auto"/>
                            <w:bottom w:val="none" w:sz="0" w:space="0" w:color="auto"/>
                            <w:right w:val="none" w:sz="0" w:space="0" w:color="auto"/>
                          </w:divBdr>
                          <w:divsChild>
                            <w:div w:id="5163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9253">
                      <w:marLeft w:val="0"/>
                      <w:marRight w:val="0"/>
                      <w:marTop w:val="0"/>
                      <w:marBottom w:val="0"/>
                      <w:divBdr>
                        <w:top w:val="none" w:sz="0" w:space="0" w:color="auto"/>
                        <w:left w:val="none" w:sz="0" w:space="0" w:color="auto"/>
                        <w:bottom w:val="none" w:sz="0" w:space="0" w:color="auto"/>
                        <w:right w:val="none" w:sz="0" w:space="0" w:color="auto"/>
                      </w:divBdr>
                      <w:divsChild>
                        <w:div w:id="937635195">
                          <w:marLeft w:val="0"/>
                          <w:marRight w:val="0"/>
                          <w:marTop w:val="0"/>
                          <w:marBottom w:val="0"/>
                          <w:divBdr>
                            <w:top w:val="none" w:sz="0" w:space="0" w:color="auto"/>
                            <w:left w:val="none" w:sz="0" w:space="0" w:color="auto"/>
                            <w:bottom w:val="none" w:sz="0" w:space="0" w:color="auto"/>
                            <w:right w:val="none" w:sz="0" w:space="0" w:color="auto"/>
                          </w:divBdr>
                        </w:div>
                      </w:divsChild>
                    </w:div>
                    <w:div w:id="1750156417">
                      <w:marLeft w:val="0"/>
                      <w:marRight w:val="0"/>
                      <w:marTop w:val="0"/>
                      <w:marBottom w:val="0"/>
                      <w:divBdr>
                        <w:top w:val="none" w:sz="0" w:space="0" w:color="auto"/>
                        <w:left w:val="none" w:sz="0" w:space="0" w:color="auto"/>
                        <w:bottom w:val="none" w:sz="0" w:space="0" w:color="auto"/>
                        <w:right w:val="none" w:sz="0" w:space="0" w:color="auto"/>
                      </w:divBdr>
                      <w:divsChild>
                        <w:div w:id="534585155">
                          <w:marLeft w:val="0"/>
                          <w:marRight w:val="0"/>
                          <w:marTop w:val="0"/>
                          <w:marBottom w:val="0"/>
                          <w:divBdr>
                            <w:top w:val="none" w:sz="0" w:space="0" w:color="auto"/>
                            <w:left w:val="none" w:sz="0" w:space="0" w:color="auto"/>
                            <w:bottom w:val="none" w:sz="0" w:space="0" w:color="auto"/>
                            <w:right w:val="none" w:sz="0" w:space="0" w:color="auto"/>
                          </w:divBdr>
                          <w:divsChild>
                            <w:div w:id="21111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72509">
                      <w:marLeft w:val="0"/>
                      <w:marRight w:val="0"/>
                      <w:marTop w:val="0"/>
                      <w:marBottom w:val="0"/>
                      <w:divBdr>
                        <w:top w:val="none" w:sz="0" w:space="0" w:color="auto"/>
                        <w:left w:val="none" w:sz="0" w:space="0" w:color="auto"/>
                        <w:bottom w:val="none" w:sz="0" w:space="0" w:color="auto"/>
                        <w:right w:val="none" w:sz="0" w:space="0" w:color="auto"/>
                      </w:divBdr>
                      <w:divsChild>
                        <w:div w:id="467551366">
                          <w:marLeft w:val="0"/>
                          <w:marRight w:val="0"/>
                          <w:marTop w:val="0"/>
                          <w:marBottom w:val="0"/>
                          <w:divBdr>
                            <w:top w:val="none" w:sz="0" w:space="0" w:color="auto"/>
                            <w:left w:val="none" w:sz="0" w:space="0" w:color="auto"/>
                            <w:bottom w:val="none" w:sz="0" w:space="0" w:color="auto"/>
                            <w:right w:val="none" w:sz="0" w:space="0" w:color="auto"/>
                          </w:divBdr>
                          <w:divsChild>
                            <w:div w:id="126789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3673">
                      <w:marLeft w:val="0"/>
                      <w:marRight w:val="0"/>
                      <w:marTop w:val="0"/>
                      <w:marBottom w:val="0"/>
                      <w:divBdr>
                        <w:top w:val="none" w:sz="0" w:space="0" w:color="auto"/>
                        <w:left w:val="none" w:sz="0" w:space="0" w:color="auto"/>
                        <w:bottom w:val="none" w:sz="0" w:space="0" w:color="auto"/>
                        <w:right w:val="none" w:sz="0" w:space="0" w:color="auto"/>
                      </w:divBdr>
                      <w:divsChild>
                        <w:div w:id="826819044">
                          <w:marLeft w:val="0"/>
                          <w:marRight w:val="0"/>
                          <w:marTop w:val="0"/>
                          <w:marBottom w:val="0"/>
                          <w:divBdr>
                            <w:top w:val="none" w:sz="0" w:space="0" w:color="auto"/>
                            <w:left w:val="none" w:sz="0" w:space="0" w:color="auto"/>
                            <w:bottom w:val="none" w:sz="0" w:space="0" w:color="auto"/>
                            <w:right w:val="none" w:sz="0" w:space="0" w:color="auto"/>
                          </w:divBdr>
                          <w:divsChild>
                            <w:div w:id="1546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32890">
                      <w:marLeft w:val="0"/>
                      <w:marRight w:val="0"/>
                      <w:marTop w:val="0"/>
                      <w:marBottom w:val="0"/>
                      <w:divBdr>
                        <w:top w:val="none" w:sz="0" w:space="0" w:color="auto"/>
                        <w:left w:val="none" w:sz="0" w:space="0" w:color="auto"/>
                        <w:bottom w:val="none" w:sz="0" w:space="0" w:color="auto"/>
                        <w:right w:val="none" w:sz="0" w:space="0" w:color="auto"/>
                      </w:divBdr>
                      <w:divsChild>
                        <w:div w:id="776557066">
                          <w:marLeft w:val="0"/>
                          <w:marRight w:val="0"/>
                          <w:marTop w:val="0"/>
                          <w:marBottom w:val="0"/>
                          <w:divBdr>
                            <w:top w:val="none" w:sz="0" w:space="0" w:color="auto"/>
                            <w:left w:val="none" w:sz="0" w:space="0" w:color="auto"/>
                            <w:bottom w:val="none" w:sz="0" w:space="0" w:color="auto"/>
                            <w:right w:val="none" w:sz="0" w:space="0" w:color="auto"/>
                          </w:divBdr>
                          <w:divsChild>
                            <w:div w:id="16115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7161">
                      <w:marLeft w:val="0"/>
                      <w:marRight w:val="0"/>
                      <w:marTop w:val="0"/>
                      <w:marBottom w:val="0"/>
                      <w:divBdr>
                        <w:top w:val="none" w:sz="0" w:space="0" w:color="auto"/>
                        <w:left w:val="none" w:sz="0" w:space="0" w:color="auto"/>
                        <w:bottom w:val="none" w:sz="0" w:space="0" w:color="auto"/>
                        <w:right w:val="none" w:sz="0" w:space="0" w:color="auto"/>
                      </w:divBdr>
                      <w:divsChild>
                        <w:div w:id="1560285305">
                          <w:marLeft w:val="0"/>
                          <w:marRight w:val="0"/>
                          <w:marTop w:val="0"/>
                          <w:marBottom w:val="0"/>
                          <w:divBdr>
                            <w:top w:val="none" w:sz="0" w:space="0" w:color="auto"/>
                            <w:left w:val="none" w:sz="0" w:space="0" w:color="auto"/>
                            <w:bottom w:val="none" w:sz="0" w:space="0" w:color="auto"/>
                            <w:right w:val="none" w:sz="0" w:space="0" w:color="auto"/>
                          </w:divBdr>
                          <w:divsChild>
                            <w:div w:id="8600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19571">
                      <w:marLeft w:val="0"/>
                      <w:marRight w:val="0"/>
                      <w:marTop w:val="0"/>
                      <w:marBottom w:val="0"/>
                      <w:divBdr>
                        <w:top w:val="none" w:sz="0" w:space="0" w:color="auto"/>
                        <w:left w:val="none" w:sz="0" w:space="0" w:color="auto"/>
                        <w:bottom w:val="none" w:sz="0" w:space="0" w:color="auto"/>
                        <w:right w:val="none" w:sz="0" w:space="0" w:color="auto"/>
                      </w:divBdr>
                      <w:divsChild>
                        <w:div w:id="694381969">
                          <w:marLeft w:val="0"/>
                          <w:marRight w:val="0"/>
                          <w:marTop w:val="0"/>
                          <w:marBottom w:val="0"/>
                          <w:divBdr>
                            <w:top w:val="none" w:sz="0" w:space="0" w:color="auto"/>
                            <w:left w:val="none" w:sz="0" w:space="0" w:color="auto"/>
                            <w:bottom w:val="none" w:sz="0" w:space="0" w:color="auto"/>
                            <w:right w:val="none" w:sz="0" w:space="0" w:color="auto"/>
                          </w:divBdr>
                          <w:divsChild>
                            <w:div w:id="20578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48023">
                      <w:marLeft w:val="0"/>
                      <w:marRight w:val="0"/>
                      <w:marTop w:val="0"/>
                      <w:marBottom w:val="0"/>
                      <w:divBdr>
                        <w:top w:val="none" w:sz="0" w:space="0" w:color="auto"/>
                        <w:left w:val="none" w:sz="0" w:space="0" w:color="auto"/>
                        <w:bottom w:val="none" w:sz="0" w:space="0" w:color="auto"/>
                        <w:right w:val="none" w:sz="0" w:space="0" w:color="auto"/>
                      </w:divBdr>
                      <w:divsChild>
                        <w:div w:id="891691664">
                          <w:marLeft w:val="0"/>
                          <w:marRight w:val="0"/>
                          <w:marTop w:val="0"/>
                          <w:marBottom w:val="0"/>
                          <w:divBdr>
                            <w:top w:val="none" w:sz="0" w:space="0" w:color="auto"/>
                            <w:left w:val="none" w:sz="0" w:space="0" w:color="auto"/>
                            <w:bottom w:val="none" w:sz="0" w:space="0" w:color="auto"/>
                            <w:right w:val="none" w:sz="0" w:space="0" w:color="auto"/>
                          </w:divBdr>
                          <w:divsChild>
                            <w:div w:id="8096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60378">
                      <w:marLeft w:val="0"/>
                      <w:marRight w:val="0"/>
                      <w:marTop w:val="0"/>
                      <w:marBottom w:val="0"/>
                      <w:divBdr>
                        <w:top w:val="none" w:sz="0" w:space="0" w:color="auto"/>
                        <w:left w:val="none" w:sz="0" w:space="0" w:color="auto"/>
                        <w:bottom w:val="none" w:sz="0" w:space="0" w:color="auto"/>
                        <w:right w:val="none" w:sz="0" w:space="0" w:color="auto"/>
                      </w:divBdr>
                      <w:divsChild>
                        <w:div w:id="1971323036">
                          <w:marLeft w:val="0"/>
                          <w:marRight w:val="0"/>
                          <w:marTop w:val="0"/>
                          <w:marBottom w:val="0"/>
                          <w:divBdr>
                            <w:top w:val="none" w:sz="0" w:space="0" w:color="auto"/>
                            <w:left w:val="none" w:sz="0" w:space="0" w:color="auto"/>
                            <w:bottom w:val="none" w:sz="0" w:space="0" w:color="auto"/>
                            <w:right w:val="none" w:sz="0" w:space="0" w:color="auto"/>
                          </w:divBdr>
                        </w:div>
                      </w:divsChild>
                    </w:div>
                    <w:div w:id="2027293173">
                      <w:marLeft w:val="0"/>
                      <w:marRight w:val="0"/>
                      <w:marTop w:val="0"/>
                      <w:marBottom w:val="0"/>
                      <w:divBdr>
                        <w:top w:val="none" w:sz="0" w:space="0" w:color="auto"/>
                        <w:left w:val="none" w:sz="0" w:space="0" w:color="auto"/>
                        <w:bottom w:val="none" w:sz="0" w:space="0" w:color="auto"/>
                        <w:right w:val="none" w:sz="0" w:space="0" w:color="auto"/>
                      </w:divBdr>
                      <w:divsChild>
                        <w:div w:id="1791972541">
                          <w:marLeft w:val="0"/>
                          <w:marRight w:val="0"/>
                          <w:marTop w:val="0"/>
                          <w:marBottom w:val="0"/>
                          <w:divBdr>
                            <w:top w:val="none" w:sz="0" w:space="0" w:color="auto"/>
                            <w:left w:val="none" w:sz="0" w:space="0" w:color="auto"/>
                            <w:bottom w:val="none" w:sz="0" w:space="0" w:color="auto"/>
                            <w:right w:val="none" w:sz="0" w:space="0" w:color="auto"/>
                          </w:divBdr>
                          <w:divsChild>
                            <w:div w:id="14732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7979">
                      <w:marLeft w:val="0"/>
                      <w:marRight w:val="0"/>
                      <w:marTop w:val="0"/>
                      <w:marBottom w:val="0"/>
                      <w:divBdr>
                        <w:top w:val="none" w:sz="0" w:space="0" w:color="auto"/>
                        <w:left w:val="none" w:sz="0" w:space="0" w:color="auto"/>
                        <w:bottom w:val="none" w:sz="0" w:space="0" w:color="auto"/>
                        <w:right w:val="none" w:sz="0" w:space="0" w:color="auto"/>
                      </w:divBdr>
                      <w:divsChild>
                        <w:div w:id="398870303">
                          <w:marLeft w:val="0"/>
                          <w:marRight w:val="0"/>
                          <w:marTop w:val="0"/>
                          <w:marBottom w:val="0"/>
                          <w:divBdr>
                            <w:top w:val="none" w:sz="0" w:space="0" w:color="auto"/>
                            <w:left w:val="none" w:sz="0" w:space="0" w:color="auto"/>
                            <w:bottom w:val="none" w:sz="0" w:space="0" w:color="auto"/>
                            <w:right w:val="none" w:sz="0" w:space="0" w:color="auto"/>
                          </w:divBdr>
                          <w:divsChild>
                            <w:div w:id="597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02449">
                      <w:marLeft w:val="0"/>
                      <w:marRight w:val="0"/>
                      <w:marTop w:val="0"/>
                      <w:marBottom w:val="0"/>
                      <w:divBdr>
                        <w:top w:val="none" w:sz="0" w:space="0" w:color="auto"/>
                        <w:left w:val="none" w:sz="0" w:space="0" w:color="auto"/>
                        <w:bottom w:val="none" w:sz="0" w:space="0" w:color="auto"/>
                        <w:right w:val="none" w:sz="0" w:space="0" w:color="auto"/>
                      </w:divBdr>
                      <w:divsChild>
                        <w:div w:id="1343976266">
                          <w:marLeft w:val="0"/>
                          <w:marRight w:val="0"/>
                          <w:marTop w:val="0"/>
                          <w:marBottom w:val="0"/>
                          <w:divBdr>
                            <w:top w:val="none" w:sz="0" w:space="0" w:color="auto"/>
                            <w:left w:val="none" w:sz="0" w:space="0" w:color="auto"/>
                            <w:bottom w:val="none" w:sz="0" w:space="0" w:color="auto"/>
                            <w:right w:val="none" w:sz="0" w:space="0" w:color="auto"/>
                          </w:divBdr>
                          <w:divsChild>
                            <w:div w:id="3810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6837">
                      <w:marLeft w:val="0"/>
                      <w:marRight w:val="0"/>
                      <w:marTop w:val="0"/>
                      <w:marBottom w:val="0"/>
                      <w:divBdr>
                        <w:top w:val="none" w:sz="0" w:space="0" w:color="auto"/>
                        <w:left w:val="none" w:sz="0" w:space="0" w:color="auto"/>
                        <w:bottom w:val="none" w:sz="0" w:space="0" w:color="auto"/>
                        <w:right w:val="none" w:sz="0" w:space="0" w:color="auto"/>
                      </w:divBdr>
                      <w:divsChild>
                        <w:div w:id="846554199">
                          <w:marLeft w:val="0"/>
                          <w:marRight w:val="0"/>
                          <w:marTop w:val="0"/>
                          <w:marBottom w:val="0"/>
                          <w:divBdr>
                            <w:top w:val="none" w:sz="0" w:space="0" w:color="auto"/>
                            <w:left w:val="none" w:sz="0" w:space="0" w:color="auto"/>
                            <w:bottom w:val="none" w:sz="0" w:space="0" w:color="auto"/>
                            <w:right w:val="none" w:sz="0" w:space="0" w:color="auto"/>
                          </w:divBdr>
                          <w:divsChild>
                            <w:div w:id="194599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3044">
                      <w:marLeft w:val="0"/>
                      <w:marRight w:val="0"/>
                      <w:marTop w:val="0"/>
                      <w:marBottom w:val="0"/>
                      <w:divBdr>
                        <w:top w:val="none" w:sz="0" w:space="0" w:color="auto"/>
                        <w:left w:val="none" w:sz="0" w:space="0" w:color="auto"/>
                        <w:bottom w:val="none" w:sz="0" w:space="0" w:color="auto"/>
                        <w:right w:val="none" w:sz="0" w:space="0" w:color="auto"/>
                      </w:divBdr>
                      <w:divsChild>
                        <w:div w:id="1605309271">
                          <w:marLeft w:val="0"/>
                          <w:marRight w:val="0"/>
                          <w:marTop w:val="0"/>
                          <w:marBottom w:val="0"/>
                          <w:divBdr>
                            <w:top w:val="none" w:sz="0" w:space="0" w:color="auto"/>
                            <w:left w:val="none" w:sz="0" w:space="0" w:color="auto"/>
                            <w:bottom w:val="none" w:sz="0" w:space="0" w:color="auto"/>
                            <w:right w:val="none" w:sz="0" w:space="0" w:color="auto"/>
                          </w:divBdr>
                        </w:div>
                      </w:divsChild>
                    </w:div>
                    <w:div w:id="2097089451">
                      <w:marLeft w:val="0"/>
                      <w:marRight w:val="0"/>
                      <w:marTop w:val="0"/>
                      <w:marBottom w:val="0"/>
                      <w:divBdr>
                        <w:top w:val="none" w:sz="0" w:space="0" w:color="auto"/>
                        <w:left w:val="none" w:sz="0" w:space="0" w:color="auto"/>
                        <w:bottom w:val="none" w:sz="0" w:space="0" w:color="auto"/>
                        <w:right w:val="none" w:sz="0" w:space="0" w:color="auto"/>
                      </w:divBdr>
                      <w:divsChild>
                        <w:div w:id="314189506">
                          <w:marLeft w:val="0"/>
                          <w:marRight w:val="0"/>
                          <w:marTop w:val="0"/>
                          <w:marBottom w:val="0"/>
                          <w:divBdr>
                            <w:top w:val="none" w:sz="0" w:space="0" w:color="auto"/>
                            <w:left w:val="none" w:sz="0" w:space="0" w:color="auto"/>
                            <w:bottom w:val="none" w:sz="0" w:space="0" w:color="auto"/>
                            <w:right w:val="none" w:sz="0" w:space="0" w:color="auto"/>
                          </w:divBdr>
                          <w:divsChild>
                            <w:div w:id="5212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398">
                      <w:marLeft w:val="0"/>
                      <w:marRight w:val="0"/>
                      <w:marTop w:val="0"/>
                      <w:marBottom w:val="0"/>
                      <w:divBdr>
                        <w:top w:val="none" w:sz="0" w:space="0" w:color="auto"/>
                        <w:left w:val="none" w:sz="0" w:space="0" w:color="auto"/>
                        <w:bottom w:val="none" w:sz="0" w:space="0" w:color="auto"/>
                        <w:right w:val="none" w:sz="0" w:space="0" w:color="auto"/>
                      </w:divBdr>
                      <w:divsChild>
                        <w:div w:id="2052610678">
                          <w:marLeft w:val="0"/>
                          <w:marRight w:val="0"/>
                          <w:marTop w:val="0"/>
                          <w:marBottom w:val="0"/>
                          <w:divBdr>
                            <w:top w:val="none" w:sz="0" w:space="0" w:color="auto"/>
                            <w:left w:val="none" w:sz="0" w:space="0" w:color="auto"/>
                            <w:bottom w:val="none" w:sz="0" w:space="0" w:color="auto"/>
                            <w:right w:val="none" w:sz="0" w:space="0" w:color="auto"/>
                          </w:divBdr>
                          <w:divsChild>
                            <w:div w:id="12899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9481">
                      <w:marLeft w:val="0"/>
                      <w:marRight w:val="0"/>
                      <w:marTop w:val="0"/>
                      <w:marBottom w:val="0"/>
                      <w:divBdr>
                        <w:top w:val="none" w:sz="0" w:space="0" w:color="auto"/>
                        <w:left w:val="none" w:sz="0" w:space="0" w:color="auto"/>
                        <w:bottom w:val="none" w:sz="0" w:space="0" w:color="auto"/>
                        <w:right w:val="none" w:sz="0" w:space="0" w:color="auto"/>
                      </w:divBdr>
                      <w:divsChild>
                        <w:div w:id="1195534620">
                          <w:marLeft w:val="0"/>
                          <w:marRight w:val="0"/>
                          <w:marTop w:val="0"/>
                          <w:marBottom w:val="0"/>
                          <w:divBdr>
                            <w:top w:val="none" w:sz="0" w:space="0" w:color="auto"/>
                            <w:left w:val="none" w:sz="0" w:space="0" w:color="auto"/>
                            <w:bottom w:val="none" w:sz="0" w:space="0" w:color="auto"/>
                            <w:right w:val="none" w:sz="0" w:space="0" w:color="auto"/>
                          </w:divBdr>
                        </w:div>
                      </w:divsChild>
                    </w:div>
                    <w:div w:id="2146316570">
                      <w:marLeft w:val="0"/>
                      <w:marRight w:val="0"/>
                      <w:marTop w:val="0"/>
                      <w:marBottom w:val="0"/>
                      <w:divBdr>
                        <w:top w:val="none" w:sz="0" w:space="0" w:color="auto"/>
                        <w:left w:val="none" w:sz="0" w:space="0" w:color="auto"/>
                        <w:bottom w:val="none" w:sz="0" w:space="0" w:color="auto"/>
                        <w:right w:val="none" w:sz="0" w:space="0" w:color="auto"/>
                      </w:divBdr>
                      <w:divsChild>
                        <w:div w:id="1877813050">
                          <w:marLeft w:val="0"/>
                          <w:marRight w:val="0"/>
                          <w:marTop w:val="0"/>
                          <w:marBottom w:val="0"/>
                          <w:divBdr>
                            <w:top w:val="none" w:sz="0" w:space="0" w:color="auto"/>
                            <w:left w:val="none" w:sz="0" w:space="0" w:color="auto"/>
                            <w:bottom w:val="none" w:sz="0" w:space="0" w:color="auto"/>
                            <w:right w:val="none" w:sz="0" w:space="0" w:color="auto"/>
                          </w:divBdr>
                          <w:divsChild>
                            <w:div w:id="10180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2736">
                      <w:marLeft w:val="0"/>
                      <w:marRight w:val="0"/>
                      <w:marTop w:val="0"/>
                      <w:marBottom w:val="0"/>
                      <w:divBdr>
                        <w:top w:val="none" w:sz="0" w:space="0" w:color="auto"/>
                        <w:left w:val="none" w:sz="0" w:space="0" w:color="auto"/>
                        <w:bottom w:val="none" w:sz="0" w:space="0" w:color="auto"/>
                        <w:right w:val="none" w:sz="0" w:space="0" w:color="auto"/>
                      </w:divBdr>
                      <w:divsChild>
                        <w:div w:id="952053006">
                          <w:marLeft w:val="0"/>
                          <w:marRight w:val="0"/>
                          <w:marTop w:val="0"/>
                          <w:marBottom w:val="0"/>
                          <w:divBdr>
                            <w:top w:val="none" w:sz="0" w:space="0" w:color="auto"/>
                            <w:left w:val="none" w:sz="0" w:space="0" w:color="auto"/>
                            <w:bottom w:val="none" w:sz="0" w:space="0" w:color="auto"/>
                            <w:right w:val="none" w:sz="0" w:space="0" w:color="auto"/>
                          </w:divBdr>
                          <w:divsChild>
                            <w:div w:id="12803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89167">
                  <w:marLeft w:val="0"/>
                  <w:marRight w:val="0"/>
                  <w:marTop w:val="0"/>
                  <w:marBottom w:val="0"/>
                  <w:divBdr>
                    <w:top w:val="none" w:sz="0" w:space="0" w:color="auto"/>
                    <w:left w:val="none" w:sz="0" w:space="0" w:color="auto"/>
                    <w:bottom w:val="none" w:sz="0" w:space="0" w:color="auto"/>
                    <w:right w:val="none" w:sz="0" w:space="0" w:color="auto"/>
                  </w:divBdr>
                  <w:divsChild>
                    <w:div w:id="8216175">
                      <w:marLeft w:val="0"/>
                      <w:marRight w:val="0"/>
                      <w:marTop w:val="0"/>
                      <w:marBottom w:val="0"/>
                      <w:divBdr>
                        <w:top w:val="none" w:sz="0" w:space="0" w:color="auto"/>
                        <w:left w:val="none" w:sz="0" w:space="0" w:color="auto"/>
                        <w:bottom w:val="none" w:sz="0" w:space="0" w:color="auto"/>
                        <w:right w:val="none" w:sz="0" w:space="0" w:color="auto"/>
                      </w:divBdr>
                      <w:divsChild>
                        <w:div w:id="1362822411">
                          <w:marLeft w:val="0"/>
                          <w:marRight w:val="0"/>
                          <w:marTop w:val="0"/>
                          <w:marBottom w:val="0"/>
                          <w:divBdr>
                            <w:top w:val="none" w:sz="0" w:space="0" w:color="auto"/>
                            <w:left w:val="none" w:sz="0" w:space="0" w:color="auto"/>
                            <w:bottom w:val="none" w:sz="0" w:space="0" w:color="auto"/>
                            <w:right w:val="none" w:sz="0" w:space="0" w:color="auto"/>
                          </w:divBdr>
                          <w:divsChild>
                            <w:div w:id="15109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4800">
                      <w:marLeft w:val="0"/>
                      <w:marRight w:val="0"/>
                      <w:marTop w:val="0"/>
                      <w:marBottom w:val="0"/>
                      <w:divBdr>
                        <w:top w:val="none" w:sz="0" w:space="0" w:color="auto"/>
                        <w:left w:val="none" w:sz="0" w:space="0" w:color="auto"/>
                        <w:bottom w:val="none" w:sz="0" w:space="0" w:color="auto"/>
                        <w:right w:val="none" w:sz="0" w:space="0" w:color="auto"/>
                      </w:divBdr>
                      <w:divsChild>
                        <w:div w:id="1005866516">
                          <w:marLeft w:val="0"/>
                          <w:marRight w:val="0"/>
                          <w:marTop w:val="0"/>
                          <w:marBottom w:val="0"/>
                          <w:divBdr>
                            <w:top w:val="none" w:sz="0" w:space="0" w:color="auto"/>
                            <w:left w:val="none" w:sz="0" w:space="0" w:color="auto"/>
                            <w:bottom w:val="none" w:sz="0" w:space="0" w:color="auto"/>
                            <w:right w:val="none" w:sz="0" w:space="0" w:color="auto"/>
                          </w:divBdr>
                          <w:divsChild>
                            <w:div w:id="397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488">
                      <w:marLeft w:val="0"/>
                      <w:marRight w:val="0"/>
                      <w:marTop w:val="0"/>
                      <w:marBottom w:val="0"/>
                      <w:divBdr>
                        <w:top w:val="none" w:sz="0" w:space="0" w:color="auto"/>
                        <w:left w:val="none" w:sz="0" w:space="0" w:color="auto"/>
                        <w:bottom w:val="none" w:sz="0" w:space="0" w:color="auto"/>
                        <w:right w:val="none" w:sz="0" w:space="0" w:color="auto"/>
                      </w:divBdr>
                      <w:divsChild>
                        <w:div w:id="2074307114">
                          <w:marLeft w:val="0"/>
                          <w:marRight w:val="0"/>
                          <w:marTop w:val="0"/>
                          <w:marBottom w:val="0"/>
                          <w:divBdr>
                            <w:top w:val="none" w:sz="0" w:space="0" w:color="auto"/>
                            <w:left w:val="none" w:sz="0" w:space="0" w:color="auto"/>
                            <w:bottom w:val="none" w:sz="0" w:space="0" w:color="auto"/>
                            <w:right w:val="none" w:sz="0" w:space="0" w:color="auto"/>
                          </w:divBdr>
                          <w:divsChild>
                            <w:div w:id="1681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7722">
                      <w:marLeft w:val="0"/>
                      <w:marRight w:val="0"/>
                      <w:marTop w:val="0"/>
                      <w:marBottom w:val="0"/>
                      <w:divBdr>
                        <w:top w:val="none" w:sz="0" w:space="0" w:color="auto"/>
                        <w:left w:val="none" w:sz="0" w:space="0" w:color="auto"/>
                        <w:bottom w:val="none" w:sz="0" w:space="0" w:color="auto"/>
                        <w:right w:val="none" w:sz="0" w:space="0" w:color="auto"/>
                      </w:divBdr>
                      <w:divsChild>
                        <w:div w:id="843712502">
                          <w:marLeft w:val="0"/>
                          <w:marRight w:val="0"/>
                          <w:marTop w:val="0"/>
                          <w:marBottom w:val="0"/>
                          <w:divBdr>
                            <w:top w:val="none" w:sz="0" w:space="0" w:color="auto"/>
                            <w:left w:val="none" w:sz="0" w:space="0" w:color="auto"/>
                            <w:bottom w:val="none" w:sz="0" w:space="0" w:color="auto"/>
                            <w:right w:val="none" w:sz="0" w:space="0" w:color="auto"/>
                          </w:divBdr>
                        </w:div>
                      </w:divsChild>
                    </w:div>
                    <w:div w:id="89742662">
                      <w:marLeft w:val="0"/>
                      <w:marRight w:val="0"/>
                      <w:marTop w:val="0"/>
                      <w:marBottom w:val="0"/>
                      <w:divBdr>
                        <w:top w:val="none" w:sz="0" w:space="0" w:color="auto"/>
                        <w:left w:val="none" w:sz="0" w:space="0" w:color="auto"/>
                        <w:bottom w:val="none" w:sz="0" w:space="0" w:color="auto"/>
                        <w:right w:val="none" w:sz="0" w:space="0" w:color="auto"/>
                      </w:divBdr>
                      <w:divsChild>
                        <w:div w:id="556092822">
                          <w:marLeft w:val="0"/>
                          <w:marRight w:val="0"/>
                          <w:marTop w:val="0"/>
                          <w:marBottom w:val="0"/>
                          <w:divBdr>
                            <w:top w:val="none" w:sz="0" w:space="0" w:color="auto"/>
                            <w:left w:val="none" w:sz="0" w:space="0" w:color="auto"/>
                            <w:bottom w:val="none" w:sz="0" w:space="0" w:color="auto"/>
                            <w:right w:val="none" w:sz="0" w:space="0" w:color="auto"/>
                          </w:divBdr>
                        </w:div>
                      </w:divsChild>
                    </w:div>
                    <w:div w:id="115299385">
                      <w:marLeft w:val="0"/>
                      <w:marRight w:val="0"/>
                      <w:marTop w:val="0"/>
                      <w:marBottom w:val="0"/>
                      <w:divBdr>
                        <w:top w:val="none" w:sz="0" w:space="0" w:color="auto"/>
                        <w:left w:val="none" w:sz="0" w:space="0" w:color="auto"/>
                        <w:bottom w:val="none" w:sz="0" w:space="0" w:color="auto"/>
                        <w:right w:val="none" w:sz="0" w:space="0" w:color="auto"/>
                      </w:divBdr>
                      <w:divsChild>
                        <w:div w:id="1039401791">
                          <w:marLeft w:val="0"/>
                          <w:marRight w:val="0"/>
                          <w:marTop w:val="0"/>
                          <w:marBottom w:val="0"/>
                          <w:divBdr>
                            <w:top w:val="none" w:sz="0" w:space="0" w:color="auto"/>
                            <w:left w:val="none" w:sz="0" w:space="0" w:color="auto"/>
                            <w:bottom w:val="none" w:sz="0" w:space="0" w:color="auto"/>
                            <w:right w:val="none" w:sz="0" w:space="0" w:color="auto"/>
                          </w:divBdr>
                          <w:divsChild>
                            <w:div w:id="3290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466">
                      <w:marLeft w:val="0"/>
                      <w:marRight w:val="0"/>
                      <w:marTop w:val="0"/>
                      <w:marBottom w:val="0"/>
                      <w:divBdr>
                        <w:top w:val="none" w:sz="0" w:space="0" w:color="auto"/>
                        <w:left w:val="none" w:sz="0" w:space="0" w:color="auto"/>
                        <w:bottom w:val="none" w:sz="0" w:space="0" w:color="auto"/>
                        <w:right w:val="none" w:sz="0" w:space="0" w:color="auto"/>
                      </w:divBdr>
                      <w:divsChild>
                        <w:div w:id="481505524">
                          <w:marLeft w:val="0"/>
                          <w:marRight w:val="0"/>
                          <w:marTop w:val="0"/>
                          <w:marBottom w:val="0"/>
                          <w:divBdr>
                            <w:top w:val="none" w:sz="0" w:space="0" w:color="auto"/>
                            <w:left w:val="none" w:sz="0" w:space="0" w:color="auto"/>
                            <w:bottom w:val="none" w:sz="0" w:space="0" w:color="auto"/>
                            <w:right w:val="none" w:sz="0" w:space="0" w:color="auto"/>
                          </w:divBdr>
                          <w:divsChild>
                            <w:div w:id="15231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4729">
                      <w:marLeft w:val="0"/>
                      <w:marRight w:val="0"/>
                      <w:marTop w:val="0"/>
                      <w:marBottom w:val="0"/>
                      <w:divBdr>
                        <w:top w:val="none" w:sz="0" w:space="0" w:color="auto"/>
                        <w:left w:val="none" w:sz="0" w:space="0" w:color="auto"/>
                        <w:bottom w:val="none" w:sz="0" w:space="0" w:color="auto"/>
                        <w:right w:val="none" w:sz="0" w:space="0" w:color="auto"/>
                      </w:divBdr>
                      <w:divsChild>
                        <w:div w:id="1713725570">
                          <w:marLeft w:val="0"/>
                          <w:marRight w:val="0"/>
                          <w:marTop w:val="0"/>
                          <w:marBottom w:val="0"/>
                          <w:divBdr>
                            <w:top w:val="none" w:sz="0" w:space="0" w:color="auto"/>
                            <w:left w:val="none" w:sz="0" w:space="0" w:color="auto"/>
                            <w:bottom w:val="none" w:sz="0" w:space="0" w:color="auto"/>
                            <w:right w:val="none" w:sz="0" w:space="0" w:color="auto"/>
                          </w:divBdr>
                          <w:divsChild>
                            <w:div w:id="6634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2389">
                      <w:marLeft w:val="0"/>
                      <w:marRight w:val="0"/>
                      <w:marTop w:val="0"/>
                      <w:marBottom w:val="0"/>
                      <w:divBdr>
                        <w:top w:val="none" w:sz="0" w:space="0" w:color="auto"/>
                        <w:left w:val="none" w:sz="0" w:space="0" w:color="auto"/>
                        <w:bottom w:val="none" w:sz="0" w:space="0" w:color="auto"/>
                        <w:right w:val="none" w:sz="0" w:space="0" w:color="auto"/>
                      </w:divBdr>
                      <w:divsChild>
                        <w:div w:id="1164660071">
                          <w:marLeft w:val="0"/>
                          <w:marRight w:val="0"/>
                          <w:marTop w:val="0"/>
                          <w:marBottom w:val="0"/>
                          <w:divBdr>
                            <w:top w:val="none" w:sz="0" w:space="0" w:color="auto"/>
                            <w:left w:val="none" w:sz="0" w:space="0" w:color="auto"/>
                            <w:bottom w:val="none" w:sz="0" w:space="0" w:color="auto"/>
                            <w:right w:val="none" w:sz="0" w:space="0" w:color="auto"/>
                          </w:divBdr>
                        </w:div>
                      </w:divsChild>
                    </w:div>
                    <w:div w:id="306398091">
                      <w:marLeft w:val="0"/>
                      <w:marRight w:val="0"/>
                      <w:marTop w:val="0"/>
                      <w:marBottom w:val="0"/>
                      <w:divBdr>
                        <w:top w:val="none" w:sz="0" w:space="0" w:color="auto"/>
                        <w:left w:val="none" w:sz="0" w:space="0" w:color="auto"/>
                        <w:bottom w:val="none" w:sz="0" w:space="0" w:color="auto"/>
                        <w:right w:val="none" w:sz="0" w:space="0" w:color="auto"/>
                      </w:divBdr>
                      <w:divsChild>
                        <w:div w:id="1850439475">
                          <w:marLeft w:val="0"/>
                          <w:marRight w:val="0"/>
                          <w:marTop w:val="0"/>
                          <w:marBottom w:val="0"/>
                          <w:divBdr>
                            <w:top w:val="none" w:sz="0" w:space="0" w:color="auto"/>
                            <w:left w:val="none" w:sz="0" w:space="0" w:color="auto"/>
                            <w:bottom w:val="none" w:sz="0" w:space="0" w:color="auto"/>
                            <w:right w:val="none" w:sz="0" w:space="0" w:color="auto"/>
                          </w:divBdr>
                          <w:divsChild>
                            <w:div w:id="19160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59046">
                      <w:marLeft w:val="0"/>
                      <w:marRight w:val="0"/>
                      <w:marTop w:val="0"/>
                      <w:marBottom w:val="0"/>
                      <w:divBdr>
                        <w:top w:val="none" w:sz="0" w:space="0" w:color="auto"/>
                        <w:left w:val="none" w:sz="0" w:space="0" w:color="auto"/>
                        <w:bottom w:val="none" w:sz="0" w:space="0" w:color="auto"/>
                        <w:right w:val="none" w:sz="0" w:space="0" w:color="auto"/>
                      </w:divBdr>
                      <w:divsChild>
                        <w:div w:id="1707173295">
                          <w:marLeft w:val="0"/>
                          <w:marRight w:val="0"/>
                          <w:marTop w:val="0"/>
                          <w:marBottom w:val="0"/>
                          <w:divBdr>
                            <w:top w:val="none" w:sz="0" w:space="0" w:color="auto"/>
                            <w:left w:val="none" w:sz="0" w:space="0" w:color="auto"/>
                            <w:bottom w:val="none" w:sz="0" w:space="0" w:color="auto"/>
                            <w:right w:val="none" w:sz="0" w:space="0" w:color="auto"/>
                          </w:divBdr>
                          <w:divsChild>
                            <w:div w:id="13371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4235">
                      <w:marLeft w:val="0"/>
                      <w:marRight w:val="0"/>
                      <w:marTop w:val="0"/>
                      <w:marBottom w:val="0"/>
                      <w:divBdr>
                        <w:top w:val="none" w:sz="0" w:space="0" w:color="auto"/>
                        <w:left w:val="none" w:sz="0" w:space="0" w:color="auto"/>
                        <w:bottom w:val="none" w:sz="0" w:space="0" w:color="auto"/>
                        <w:right w:val="none" w:sz="0" w:space="0" w:color="auto"/>
                      </w:divBdr>
                      <w:divsChild>
                        <w:div w:id="734477076">
                          <w:marLeft w:val="0"/>
                          <w:marRight w:val="0"/>
                          <w:marTop w:val="0"/>
                          <w:marBottom w:val="0"/>
                          <w:divBdr>
                            <w:top w:val="none" w:sz="0" w:space="0" w:color="auto"/>
                            <w:left w:val="none" w:sz="0" w:space="0" w:color="auto"/>
                            <w:bottom w:val="none" w:sz="0" w:space="0" w:color="auto"/>
                            <w:right w:val="none" w:sz="0" w:space="0" w:color="auto"/>
                          </w:divBdr>
                          <w:divsChild>
                            <w:div w:id="10304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51844">
                      <w:marLeft w:val="0"/>
                      <w:marRight w:val="0"/>
                      <w:marTop w:val="0"/>
                      <w:marBottom w:val="0"/>
                      <w:divBdr>
                        <w:top w:val="none" w:sz="0" w:space="0" w:color="auto"/>
                        <w:left w:val="none" w:sz="0" w:space="0" w:color="auto"/>
                        <w:bottom w:val="none" w:sz="0" w:space="0" w:color="auto"/>
                        <w:right w:val="none" w:sz="0" w:space="0" w:color="auto"/>
                      </w:divBdr>
                      <w:divsChild>
                        <w:div w:id="1857497105">
                          <w:marLeft w:val="0"/>
                          <w:marRight w:val="0"/>
                          <w:marTop w:val="0"/>
                          <w:marBottom w:val="0"/>
                          <w:divBdr>
                            <w:top w:val="none" w:sz="0" w:space="0" w:color="auto"/>
                            <w:left w:val="none" w:sz="0" w:space="0" w:color="auto"/>
                            <w:bottom w:val="none" w:sz="0" w:space="0" w:color="auto"/>
                            <w:right w:val="none" w:sz="0" w:space="0" w:color="auto"/>
                          </w:divBdr>
                          <w:divsChild>
                            <w:div w:id="164890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4890">
                      <w:marLeft w:val="0"/>
                      <w:marRight w:val="0"/>
                      <w:marTop w:val="0"/>
                      <w:marBottom w:val="0"/>
                      <w:divBdr>
                        <w:top w:val="none" w:sz="0" w:space="0" w:color="auto"/>
                        <w:left w:val="none" w:sz="0" w:space="0" w:color="auto"/>
                        <w:bottom w:val="none" w:sz="0" w:space="0" w:color="auto"/>
                        <w:right w:val="none" w:sz="0" w:space="0" w:color="auto"/>
                      </w:divBdr>
                      <w:divsChild>
                        <w:div w:id="671176737">
                          <w:marLeft w:val="0"/>
                          <w:marRight w:val="0"/>
                          <w:marTop w:val="0"/>
                          <w:marBottom w:val="0"/>
                          <w:divBdr>
                            <w:top w:val="none" w:sz="0" w:space="0" w:color="auto"/>
                            <w:left w:val="none" w:sz="0" w:space="0" w:color="auto"/>
                            <w:bottom w:val="none" w:sz="0" w:space="0" w:color="auto"/>
                            <w:right w:val="none" w:sz="0" w:space="0" w:color="auto"/>
                          </w:divBdr>
                          <w:divsChild>
                            <w:div w:id="19802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09403">
                      <w:marLeft w:val="0"/>
                      <w:marRight w:val="0"/>
                      <w:marTop w:val="0"/>
                      <w:marBottom w:val="0"/>
                      <w:divBdr>
                        <w:top w:val="none" w:sz="0" w:space="0" w:color="auto"/>
                        <w:left w:val="none" w:sz="0" w:space="0" w:color="auto"/>
                        <w:bottom w:val="none" w:sz="0" w:space="0" w:color="auto"/>
                        <w:right w:val="none" w:sz="0" w:space="0" w:color="auto"/>
                      </w:divBdr>
                      <w:divsChild>
                        <w:div w:id="1711104478">
                          <w:marLeft w:val="0"/>
                          <w:marRight w:val="0"/>
                          <w:marTop w:val="0"/>
                          <w:marBottom w:val="0"/>
                          <w:divBdr>
                            <w:top w:val="none" w:sz="0" w:space="0" w:color="auto"/>
                            <w:left w:val="none" w:sz="0" w:space="0" w:color="auto"/>
                            <w:bottom w:val="none" w:sz="0" w:space="0" w:color="auto"/>
                            <w:right w:val="none" w:sz="0" w:space="0" w:color="auto"/>
                          </w:divBdr>
                        </w:div>
                      </w:divsChild>
                    </w:div>
                    <w:div w:id="520290420">
                      <w:marLeft w:val="0"/>
                      <w:marRight w:val="0"/>
                      <w:marTop w:val="0"/>
                      <w:marBottom w:val="0"/>
                      <w:divBdr>
                        <w:top w:val="none" w:sz="0" w:space="0" w:color="auto"/>
                        <w:left w:val="none" w:sz="0" w:space="0" w:color="auto"/>
                        <w:bottom w:val="none" w:sz="0" w:space="0" w:color="auto"/>
                        <w:right w:val="none" w:sz="0" w:space="0" w:color="auto"/>
                      </w:divBdr>
                      <w:divsChild>
                        <w:div w:id="427897306">
                          <w:marLeft w:val="0"/>
                          <w:marRight w:val="0"/>
                          <w:marTop w:val="0"/>
                          <w:marBottom w:val="0"/>
                          <w:divBdr>
                            <w:top w:val="none" w:sz="0" w:space="0" w:color="auto"/>
                            <w:left w:val="none" w:sz="0" w:space="0" w:color="auto"/>
                            <w:bottom w:val="none" w:sz="0" w:space="0" w:color="auto"/>
                            <w:right w:val="none" w:sz="0" w:space="0" w:color="auto"/>
                          </w:divBdr>
                          <w:divsChild>
                            <w:div w:id="20443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31983">
                      <w:marLeft w:val="0"/>
                      <w:marRight w:val="0"/>
                      <w:marTop w:val="0"/>
                      <w:marBottom w:val="0"/>
                      <w:divBdr>
                        <w:top w:val="none" w:sz="0" w:space="0" w:color="auto"/>
                        <w:left w:val="none" w:sz="0" w:space="0" w:color="auto"/>
                        <w:bottom w:val="none" w:sz="0" w:space="0" w:color="auto"/>
                        <w:right w:val="none" w:sz="0" w:space="0" w:color="auto"/>
                      </w:divBdr>
                      <w:divsChild>
                        <w:div w:id="1276057623">
                          <w:marLeft w:val="0"/>
                          <w:marRight w:val="0"/>
                          <w:marTop w:val="0"/>
                          <w:marBottom w:val="0"/>
                          <w:divBdr>
                            <w:top w:val="none" w:sz="0" w:space="0" w:color="auto"/>
                            <w:left w:val="none" w:sz="0" w:space="0" w:color="auto"/>
                            <w:bottom w:val="none" w:sz="0" w:space="0" w:color="auto"/>
                            <w:right w:val="none" w:sz="0" w:space="0" w:color="auto"/>
                          </w:divBdr>
                          <w:divsChild>
                            <w:div w:id="19394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3767">
                      <w:marLeft w:val="0"/>
                      <w:marRight w:val="0"/>
                      <w:marTop w:val="0"/>
                      <w:marBottom w:val="0"/>
                      <w:divBdr>
                        <w:top w:val="none" w:sz="0" w:space="0" w:color="auto"/>
                        <w:left w:val="none" w:sz="0" w:space="0" w:color="auto"/>
                        <w:bottom w:val="none" w:sz="0" w:space="0" w:color="auto"/>
                        <w:right w:val="none" w:sz="0" w:space="0" w:color="auto"/>
                      </w:divBdr>
                      <w:divsChild>
                        <w:div w:id="1223100868">
                          <w:marLeft w:val="0"/>
                          <w:marRight w:val="0"/>
                          <w:marTop w:val="0"/>
                          <w:marBottom w:val="0"/>
                          <w:divBdr>
                            <w:top w:val="none" w:sz="0" w:space="0" w:color="auto"/>
                            <w:left w:val="none" w:sz="0" w:space="0" w:color="auto"/>
                            <w:bottom w:val="none" w:sz="0" w:space="0" w:color="auto"/>
                            <w:right w:val="none" w:sz="0" w:space="0" w:color="auto"/>
                          </w:divBdr>
                        </w:div>
                      </w:divsChild>
                    </w:div>
                    <w:div w:id="796728492">
                      <w:marLeft w:val="0"/>
                      <w:marRight w:val="0"/>
                      <w:marTop w:val="0"/>
                      <w:marBottom w:val="0"/>
                      <w:divBdr>
                        <w:top w:val="none" w:sz="0" w:space="0" w:color="auto"/>
                        <w:left w:val="none" w:sz="0" w:space="0" w:color="auto"/>
                        <w:bottom w:val="none" w:sz="0" w:space="0" w:color="auto"/>
                        <w:right w:val="none" w:sz="0" w:space="0" w:color="auto"/>
                      </w:divBdr>
                      <w:divsChild>
                        <w:div w:id="1345863982">
                          <w:marLeft w:val="0"/>
                          <w:marRight w:val="0"/>
                          <w:marTop w:val="0"/>
                          <w:marBottom w:val="0"/>
                          <w:divBdr>
                            <w:top w:val="none" w:sz="0" w:space="0" w:color="auto"/>
                            <w:left w:val="none" w:sz="0" w:space="0" w:color="auto"/>
                            <w:bottom w:val="none" w:sz="0" w:space="0" w:color="auto"/>
                            <w:right w:val="none" w:sz="0" w:space="0" w:color="auto"/>
                          </w:divBdr>
                          <w:divsChild>
                            <w:div w:id="281887227">
                              <w:marLeft w:val="0"/>
                              <w:marRight w:val="0"/>
                              <w:marTop w:val="0"/>
                              <w:marBottom w:val="0"/>
                              <w:divBdr>
                                <w:top w:val="none" w:sz="0" w:space="0" w:color="auto"/>
                                <w:left w:val="none" w:sz="0" w:space="0" w:color="auto"/>
                                <w:bottom w:val="none" w:sz="0" w:space="0" w:color="auto"/>
                                <w:right w:val="none" w:sz="0" w:space="0" w:color="auto"/>
                              </w:divBdr>
                              <w:divsChild>
                                <w:div w:id="943390964">
                                  <w:marLeft w:val="0"/>
                                  <w:marRight w:val="0"/>
                                  <w:marTop w:val="0"/>
                                  <w:marBottom w:val="0"/>
                                  <w:divBdr>
                                    <w:top w:val="none" w:sz="0" w:space="0" w:color="auto"/>
                                    <w:left w:val="none" w:sz="0" w:space="0" w:color="auto"/>
                                    <w:bottom w:val="none" w:sz="0" w:space="0" w:color="auto"/>
                                    <w:right w:val="none" w:sz="0" w:space="0" w:color="auto"/>
                                  </w:divBdr>
                                  <w:divsChild>
                                    <w:div w:id="202402823">
                                      <w:marLeft w:val="0"/>
                                      <w:marRight w:val="0"/>
                                      <w:marTop w:val="0"/>
                                      <w:marBottom w:val="0"/>
                                      <w:divBdr>
                                        <w:top w:val="none" w:sz="0" w:space="0" w:color="auto"/>
                                        <w:left w:val="none" w:sz="0" w:space="0" w:color="auto"/>
                                        <w:bottom w:val="none" w:sz="0" w:space="0" w:color="auto"/>
                                        <w:right w:val="none" w:sz="0" w:space="0" w:color="auto"/>
                                      </w:divBdr>
                                      <w:divsChild>
                                        <w:div w:id="1073048570">
                                          <w:marLeft w:val="0"/>
                                          <w:marRight w:val="0"/>
                                          <w:marTop w:val="0"/>
                                          <w:marBottom w:val="0"/>
                                          <w:divBdr>
                                            <w:top w:val="none" w:sz="0" w:space="0" w:color="auto"/>
                                            <w:left w:val="none" w:sz="0" w:space="0" w:color="auto"/>
                                            <w:bottom w:val="none" w:sz="0" w:space="0" w:color="auto"/>
                                            <w:right w:val="none" w:sz="0" w:space="0" w:color="auto"/>
                                          </w:divBdr>
                                          <w:divsChild>
                                            <w:div w:id="48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5221">
                                      <w:marLeft w:val="0"/>
                                      <w:marRight w:val="0"/>
                                      <w:marTop w:val="0"/>
                                      <w:marBottom w:val="0"/>
                                      <w:divBdr>
                                        <w:top w:val="none" w:sz="0" w:space="0" w:color="auto"/>
                                        <w:left w:val="none" w:sz="0" w:space="0" w:color="auto"/>
                                        <w:bottom w:val="none" w:sz="0" w:space="0" w:color="auto"/>
                                        <w:right w:val="none" w:sz="0" w:space="0" w:color="auto"/>
                                      </w:divBdr>
                                      <w:divsChild>
                                        <w:div w:id="396050690">
                                          <w:marLeft w:val="0"/>
                                          <w:marRight w:val="0"/>
                                          <w:marTop w:val="0"/>
                                          <w:marBottom w:val="0"/>
                                          <w:divBdr>
                                            <w:top w:val="none" w:sz="0" w:space="0" w:color="auto"/>
                                            <w:left w:val="none" w:sz="0" w:space="0" w:color="auto"/>
                                            <w:bottom w:val="none" w:sz="0" w:space="0" w:color="auto"/>
                                            <w:right w:val="none" w:sz="0" w:space="0" w:color="auto"/>
                                          </w:divBdr>
                                          <w:divsChild>
                                            <w:div w:id="19300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30824">
                                      <w:marLeft w:val="0"/>
                                      <w:marRight w:val="0"/>
                                      <w:marTop w:val="0"/>
                                      <w:marBottom w:val="0"/>
                                      <w:divBdr>
                                        <w:top w:val="none" w:sz="0" w:space="0" w:color="auto"/>
                                        <w:left w:val="none" w:sz="0" w:space="0" w:color="auto"/>
                                        <w:bottom w:val="none" w:sz="0" w:space="0" w:color="auto"/>
                                        <w:right w:val="none" w:sz="0" w:space="0" w:color="auto"/>
                                      </w:divBdr>
                                      <w:divsChild>
                                        <w:div w:id="1747877755">
                                          <w:marLeft w:val="0"/>
                                          <w:marRight w:val="0"/>
                                          <w:marTop w:val="0"/>
                                          <w:marBottom w:val="0"/>
                                          <w:divBdr>
                                            <w:top w:val="none" w:sz="0" w:space="0" w:color="auto"/>
                                            <w:left w:val="none" w:sz="0" w:space="0" w:color="auto"/>
                                            <w:bottom w:val="none" w:sz="0" w:space="0" w:color="auto"/>
                                            <w:right w:val="none" w:sz="0" w:space="0" w:color="auto"/>
                                          </w:divBdr>
                                          <w:divsChild>
                                            <w:div w:id="2205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28635">
                                      <w:marLeft w:val="0"/>
                                      <w:marRight w:val="0"/>
                                      <w:marTop w:val="0"/>
                                      <w:marBottom w:val="0"/>
                                      <w:divBdr>
                                        <w:top w:val="none" w:sz="0" w:space="0" w:color="auto"/>
                                        <w:left w:val="none" w:sz="0" w:space="0" w:color="auto"/>
                                        <w:bottom w:val="none" w:sz="0" w:space="0" w:color="auto"/>
                                        <w:right w:val="none" w:sz="0" w:space="0" w:color="auto"/>
                                      </w:divBdr>
                                      <w:divsChild>
                                        <w:div w:id="2072532510">
                                          <w:marLeft w:val="0"/>
                                          <w:marRight w:val="0"/>
                                          <w:marTop w:val="0"/>
                                          <w:marBottom w:val="0"/>
                                          <w:divBdr>
                                            <w:top w:val="none" w:sz="0" w:space="0" w:color="auto"/>
                                            <w:left w:val="none" w:sz="0" w:space="0" w:color="auto"/>
                                            <w:bottom w:val="none" w:sz="0" w:space="0" w:color="auto"/>
                                            <w:right w:val="none" w:sz="0" w:space="0" w:color="auto"/>
                                          </w:divBdr>
                                          <w:divsChild>
                                            <w:div w:id="20320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42461">
                                      <w:marLeft w:val="0"/>
                                      <w:marRight w:val="0"/>
                                      <w:marTop w:val="0"/>
                                      <w:marBottom w:val="0"/>
                                      <w:divBdr>
                                        <w:top w:val="none" w:sz="0" w:space="0" w:color="auto"/>
                                        <w:left w:val="none" w:sz="0" w:space="0" w:color="auto"/>
                                        <w:bottom w:val="none" w:sz="0" w:space="0" w:color="auto"/>
                                        <w:right w:val="none" w:sz="0" w:space="0" w:color="auto"/>
                                      </w:divBdr>
                                      <w:divsChild>
                                        <w:div w:id="2001156192">
                                          <w:marLeft w:val="0"/>
                                          <w:marRight w:val="0"/>
                                          <w:marTop w:val="0"/>
                                          <w:marBottom w:val="0"/>
                                          <w:divBdr>
                                            <w:top w:val="none" w:sz="0" w:space="0" w:color="auto"/>
                                            <w:left w:val="none" w:sz="0" w:space="0" w:color="auto"/>
                                            <w:bottom w:val="none" w:sz="0" w:space="0" w:color="auto"/>
                                            <w:right w:val="none" w:sz="0" w:space="0" w:color="auto"/>
                                          </w:divBdr>
                                          <w:divsChild>
                                            <w:div w:id="174694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077973">
                      <w:marLeft w:val="0"/>
                      <w:marRight w:val="0"/>
                      <w:marTop w:val="0"/>
                      <w:marBottom w:val="0"/>
                      <w:divBdr>
                        <w:top w:val="none" w:sz="0" w:space="0" w:color="auto"/>
                        <w:left w:val="none" w:sz="0" w:space="0" w:color="auto"/>
                        <w:bottom w:val="none" w:sz="0" w:space="0" w:color="auto"/>
                        <w:right w:val="none" w:sz="0" w:space="0" w:color="auto"/>
                      </w:divBdr>
                      <w:divsChild>
                        <w:div w:id="1411078622">
                          <w:marLeft w:val="0"/>
                          <w:marRight w:val="0"/>
                          <w:marTop w:val="0"/>
                          <w:marBottom w:val="0"/>
                          <w:divBdr>
                            <w:top w:val="none" w:sz="0" w:space="0" w:color="auto"/>
                            <w:left w:val="none" w:sz="0" w:space="0" w:color="auto"/>
                            <w:bottom w:val="none" w:sz="0" w:space="0" w:color="auto"/>
                            <w:right w:val="none" w:sz="0" w:space="0" w:color="auto"/>
                          </w:divBdr>
                          <w:divsChild>
                            <w:div w:id="12383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665434">
                      <w:marLeft w:val="0"/>
                      <w:marRight w:val="0"/>
                      <w:marTop w:val="0"/>
                      <w:marBottom w:val="0"/>
                      <w:divBdr>
                        <w:top w:val="none" w:sz="0" w:space="0" w:color="auto"/>
                        <w:left w:val="none" w:sz="0" w:space="0" w:color="auto"/>
                        <w:bottom w:val="none" w:sz="0" w:space="0" w:color="auto"/>
                        <w:right w:val="none" w:sz="0" w:space="0" w:color="auto"/>
                      </w:divBdr>
                      <w:divsChild>
                        <w:div w:id="1098646266">
                          <w:marLeft w:val="0"/>
                          <w:marRight w:val="0"/>
                          <w:marTop w:val="0"/>
                          <w:marBottom w:val="0"/>
                          <w:divBdr>
                            <w:top w:val="none" w:sz="0" w:space="0" w:color="auto"/>
                            <w:left w:val="none" w:sz="0" w:space="0" w:color="auto"/>
                            <w:bottom w:val="none" w:sz="0" w:space="0" w:color="auto"/>
                            <w:right w:val="none" w:sz="0" w:space="0" w:color="auto"/>
                          </w:divBdr>
                          <w:divsChild>
                            <w:div w:id="8268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4507">
                      <w:marLeft w:val="0"/>
                      <w:marRight w:val="0"/>
                      <w:marTop w:val="0"/>
                      <w:marBottom w:val="0"/>
                      <w:divBdr>
                        <w:top w:val="none" w:sz="0" w:space="0" w:color="auto"/>
                        <w:left w:val="none" w:sz="0" w:space="0" w:color="auto"/>
                        <w:bottom w:val="none" w:sz="0" w:space="0" w:color="auto"/>
                        <w:right w:val="none" w:sz="0" w:space="0" w:color="auto"/>
                      </w:divBdr>
                      <w:divsChild>
                        <w:div w:id="569539744">
                          <w:marLeft w:val="0"/>
                          <w:marRight w:val="0"/>
                          <w:marTop w:val="0"/>
                          <w:marBottom w:val="0"/>
                          <w:divBdr>
                            <w:top w:val="none" w:sz="0" w:space="0" w:color="auto"/>
                            <w:left w:val="none" w:sz="0" w:space="0" w:color="auto"/>
                            <w:bottom w:val="none" w:sz="0" w:space="0" w:color="auto"/>
                            <w:right w:val="none" w:sz="0" w:space="0" w:color="auto"/>
                          </w:divBdr>
                          <w:divsChild>
                            <w:div w:id="3970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7742">
                      <w:marLeft w:val="0"/>
                      <w:marRight w:val="0"/>
                      <w:marTop w:val="0"/>
                      <w:marBottom w:val="0"/>
                      <w:divBdr>
                        <w:top w:val="none" w:sz="0" w:space="0" w:color="auto"/>
                        <w:left w:val="none" w:sz="0" w:space="0" w:color="auto"/>
                        <w:bottom w:val="none" w:sz="0" w:space="0" w:color="auto"/>
                        <w:right w:val="none" w:sz="0" w:space="0" w:color="auto"/>
                      </w:divBdr>
                      <w:divsChild>
                        <w:div w:id="1026712952">
                          <w:marLeft w:val="0"/>
                          <w:marRight w:val="0"/>
                          <w:marTop w:val="0"/>
                          <w:marBottom w:val="0"/>
                          <w:divBdr>
                            <w:top w:val="none" w:sz="0" w:space="0" w:color="auto"/>
                            <w:left w:val="none" w:sz="0" w:space="0" w:color="auto"/>
                            <w:bottom w:val="none" w:sz="0" w:space="0" w:color="auto"/>
                            <w:right w:val="none" w:sz="0" w:space="0" w:color="auto"/>
                          </w:divBdr>
                          <w:divsChild>
                            <w:div w:id="422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5409">
                      <w:marLeft w:val="0"/>
                      <w:marRight w:val="0"/>
                      <w:marTop w:val="0"/>
                      <w:marBottom w:val="0"/>
                      <w:divBdr>
                        <w:top w:val="none" w:sz="0" w:space="0" w:color="auto"/>
                        <w:left w:val="none" w:sz="0" w:space="0" w:color="auto"/>
                        <w:bottom w:val="none" w:sz="0" w:space="0" w:color="auto"/>
                        <w:right w:val="none" w:sz="0" w:space="0" w:color="auto"/>
                      </w:divBdr>
                      <w:divsChild>
                        <w:div w:id="1587916">
                          <w:marLeft w:val="0"/>
                          <w:marRight w:val="0"/>
                          <w:marTop w:val="0"/>
                          <w:marBottom w:val="0"/>
                          <w:divBdr>
                            <w:top w:val="none" w:sz="0" w:space="0" w:color="auto"/>
                            <w:left w:val="none" w:sz="0" w:space="0" w:color="auto"/>
                            <w:bottom w:val="none" w:sz="0" w:space="0" w:color="auto"/>
                            <w:right w:val="none" w:sz="0" w:space="0" w:color="auto"/>
                          </w:divBdr>
                          <w:divsChild>
                            <w:div w:id="19748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542">
                      <w:marLeft w:val="0"/>
                      <w:marRight w:val="0"/>
                      <w:marTop w:val="0"/>
                      <w:marBottom w:val="0"/>
                      <w:divBdr>
                        <w:top w:val="none" w:sz="0" w:space="0" w:color="auto"/>
                        <w:left w:val="none" w:sz="0" w:space="0" w:color="auto"/>
                        <w:bottom w:val="none" w:sz="0" w:space="0" w:color="auto"/>
                        <w:right w:val="none" w:sz="0" w:space="0" w:color="auto"/>
                      </w:divBdr>
                      <w:divsChild>
                        <w:div w:id="1753118123">
                          <w:marLeft w:val="0"/>
                          <w:marRight w:val="0"/>
                          <w:marTop w:val="0"/>
                          <w:marBottom w:val="0"/>
                          <w:divBdr>
                            <w:top w:val="none" w:sz="0" w:space="0" w:color="auto"/>
                            <w:left w:val="none" w:sz="0" w:space="0" w:color="auto"/>
                            <w:bottom w:val="none" w:sz="0" w:space="0" w:color="auto"/>
                            <w:right w:val="none" w:sz="0" w:space="0" w:color="auto"/>
                          </w:divBdr>
                          <w:divsChild>
                            <w:div w:id="10170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8513">
                      <w:marLeft w:val="0"/>
                      <w:marRight w:val="0"/>
                      <w:marTop w:val="0"/>
                      <w:marBottom w:val="0"/>
                      <w:divBdr>
                        <w:top w:val="none" w:sz="0" w:space="0" w:color="auto"/>
                        <w:left w:val="none" w:sz="0" w:space="0" w:color="auto"/>
                        <w:bottom w:val="none" w:sz="0" w:space="0" w:color="auto"/>
                        <w:right w:val="none" w:sz="0" w:space="0" w:color="auto"/>
                      </w:divBdr>
                      <w:divsChild>
                        <w:div w:id="273907149">
                          <w:marLeft w:val="0"/>
                          <w:marRight w:val="0"/>
                          <w:marTop w:val="0"/>
                          <w:marBottom w:val="0"/>
                          <w:divBdr>
                            <w:top w:val="none" w:sz="0" w:space="0" w:color="auto"/>
                            <w:left w:val="none" w:sz="0" w:space="0" w:color="auto"/>
                            <w:bottom w:val="none" w:sz="0" w:space="0" w:color="auto"/>
                            <w:right w:val="none" w:sz="0" w:space="0" w:color="auto"/>
                          </w:divBdr>
                          <w:divsChild>
                            <w:div w:id="15700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91815">
                      <w:marLeft w:val="0"/>
                      <w:marRight w:val="0"/>
                      <w:marTop w:val="0"/>
                      <w:marBottom w:val="0"/>
                      <w:divBdr>
                        <w:top w:val="none" w:sz="0" w:space="0" w:color="auto"/>
                        <w:left w:val="none" w:sz="0" w:space="0" w:color="auto"/>
                        <w:bottom w:val="none" w:sz="0" w:space="0" w:color="auto"/>
                        <w:right w:val="none" w:sz="0" w:space="0" w:color="auto"/>
                      </w:divBdr>
                      <w:divsChild>
                        <w:div w:id="1701589998">
                          <w:marLeft w:val="0"/>
                          <w:marRight w:val="0"/>
                          <w:marTop w:val="0"/>
                          <w:marBottom w:val="0"/>
                          <w:divBdr>
                            <w:top w:val="none" w:sz="0" w:space="0" w:color="auto"/>
                            <w:left w:val="none" w:sz="0" w:space="0" w:color="auto"/>
                            <w:bottom w:val="none" w:sz="0" w:space="0" w:color="auto"/>
                            <w:right w:val="none" w:sz="0" w:space="0" w:color="auto"/>
                          </w:divBdr>
                          <w:divsChild>
                            <w:div w:id="15904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91131">
                      <w:marLeft w:val="0"/>
                      <w:marRight w:val="0"/>
                      <w:marTop w:val="0"/>
                      <w:marBottom w:val="0"/>
                      <w:divBdr>
                        <w:top w:val="none" w:sz="0" w:space="0" w:color="auto"/>
                        <w:left w:val="none" w:sz="0" w:space="0" w:color="auto"/>
                        <w:bottom w:val="none" w:sz="0" w:space="0" w:color="auto"/>
                        <w:right w:val="none" w:sz="0" w:space="0" w:color="auto"/>
                      </w:divBdr>
                      <w:divsChild>
                        <w:div w:id="1182358370">
                          <w:marLeft w:val="0"/>
                          <w:marRight w:val="0"/>
                          <w:marTop w:val="0"/>
                          <w:marBottom w:val="0"/>
                          <w:divBdr>
                            <w:top w:val="none" w:sz="0" w:space="0" w:color="auto"/>
                            <w:left w:val="none" w:sz="0" w:space="0" w:color="auto"/>
                            <w:bottom w:val="none" w:sz="0" w:space="0" w:color="auto"/>
                            <w:right w:val="none" w:sz="0" w:space="0" w:color="auto"/>
                          </w:divBdr>
                          <w:divsChild>
                            <w:div w:id="92060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16503">
                      <w:marLeft w:val="0"/>
                      <w:marRight w:val="0"/>
                      <w:marTop w:val="0"/>
                      <w:marBottom w:val="0"/>
                      <w:divBdr>
                        <w:top w:val="none" w:sz="0" w:space="0" w:color="auto"/>
                        <w:left w:val="none" w:sz="0" w:space="0" w:color="auto"/>
                        <w:bottom w:val="none" w:sz="0" w:space="0" w:color="auto"/>
                        <w:right w:val="none" w:sz="0" w:space="0" w:color="auto"/>
                      </w:divBdr>
                      <w:divsChild>
                        <w:div w:id="797069977">
                          <w:marLeft w:val="0"/>
                          <w:marRight w:val="0"/>
                          <w:marTop w:val="0"/>
                          <w:marBottom w:val="0"/>
                          <w:divBdr>
                            <w:top w:val="none" w:sz="0" w:space="0" w:color="auto"/>
                            <w:left w:val="none" w:sz="0" w:space="0" w:color="auto"/>
                            <w:bottom w:val="none" w:sz="0" w:space="0" w:color="auto"/>
                            <w:right w:val="none" w:sz="0" w:space="0" w:color="auto"/>
                          </w:divBdr>
                          <w:divsChild>
                            <w:div w:id="118157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3772">
                      <w:marLeft w:val="0"/>
                      <w:marRight w:val="0"/>
                      <w:marTop w:val="0"/>
                      <w:marBottom w:val="0"/>
                      <w:divBdr>
                        <w:top w:val="none" w:sz="0" w:space="0" w:color="auto"/>
                        <w:left w:val="none" w:sz="0" w:space="0" w:color="auto"/>
                        <w:bottom w:val="none" w:sz="0" w:space="0" w:color="auto"/>
                        <w:right w:val="none" w:sz="0" w:space="0" w:color="auto"/>
                      </w:divBdr>
                      <w:divsChild>
                        <w:div w:id="2021078926">
                          <w:marLeft w:val="0"/>
                          <w:marRight w:val="0"/>
                          <w:marTop w:val="0"/>
                          <w:marBottom w:val="0"/>
                          <w:divBdr>
                            <w:top w:val="none" w:sz="0" w:space="0" w:color="auto"/>
                            <w:left w:val="none" w:sz="0" w:space="0" w:color="auto"/>
                            <w:bottom w:val="none" w:sz="0" w:space="0" w:color="auto"/>
                            <w:right w:val="none" w:sz="0" w:space="0" w:color="auto"/>
                          </w:divBdr>
                          <w:divsChild>
                            <w:div w:id="15265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2778">
                      <w:marLeft w:val="0"/>
                      <w:marRight w:val="0"/>
                      <w:marTop w:val="0"/>
                      <w:marBottom w:val="0"/>
                      <w:divBdr>
                        <w:top w:val="none" w:sz="0" w:space="0" w:color="auto"/>
                        <w:left w:val="none" w:sz="0" w:space="0" w:color="auto"/>
                        <w:bottom w:val="none" w:sz="0" w:space="0" w:color="auto"/>
                        <w:right w:val="none" w:sz="0" w:space="0" w:color="auto"/>
                      </w:divBdr>
                      <w:divsChild>
                        <w:div w:id="1985891289">
                          <w:marLeft w:val="0"/>
                          <w:marRight w:val="0"/>
                          <w:marTop w:val="0"/>
                          <w:marBottom w:val="0"/>
                          <w:divBdr>
                            <w:top w:val="none" w:sz="0" w:space="0" w:color="auto"/>
                            <w:left w:val="none" w:sz="0" w:space="0" w:color="auto"/>
                            <w:bottom w:val="none" w:sz="0" w:space="0" w:color="auto"/>
                            <w:right w:val="none" w:sz="0" w:space="0" w:color="auto"/>
                          </w:divBdr>
                          <w:divsChild>
                            <w:div w:id="10532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4918">
                      <w:marLeft w:val="0"/>
                      <w:marRight w:val="0"/>
                      <w:marTop w:val="0"/>
                      <w:marBottom w:val="0"/>
                      <w:divBdr>
                        <w:top w:val="none" w:sz="0" w:space="0" w:color="auto"/>
                        <w:left w:val="none" w:sz="0" w:space="0" w:color="auto"/>
                        <w:bottom w:val="none" w:sz="0" w:space="0" w:color="auto"/>
                        <w:right w:val="none" w:sz="0" w:space="0" w:color="auto"/>
                      </w:divBdr>
                      <w:divsChild>
                        <w:div w:id="308024480">
                          <w:marLeft w:val="0"/>
                          <w:marRight w:val="0"/>
                          <w:marTop w:val="0"/>
                          <w:marBottom w:val="0"/>
                          <w:divBdr>
                            <w:top w:val="none" w:sz="0" w:space="0" w:color="auto"/>
                            <w:left w:val="none" w:sz="0" w:space="0" w:color="auto"/>
                            <w:bottom w:val="none" w:sz="0" w:space="0" w:color="auto"/>
                            <w:right w:val="none" w:sz="0" w:space="0" w:color="auto"/>
                          </w:divBdr>
                          <w:divsChild>
                            <w:div w:id="16590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08828">
                      <w:marLeft w:val="0"/>
                      <w:marRight w:val="0"/>
                      <w:marTop w:val="0"/>
                      <w:marBottom w:val="0"/>
                      <w:divBdr>
                        <w:top w:val="none" w:sz="0" w:space="0" w:color="auto"/>
                        <w:left w:val="none" w:sz="0" w:space="0" w:color="auto"/>
                        <w:bottom w:val="none" w:sz="0" w:space="0" w:color="auto"/>
                        <w:right w:val="none" w:sz="0" w:space="0" w:color="auto"/>
                      </w:divBdr>
                      <w:divsChild>
                        <w:div w:id="2133396924">
                          <w:marLeft w:val="0"/>
                          <w:marRight w:val="0"/>
                          <w:marTop w:val="0"/>
                          <w:marBottom w:val="0"/>
                          <w:divBdr>
                            <w:top w:val="none" w:sz="0" w:space="0" w:color="auto"/>
                            <w:left w:val="none" w:sz="0" w:space="0" w:color="auto"/>
                            <w:bottom w:val="none" w:sz="0" w:space="0" w:color="auto"/>
                            <w:right w:val="none" w:sz="0" w:space="0" w:color="auto"/>
                          </w:divBdr>
                          <w:divsChild>
                            <w:div w:id="101954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3396">
                      <w:marLeft w:val="0"/>
                      <w:marRight w:val="0"/>
                      <w:marTop w:val="0"/>
                      <w:marBottom w:val="0"/>
                      <w:divBdr>
                        <w:top w:val="none" w:sz="0" w:space="0" w:color="auto"/>
                        <w:left w:val="none" w:sz="0" w:space="0" w:color="auto"/>
                        <w:bottom w:val="none" w:sz="0" w:space="0" w:color="auto"/>
                        <w:right w:val="none" w:sz="0" w:space="0" w:color="auto"/>
                      </w:divBdr>
                      <w:divsChild>
                        <w:div w:id="350574150">
                          <w:marLeft w:val="0"/>
                          <w:marRight w:val="0"/>
                          <w:marTop w:val="0"/>
                          <w:marBottom w:val="0"/>
                          <w:divBdr>
                            <w:top w:val="none" w:sz="0" w:space="0" w:color="auto"/>
                            <w:left w:val="none" w:sz="0" w:space="0" w:color="auto"/>
                            <w:bottom w:val="none" w:sz="0" w:space="0" w:color="auto"/>
                            <w:right w:val="none" w:sz="0" w:space="0" w:color="auto"/>
                          </w:divBdr>
                          <w:divsChild>
                            <w:div w:id="171075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4913">
                      <w:marLeft w:val="0"/>
                      <w:marRight w:val="0"/>
                      <w:marTop w:val="0"/>
                      <w:marBottom w:val="0"/>
                      <w:divBdr>
                        <w:top w:val="none" w:sz="0" w:space="0" w:color="auto"/>
                        <w:left w:val="none" w:sz="0" w:space="0" w:color="auto"/>
                        <w:bottom w:val="none" w:sz="0" w:space="0" w:color="auto"/>
                        <w:right w:val="none" w:sz="0" w:space="0" w:color="auto"/>
                      </w:divBdr>
                      <w:divsChild>
                        <w:div w:id="429548323">
                          <w:marLeft w:val="0"/>
                          <w:marRight w:val="0"/>
                          <w:marTop w:val="0"/>
                          <w:marBottom w:val="0"/>
                          <w:divBdr>
                            <w:top w:val="none" w:sz="0" w:space="0" w:color="auto"/>
                            <w:left w:val="none" w:sz="0" w:space="0" w:color="auto"/>
                            <w:bottom w:val="none" w:sz="0" w:space="0" w:color="auto"/>
                            <w:right w:val="none" w:sz="0" w:space="0" w:color="auto"/>
                          </w:divBdr>
                          <w:divsChild>
                            <w:div w:id="210626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5651">
                      <w:marLeft w:val="0"/>
                      <w:marRight w:val="0"/>
                      <w:marTop w:val="0"/>
                      <w:marBottom w:val="0"/>
                      <w:divBdr>
                        <w:top w:val="none" w:sz="0" w:space="0" w:color="auto"/>
                        <w:left w:val="none" w:sz="0" w:space="0" w:color="auto"/>
                        <w:bottom w:val="none" w:sz="0" w:space="0" w:color="auto"/>
                        <w:right w:val="none" w:sz="0" w:space="0" w:color="auto"/>
                      </w:divBdr>
                      <w:divsChild>
                        <w:div w:id="898247255">
                          <w:marLeft w:val="0"/>
                          <w:marRight w:val="0"/>
                          <w:marTop w:val="0"/>
                          <w:marBottom w:val="0"/>
                          <w:divBdr>
                            <w:top w:val="none" w:sz="0" w:space="0" w:color="auto"/>
                            <w:left w:val="none" w:sz="0" w:space="0" w:color="auto"/>
                            <w:bottom w:val="none" w:sz="0" w:space="0" w:color="auto"/>
                            <w:right w:val="none" w:sz="0" w:space="0" w:color="auto"/>
                          </w:divBdr>
                          <w:divsChild>
                            <w:div w:id="8487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42880">
                      <w:marLeft w:val="0"/>
                      <w:marRight w:val="0"/>
                      <w:marTop w:val="0"/>
                      <w:marBottom w:val="0"/>
                      <w:divBdr>
                        <w:top w:val="none" w:sz="0" w:space="0" w:color="auto"/>
                        <w:left w:val="none" w:sz="0" w:space="0" w:color="auto"/>
                        <w:bottom w:val="none" w:sz="0" w:space="0" w:color="auto"/>
                        <w:right w:val="none" w:sz="0" w:space="0" w:color="auto"/>
                      </w:divBdr>
                      <w:divsChild>
                        <w:div w:id="969163350">
                          <w:marLeft w:val="0"/>
                          <w:marRight w:val="0"/>
                          <w:marTop w:val="0"/>
                          <w:marBottom w:val="0"/>
                          <w:divBdr>
                            <w:top w:val="none" w:sz="0" w:space="0" w:color="auto"/>
                            <w:left w:val="none" w:sz="0" w:space="0" w:color="auto"/>
                            <w:bottom w:val="none" w:sz="0" w:space="0" w:color="auto"/>
                            <w:right w:val="none" w:sz="0" w:space="0" w:color="auto"/>
                          </w:divBdr>
                          <w:divsChild>
                            <w:div w:id="114126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56701">
                      <w:marLeft w:val="0"/>
                      <w:marRight w:val="0"/>
                      <w:marTop w:val="0"/>
                      <w:marBottom w:val="0"/>
                      <w:divBdr>
                        <w:top w:val="none" w:sz="0" w:space="0" w:color="auto"/>
                        <w:left w:val="none" w:sz="0" w:space="0" w:color="auto"/>
                        <w:bottom w:val="none" w:sz="0" w:space="0" w:color="auto"/>
                        <w:right w:val="none" w:sz="0" w:space="0" w:color="auto"/>
                      </w:divBdr>
                      <w:divsChild>
                        <w:div w:id="2020036770">
                          <w:marLeft w:val="0"/>
                          <w:marRight w:val="0"/>
                          <w:marTop w:val="0"/>
                          <w:marBottom w:val="0"/>
                          <w:divBdr>
                            <w:top w:val="none" w:sz="0" w:space="0" w:color="auto"/>
                            <w:left w:val="none" w:sz="0" w:space="0" w:color="auto"/>
                            <w:bottom w:val="none" w:sz="0" w:space="0" w:color="auto"/>
                            <w:right w:val="none" w:sz="0" w:space="0" w:color="auto"/>
                          </w:divBdr>
                          <w:divsChild>
                            <w:div w:id="17215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47977">
                      <w:marLeft w:val="0"/>
                      <w:marRight w:val="0"/>
                      <w:marTop w:val="0"/>
                      <w:marBottom w:val="0"/>
                      <w:divBdr>
                        <w:top w:val="none" w:sz="0" w:space="0" w:color="auto"/>
                        <w:left w:val="none" w:sz="0" w:space="0" w:color="auto"/>
                        <w:bottom w:val="none" w:sz="0" w:space="0" w:color="auto"/>
                        <w:right w:val="none" w:sz="0" w:space="0" w:color="auto"/>
                      </w:divBdr>
                      <w:divsChild>
                        <w:div w:id="1527594912">
                          <w:marLeft w:val="0"/>
                          <w:marRight w:val="0"/>
                          <w:marTop w:val="0"/>
                          <w:marBottom w:val="0"/>
                          <w:divBdr>
                            <w:top w:val="none" w:sz="0" w:space="0" w:color="auto"/>
                            <w:left w:val="none" w:sz="0" w:space="0" w:color="auto"/>
                            <w:bottom w:val="none" w:sz="0" w:space="0" w:color="auto"/>
                            <w:right w:val="none" w:sz="0" w:space="0" w:color="auto"/>
                          </w:divBdr>
                          <w:divsChild>
                            <w:div w:id="11510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59246">
                      <w:marLeft w:val="0"/>
                      <w:marRight w:val="0"/>
                      <w:marTop w:val="0"/>
                      <w:marBottom w:val="0"/>
                      <w:divBdr>
                        <w:top w:val="none" w:sz="0" w:space="0" w:color="auto"/>
                        <w:left w:val="none" w:sz="0" w:space="0" w:color="auto"/>
                        <w:bottom w:val="none" w:sz="0" w:space="0" w:color="auto"/>
                        <w:right w:val="none" w:sz="0" w:space="0" w:color="auto"/>
                      </w:divBdr>
                      <w:divsChild>
                        <w:div w:id="53353000">
                          <w:marLeft w:val="0"/>
                          <w:marRight w:val="0"/>
                          <w:marTop w:val="0"/>
                          <w:marBottom w:val="0"/>
                          <w:divBdr>
                            <w:top w:val="none" w:sz="0" w:space="0" w:color="auto"/>
                            <w:left w:val="none" w:sz="0" w:space="0" w:color="auto"/>
                            <w:bottom w:val="none" w:sz="0" w:space="0" w:color="auto"/>
                            <w:right w:val="none" w:sz="0" w:space="0" w:color="auto"/>
                          </w:divBdr>
                          <w:divsChild>
                            <w:div w:id="81082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3220">
                  <w:marLeft w:val="0"/>
                  <w:marRight w:val="0"/>
                  <w:marTop w:val="0"/>
                  <w:marBottom w:val="0"/>
                  <w:divBdr>
                    <w:top w:val="none" w:sz="0" w:space="0" w:color="auto"/>
                    <w:left w:val="none" w:sz="0" w:space="0" w:color="auto"/>
                    <w:bottom w:val="none" w:sz="0" w:space="0" w:color="auto"/>
                    <w:right w:val="none" w:sz="0" w:space="0" w:color="auto"/>
                  </w:divBdr>
                  <w:divsChild>
                    <w:div w:id="182062498">
                      <w:marLeft w:val="0"/>
                      <w:marRight w:val="0"/>
                      <w:marTop w:val="0"/>
                      <w:marBottom w:val="0"/>
                      <w:divBdr>
                        <w:top w:val="none" w:sz="0" w:space="0" w:color="auto"/>
                        <w:left w:val="none" w:sz="0" w:space="0" w:color="auto"/>
                        <w:bottom w:val="none" w:sz="0" w:space="0" w:color="auto"/>
                        <w:right w:val="none" w:sz="0" w:space="0" w:color="auto"/>
                      </w:divBdr>
                      <w:divsChild>
                        <w:div w:id="59135718">
                          <w:marLeft w:val="0"/>
                          <w:marRight w:val="0"/>
                          <w:marTop w:val="0"/>
                          <w:marBottom w:val="0"/>
                          <w:divBdr>
                            <w:top w:val="none" w:sz="0" w:space="0" w:color="auto"/>
                            <w:left w:val="none" w:sz="0" w:space="0" w:color="auto"/>
                            <w:bottom w:val="none" w:sz="0" w:space="0" w:color="auto"/>
                            <w:right w:val="none" w:sz="0" w:space="0" w:color="auto"/>
                          </w:divBdr>
                          <w:divsChild>
                            <w:div w:id="672420706">
                              <w:marLeft w:val="0"/>
                              <w:marRight w:val="0"/>
                              <w:marTop w:val="0"/>
                              <w:marBottom w:val="0"/>
                              <w:divBdr>
                                <w:top w:val="none" w:sz="0" w:space="0" w:color="auto"/>
                                <w:left w:val="none" w:sz="0" w:space="0" w:color="auto"/>
                                <w:bottom w:val="none" w:sz="0" w:space="0" w:color="auto"/>
                                <w:right w:val="none" w:sz="0" w:space="0" w:color="auto"/>
                              </w:divBdr>
                            </w:div>
                          </w:divsChild>
                        </w:div>
                        <w:div w:id="293365659">
                          <w:marLeft w:val="0"/>
                          <w:marRight w:val="0"/>
                          <w:marTop w:val="0"/>
                          <w:marBottom w:val="0"/>
                          <w:divBdr>
                            <w:top w:val="none" w:sz="0" w:space="0" w:color="auto"/>
                            <w:left w:val="none" w:sz="0" w:space="0" w:color="auto"/>
                            <w:bottom w:val="none" w:sz="0" w:space="0" w:color="auto"/>
                            <w:right w:val="none" w:sz="0" w:space="0" w:color="auto"/>
                          </w:divBdr>
                          <w:divsChild>
                            <w:div w:id="1358040189">
                              <w:marLeft w:val="0"/>
                              <w:marRight w:val="0"/>
                              <w:marTop w:val="0"/>
                              <w:marBottom w:val="0"/>
                              <w:divBdr>
                                <w:top w:val="none" w:sz="0" w:space="0" w:color="auto"/>
                                <w:left w:val="none" w:sz="0" w:space="0" w:color="auto"/>
                                <w:bottom w:val="none" w:sz="0" w:space="0" w:color="auto"/>
                                <w:right w:val="none" w:sz="0" w:space="0" w:color="auto"/>
                              </w:divBdr>
                            </w:div>
                          </w:divsChild>
                        </w:div>
                        <w:div w:id="327367841">
                          <w:marLeft w:val="0"/>
                          <w:marRight w:val="0"/>
                          <w:marTop w:val="0"/>
                          <w:marBottom w:val="0"/>
                          <w:divBdr>
                            <w:top w:val="none" w:sz="0" w:space="0" w:color="auto"/>
                            <w:left w:val="none" w:sz="0" w:space="0" w:color="auto"/>
                            <w:bottom w:val="none" w:sz="0" w:space="0" w:color="auto"/>
                            <w:right w:val="none" w:sz="0" w:space="0" w:color="auto"/>
                          </w:divBdr>
                          <w:divsChild>
                            <w:div w:id="2100370898">
                              <w:marLeft w:val="0"/>
                              <w:marRight w:val="0"/>
                              <w:marTop w:val="0"/>
                              <w:marBottom w:val="0"/>
                              <w:divBdr>
                                <w:top w:val="none" w:sz="0" w:space="0" w:color="auto"/>
                                <w:left w:val="none" w:sz="0" w:space="0" w:color="auto"/>
                                <w:bottom w:val="none" w:sz="0" w:space="0" w:color="auto"/>
                                <w:right w:val="none" w:sz="0" w:space="0" w:color="auto"/>
                              </w:divBdr>
                            </w:div>
                          </w:divsChild>
                        </w:div>
                        <w:div w:id="358512279">
                          <w:marLeft w:val="0"/>
                          <w:marRight w:val="0"/>
                          <w:marTop w:val="0"/>
                          <w:marBottom w:val="0"/>
                          <w:divBdr>
                            <w:top w:val="none" w:sz="0" w:space="0" w:color="auto"/>
                            <w:left w:val="none" w:sz="0" w:space="0" w:color="auto"/>
                            <w:bottom w:val="none" w:sz="0" w:space="0" w:color="auto"/>
                            <w:right w:val="none" w:sz="0" w:space="0" w:color="auto"/>
                          </w:divBdr>
                          <w:divsChild>
                            <w:div w:id="702172049">
                              <w:marLeft w:val="0"/>
                              <w:marRight w:val="0"/>
                              <w:marTop w:val="0"/>
                              <w:marBottom w:val="0"/>
                              <w:divBdr>
                                <w:top w:val="none" w:sz="0" w:space="0" w:color="auto"/>
                                <w:left w:val="none" w:sz="0" w:space="0" w:color="auto"/>
                                <w:bottom w:val="none" w:sz="0" w:space="0" w:color="auto"/>
                                <w:right w:val="none" w:sz="0" w:space="0" w:color="auto"/>
                              </w:divBdr>
                            </w:div>
                          </w:divsChild>
                        </w:div>
                        <w:div w:id="571156161">
                          <w:marLeft w:val="0"/>
                          <w:marRight w:val="0"/>
                          <w:marTop w:val="0"/>
                          <w:marBottom w:val="0"/>
                          <w:divBdr>
                            <w:top w:val="none" w:sz="0" w:space="0" w:color="auto"/>
                            <w:left w:val="none" w:sz="0" w:space="0" w:color="auto"/>
                            <w:bottom w:val="none" w:sz="0" w:space="0" w:color="auto"/>
                            <w:right w:val="none" w:sz="0" w:space="0" w:color="auto"/>
                          </w:divBdr>
                          <w:divsChild>
                            <w:div w:id="121189200">
                              <w:marLeft w:val="0"/>
                              <w:marRight w:val="0"/>
                              <w:marTop w:val="0"/>
                              <w:marBottom w:val="0"/>
                              <w:divBdr>
                                <w:top w:val="none" w:sz="0" w:space="0" w:color="auto"/>
                                <w:left w:val="none" w:sz="0" w:space="0" w:color="auto"/>
                                <w:bottom w:val="none" w:sz="0" w:space="0" w:color="auto"/>
                                <w:right w:val="none" w:sz="0" w:space="0" w:color="auto"/>
                              </w:divBdr>
                              <w:divsChild>
                                <w:div w:id="19933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4714">
                          <w:marLeft w:val="0"/>
                          <w:marRight w:val="0"/>
                          <w:marTop w:val="0"/>
                          <w:marBottom w:val="0"/>
                          <w:divBdr>
                            <w:top w:val="none" w:sz="0" w:space="0" w:color="auto"/>
                            <w:left w:val="none" w:sz="0" w:space="0" w:color="auto"/>
                            <w:bottom w:val="none" w:sz="0" w:space="0" w:color="auto"/>
                            <w:right w:val="none" w:sz="0" w:space="0" w:color="auto"/>
                          </w:divBdr>
                          <w:divsChild>
                            <w:div w:id="723991364">
                              <w:marLeft w:val="0"/>
                              <w:marRight w:val="0"/>
                              <w:marTop w:val="0"/>
                              <w:marBottom w:val="0"/>
                              <w:divBdr>
                                <w:top w:val="none" w:sz="0" w:space="0" w:color="auto"/>
                                <w:left w:val="none" w:sz="0" w:space="0" w:color="auto"/>
                                <w:bottom w:val="none" w:sz="0" w:space="0" w:color="auto"/>
                                <w:right w:val="none" w:sz="0" w:space="0" w:color="auto"/>
                              </w:divBdr>
                            </w:div>
                          </w:divsChild>
                        </w:div>
                        <w:div w:id="796141695">
                          <w:marLeft w:val="0"/>
                          <w:marRight w:val="0"/>
                          <w:marTop w:val="0"/>
                          <w:marBottom w:val="0"/>
                          <w:divBdr>
                            <w:top w:val="none" w:sz="0" w:space="0" w:color="auto"/>
                            <w:left w:val="none" w:sz="0" w:space="0" w:color="auto"/>
                            <w:bottom w:val="none" w:sz="0" w:space="0" w:color="auto"/>
                            <w:right w:val="none" w:sz="0" w:space="0" w:color="auto"/>
                          </w:divBdr>
                          <w:divsChild>
                            <w:div w:id="564950095">
                              <w:marLeft w:val="0"/>
                              <w:marRight w:val="0"/>
                              <w:marTop w:val="0"/>
                              <w:marBottom w:val="0"/>
                              <w:divBdr>
                                <w:top w:val="none" w:sz="0" w:space="0" w:color="auto"/>
                                <w:left w:val="none" w:sz="0" w:space="0" w:color="auto"/>
                                <w:bottom w:val="none" w:sz="0" w:space="0" w:color="auto"/>
                                <w:right w:val="none" w:sz="0" w:space="0" w:color="auto"/>
                              </w:divBdr>
                              <w:divsChild>
                                <w:div w:id="7139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551743">
                          <w:marLeft w:val="0"/>
                          <w:marRight w:val="0"/>
                          <w:marTop w:val="0"/>
                          <w:marBottom w:val="0"/>
                          <w:divBdr>
                            <w:top w:val="none" w:sz="0" w:space="0" w:color="auto"/>
                            <w:left w:val="none" w:sz="0" w:space="0" w:color="auto"/>
                            <w:bottom w:val="none" w:sz="0" w:space="0" w:color="auto"/>
                            <w:right w:val="none" w:sz="0" w:space="0" w:color="auto"/>
                          </w:divBdr>
                          <w:divsChild>
                            <w:div w:id="976838941">
                              <w:marLeft w:val="0"/>
                              <w:marRight w:val="0"/>
                              <w:marTop w:val="0"/>
                              <w:marBottom w:val="0"/>
                              <w:divBdr>
                                <w:top w:val="none" w:sz="0" w:space="0" w:color="auto"/>
                                <w:left w:val="none" w:sz="0" w:space="0" w:color="auto"/>
                                <w:bottom w:val="none" w:sz="0" w:space="0" w:color="auto"/>
                                <w:right w:val="none" w:sz="0" w:space="0" w:color="auto"/>
                              </w:divBdr>
                            </w:div>
                          </w:divsChild>
                        </w:div>
                        <w:div w:id="1068460264">
                          <w:marLeft w:val="0"/>
                          <w:marRight w:val="0"/>
                          <w:marTop w:val="0"/>
                          <w:marBottom w:val="0"/>
                          <w:divBdr>
                            <w:top w:val="none" w:sz="0" w:space="0" w:color="auto"/>
                            <w:left w:val="none" w:sz="0" w:space="0" w:color="auto"/>
                            <w:bottom w:val="none" w:sz="0" w:space="0" w:color="auto"/>
                            <w:right w:val="none" w:sz="0" w:space="0" w:color="auto"/>
                          </w:divBdr>
                          <w:divsChild>
                            <w:div w:id="1983806925">
                              <w:marLeft w:val="0"/>
                              <w:marRight w:val="0"/>
                              <w:marTop w:val="0"/>
                              <w:marBottom w:val="0"/>
                              <w:divBdr>
                                <w:top w:val="none" w:sz="0" w:space="0" w:color="auto"/>
                                <w:left w:val="none" w:sz="0" w:space="0" w:color="auto"/>
                                <w:bottom w:val="none" w:sz="0" w:space="0" w:color="auto"/>
                                <w:right w:val="none" w:sz="0" w:space="0" w:color="auto"/>
                              </w:divBdr>
                              <w:divsChild>
                                <w:div w:id="99452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4034">
                          <w:marLeft w:val="0"/>
                          <w:marRight w:val="0"/>
                          <w:marTop w:val="0"/>
                          <w:marBottom w:val="0"/>
                          <w:divBdr>
                            <w:top w:val="none" w:sz="0" w:space="0" w:color="auto"/>
                            <w:left w:val="none" w:sz="0" w:space="0" w:color="auto"/>
                            <w:bottom w:val="none" w:sz="0" w:space="0" w:color="auto"/>
                            <w:right w:val="none" w:sz="0" w:space="0" w:color="auto"/>
                          </w:divBdr>
                          <w:divsChild>
                            <w:div w:id="1551112776">
                              <w:marLeft w:val="0"/>
                              <w:marRight w:val="0"/>
                              <w:marTop w:val="0"/>
                              <w:marBottom w:val="0"/>
                              <w:divBdr>
                                <w:top w:val="none" w:sz="0" w:space="0" w:color="auto"/>
                                <w:left w:val="none" w:sz="0" w:space="0" w:color="auto"/>
                                <w:bottom w:val="none" w:sz="0" w:space="0" w:color="auto"/>
                                <w:right w:val="none" w:sz="0" w:space="0" w:color="auto"/>
                              </w:divBdr>
                              <w:divsChild>
                                <w:div w:id="3837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4877">
                          <w:marLeft w:val="0"/>
                          <w:marRight w:val="0"/>
                          <w:marTop w:val="0"/>
                          <w:marBottom w:val="0"/>
                          <w:divBdr>
                            <w:top w:val="none" w:sz="0" w:space="0" w:color="auto"/>
                            <w:left w:val="none" w:sz="0" w:space="0" w:color="auto"/>
                            <w:bottom w:val="none" w:sz="0" w:space="0" w:color="auto"/>
                            <w:right w:val="none" w:sz="0" w:space="0" w:color="auto"/>
                          </w:divBdr>
                          <w:divsChild>
                            <w:div w:id="1646279763">
                              <w:marLeft w:val="0"/>
                              <w:marRight w:val="0"/>
                              <w:marTop w:val="0"/>
                              <w:marBottom w:val="0"/>
                              <w:divBdr>
                                <w:top w:val="none" w:sz="0" w:space="0" w:color="auto"/>
                                <w:left w:val="none" w:sz="0" w:space="0" w:color="auto"/>
                                <w:bottom w:val="none" w:sz="0" w:space="0" w:color="auto"/>
                                <w:right w:val="none" w:sz="0" w:space="0" w:color="auto"/>
                              </w:divBdr>
                            </w:div>
                          </w:divsChild>
                        </w:div>
                        <w:div w:id="1383138133">
                          <w:marLeft w:val="0"/>
                          <w:marRight w:val="0"/>
                          <w:marTop w:val="0"/>
                          <w:marBottom w:val="0"/>
                          <w:divBdr>
                            <w:top w:val="none" w:sz="0" w:space="0" w:color="auto"/>
                            <w:left w:val="none" w:sz="0" w:space="0" w:color="auto"/>
                            <w:bottom w:val="none" w:sz="0" w:space="0" w:color="auto"/>
                            <w:right w:val="none" w:sz="0" w:space="0" w:color="auto"/>
                          </w:divBdr>
                          <w:divsChild>
                            <w:div w:id="89470865">
                              <w:marLeft w:val="0"/>
                              <w:marRight w:val="0"/>
                              <w:marTop w:val="0"/>
                              <w:marBottom w:val="0"/>
                              <w:divBdr>
                                <w:top w:val="none" w:sz="0" w:space="0" w:color="auto"/>
                                <w:left w:val="none" w:sz="0" w:space="0" w:color="auto"/>
                                <w:bottom w:val="none" w:sz="0" w:space="0" w:color="auto"/>
                                <w:right w:val="none" w:sz="0" w:space="0" w:color="auto"/>
                              </w:divBdr>
                            </w:div>
                          </w:divsChild>
                        </w:div>
                        <w:div w:id="1395280305">
                          <w:marLeft w:val="0"/>
                          <w:marRight w:val="0"/>
                          <w:marTop w:val="0"/>
                          <w:marBottom w:val="0"/>
                          <w:divBdr>
                            <w:top w:val="none" w:sz="0" w:space="0" w:color="auto"/>
                            <w:left w:val="none" w:sz="0" w:space="0" w:color="auto"/>
                            <w:bottom w:val="none" w:sz="0" w:space="0" w:color="auto"/>
                            <w:right w:val="none" w:sz="0" w:space="0" w:color="auto"/>
                          </w:divBdr>
                          <w:divsChild>
                            <w:div w:id="131561532">
                              <w:marLeft w:val="0"/>
                              <w:marRight w:val="0"/>
                              <w:marTop w:val="0"/>
                              <w:marBottom w:val="0"/>
                              <w:divBdr>
                                <w:top w:val="none" w:sz="0" w:space="0" w:color="auto"/>
                                <w:left w:val="none" w:sz="0" w:space="0" w:color="auto"/>
                                <w:bottom w:val="none" w:sz="0" w:space="0" w:color="auto"/>
                                <w:right w:val="none" w:sz="0" w:space="0" w:color="auto"/>
                              </w:divBdr>
                              <w:divsChild>
                                <w:div w:id="4477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83715">
                          <w:marLeft w:val="0"/>
                          <w:marRight w:val="0"/>
                          <w:marTop w:val="0"/>
                          <w:marBottom w:val="0"/>
                          <w:divBdr>
                            <w:top w:val="none" w:sz="0" w:space="0" w:color="auto"/>
                            <w:left w:val="none" w:sz="0" w:space="0" w:color="auto"/>
                            <w:bottom w:val="none" w:sz="0" w:space="0" w:color="auto"/>
                            <w:right w:val="none" w:sz="0" w:space="0" w:color="auto"/>
                          </w:divBdr>
                          <w:divsChild>
                            <w:div w:id="1814521432">
                              <w:marLeft w:val="0"/>
                              <w:marRight w:val="0"/>
                              <w:marTop w:val="0"/>
                              <w:marBottom w:val="0"/>
                              <w:divBdr>
                                <w:top w:val="none" w:sz="0" w:space="0" w:color="auto"/>
                                <w:left w:val="none" w:sz="0" w:space="0" w:color="auto"/>
                                <w:bottom w:val="none" w:sz="0" w:space="0" w:color="auto"/>
                                <w:right w:val="none" w:sz="0" w:space="0" w:color="auto"/>
                              </w:divBdr>
                              <w:divsChild>
                                <w:div w:id="10038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9881">
                          <w:marLeft w:val="0"/>
                          <w:marRight w:val="0"/>
                          <w:marTop w:val="0"/>
                          <w:marBottom w:val="0"/>
                          <w:divBdr>
                            <w:top w:val="none" w:sz="0" w:space="0" w:color="auto"/>
                            <w:left w:val="none" w:sz="0" w:space="0" w:color="auto"/>
                            <w:bottom w:val="none" w:sz="0" w:space="0" w:color="auto"/>
                            <w:right w:val="none" w:sz="0" w:space="0" w:color="auto"/>
                          </w:divBdr>
                          <w:divsChild>
                            <w:div w:id="1546986174">
                              <w:marLeft w:val="0"/>
                              <w:marRight w:val="0"/>
                              <w:marTop w:val="0"/>
                              <w:marBottom w:val="0"/>
                              <w:divBdr>
                                <w:top w:val="none" w:sz="0" w:space="0" w:color="auto"/>
                                <w:left w:val="none" w:sz="0" w:space="0" w:color="auto"/>
                                <w:bottom w:val="none" w:sz="0" w:space="0" w:color="auto"/>
                                <w:right w:val="none" w:sz="0" w:space="0" w:color="auto"/>
                              </w:divBdr>
                              <w:divsChild>
                                <w:div w:id="5805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38920">
                          <w:marLeft w:val="0"/>
                          <w:marRight w:val="0"/>
                          <w:marTop w:val="0"/>
                          <w:marBottom w:val="0"/>
                          <w:divBdr>
                            <w:top w:val="none" w:sz="0" w:space="0" w:color="auto"/>
                            <w:left w:val="none" w:sz="0" w:space="0" w:color="auto"/>
                            <w:bottom w:val="none" w:sz="0" w:space="0" w:color="auto"/>
                            <w:right w:val="none" w:sz="0" w:space="0" w:color="auto"/>
                          </w:divBdr>
                          <w:divsChild>
                            <w:div w:id="543830752">
                              <w:marLeft w:val="0"/>
                              <w:marRight w:val="0"/>
                              <w:marTop w:val="0"/>
                              <w:marBottom w:val="0"/>
                              <w:divBdr>
                                <w:top w:val="none" w:sz="0" w:space="0" w:color="auto"/>
                                <w:left w:val="none" w:sz="0" w:space="0" w:color="auto"/>
                                <w:bottom w:val="none" w:sz="0" w:space="0" w:color="auto"/>
                                <w:right w:val="none" w:sz="0" w:space="0" w:color="auto"/>
                              </w:divBdr>
                              <w:divsChild>
                                <w:div w:id="12156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01904">
                          <w:marLeft w:val="0"/>
                          <w:marRight w:val="0"/>
                          <w:marTop w:val="0"/>
                          <w:marBottom w:val="0"/>
                          <w:divBdr>
                            <w:top w:val="none" w:sz="0" w:space="0" w:color="auto"/>
                            <w:left w:val="none" w:sz="0" w:space="0" w:color="auto"/>
                            <w:bottom w:val="none" w:sz="0" w:space="0" w:color="auto"/>
                            <w:right w:val="none" w:sz="0" w:space="0" w:color="auto"/>
                          </w:divBdr>
                          <w:divsChild>
                            <w:div w:id="2108651051">
                              <w:marLeft w:val="0"/>
                              <w:marRight w:val="0"/>
                              <w:marTop w:val="0"/>
                              <w:marBottom w:val="0"/>
                              <w:divBdr>
                                <w:top w:val="none" w:sz="0" w:space="0" w:color="auto"/>
                                <w:left w:val="none" w:sz="0" w:space="0" w:color="auto"/>
                                <w:bottom w:val="none" w:sz="0" w:space="0" w:color="auto"/>
                                <w:right w:val="none" w:sz="0" w:space="0" w:color="auto"/>
                              </w:divBdr>
                              <w:divsChild>
                                <w:div w:id="10868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5864">
                          <w:marLeft w:val="0"/>
                          <w:marRight w:val="0"/>
                          <w:marTop w:val="0"/>
                          <w:marBottom w:val="0"/>
                          <w:divBdr>
                            <w:top w:val="none" w:sz="0" w:space="0" w:color="auto"/>
                            <w:left w:val="none" w:sz="0" w:space="0" w:color="auto"/>
                            <w:bottom w:val="none" w:sz="0" w:space="0" w:color="auto"/>
                            <w:right w:val="none" w:sz="0" w:space="0" w:color="auto"/>
                          </w:divBdr>
                          <w:divsChild>
                            <w:div w:id="1863281034">
                              <w:marLeft w:val="0"/>
                              <w:marRight w:val="0"/>
                              <w:marTop w:val="0"/>
                              <w:marBottom w:val="0"/>
                              <w:divBdr>
                                <w:top w:val="none" w:sz="0" w:space="0" w:color="auto"/>
                                <w:left w:val="none" w:sz="0" w:space="0" w:color="auto"/>
                                <w:bottom w:val="none" w:sz="0" w:space="0" w:color="auto"/>
                                <w:right w:val="none" w:sz="0" w:space="0" w:color="auto"/>
                              </w:divBdr>
                              <w:divsChild>
                                <w:div w:id="310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9932">
                          <w:marLeft w:val="0"/>
                          <w:marRight w:val="0"/>
                          <w:marTop w:val="0"/>
                          <w:marBottom w:val="0"/>
                          <w:divBdr>
                            <w:top w:val="none" w:sz="0" w:space="0" w:color="auto"/>
                            <w:left w:val="none" w:sz="0" w:space="0" w:color="auto"/>
                            <w:bottom w:val="none" w:sz="0" w:space="0" w:color="auto"/>
                            <w:right w:val="none" w:sz="0" w:space="0" w:color="auto"/>
                          </w:divBdr>
                          <w:divsChild>
                            <w:div w:id="1752963660">
                              <w:marLeft w:val="0"/>
                              <w:marRight w:val="0"/>
                              <w:marTop w:val="0"/>
                              <w:marBottom w:val="0"/>
                              <w:divBdr>
                                <w:top w:val="none" w:sz="0" w:space="0" w:color="auto"/>
                                <w:left w:val="none" w:sz="0" w:space="0" w:color="auto"/>
                                <w:bottom w:val="none" w:sz="0" w:space="0" w:color="auto"/>
                                <w:right w:val="none" w:sz="0" w:space="0" w:color="auto"/>
                              </w:divBdr>
                              <w:divsChild>
                                <w:div w:id="14755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3158">
                          <w:marLeft w:val="0"/>
                          <w:marRight w:val="0"/>
                          <w:marTop w:val="0"/>
                          <w:marBottom w:val="0"/>
                          <w:divBdr>
                            <w:top w:val="none" w:sz="0" w:space="0" w:color="auto"/>
                            <w:left w:val="none" w:sz="0" w:space="0" w:color="auto"/>
                            <w:bottom w:val="none" w:sz="0" w:space="0" w:color="auto"/>
                            <w:right w:val="none" w:sz="0" w:space="0" w:color="auto"/>
                          </w:divBdr>
                          <w:divsChild>
                            <w:div w:id="1249924218">
                              <w:marLeft w:val="0"/>
                              <w:marRight w:val="0"/>
                              <w:marTop w:val="0"/>
                              <w:marBottom w:val="0"/>
                              <w:divBdr>
                                <w:top w:val="none" w:sz="0" w:space="0" w:color="auto"/>
                                <w:left w:val="none" w:sz="0" w:space="0" w:color="auto"/>
                                <w:bottom w:val="none" w:sz="0" w:space="0" w:color="auto"/>
                                <w:right w:val="none" w:sz="0" w:space="0" w:color="auto"/>
                              </w:divBdr>
                              <w:divsChild>
                                <w:div w:id="1187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1486">
                      <w:marLeft w:val="0"/>
                      <w:marRight w:val="0"/>
                      <w:marTop w:val="0"/>
                      <w:marBottom w:val="0"/>
                      <w:divBdr>
                        <w:top w:val="none" w:sz="0" w:space="0" w:color="auto"/>
                        <w:left w:val="none" w:sz="0" w:space="0" w:color="auto"/>
                        <w:bottom w:val="none" w:sz="0" w:space="0" w:color="auto"/>
                        <w:right w:val="none" w:sz="0" w:space="0" w:color="auto"/>
                      </w:divBdr>
                      <w:divsChild>
                        <w:div w:id="79301861">
                          <w:marLeft w:val="0"/>
                          <w:marRight w:val="0"/>
                          <w:marTop w:val="0"/>
                          <w:marBottom w:val="0"/>
                          <w:divBdr>
                            <w:top w:val="none" w:sz="0" w:space="0" w:color="auto"/>
                            <w:left w:val="none" w:sz="0" w:space="0" w:color="auto"/>
                            <w:bottom w:val="none" w:sz="0" w:space="0" w:color="auto"/>
                            <w:right w:val="none" w:sz="0" w:space="0" w:color="auto"/>
                          </w:divBdr>
                          <w:divsChild>
                            <w:div w:id="582686351">
                              <w:marLeft w:val="0"/>
                              <w:marRight w:val="0"/>
                              <w:marTop w:val="0"/>
                              <w:marBottom w:val="0"/>
                              <w:divBdr>
                                <w:top w:val="none" w:sz="0" w:space="0" w:color="auto"/>
                                <w:left w:val="none" w:sz="0" w:space="0" w:color="auto"/>
                                <w:bottom w:val="none" w:sz="0" w:space="0" w:color="auto"/>
                                <w:right w:val="none" w:sz="0" w:space="0" w:color="auto"/>
                              </w:divBdr>
                              <w:divsChild>
                                <w:div w:id="4293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05836">
                          <w:marLeft w:val="0"/>
                          <w:marRight w:val="0"/>
                          <w:marTop w:val="0"/>
                          <w:marBottom w:val="0"/>
                          <w:divBdr>
                            <w:top w:val="none" w:sz="0" w:space="0" w:color="auto"/>
                            <w:left w:val="none" w:sz="0" w:space="0" w:color="auto"/>
                            <w:bottom w:val="none" w:sz="0" w:space="0" w:color="auto"/>
                            <w:right w:val="none" w:sz="0" w:space="0" w:color="auto"/>
                          </w:divBdr>
                          <w:divsChild>
                            <w:div w:id="2145851004">
                              <w:marLeft w:val="0"/>
                              <w:marRight w:val="0"/>
                              <w:marTop w:val="0"/>
                              <w:marBottom w:val="0"/>
                              <w:divBdr>
                                <w:top w:val="none" w:sz="0" w:space="0" w:color="auto"/>
                                <w:left w:val="none" w:sz="0" w:space="0" w:color="auto"/>
                                <w:bottom w:val="none" w:sz="0" w:space="0" w:color="auto"/>
                                <w:right w:val="none" w:sz="0" w:space="0" w:color="auto"/>
                              </w:divBdr>
                            </w:div>
                          </w:divsChild>
                        </w:div>
                        <w:div w:id="622344440">
                          <w:marLeft w:val="0"/>
                          <w:marRight w:val="0"/>
                          <w:marTop w:val="0"/>
                          <w:marBottom w:val="0"/>
                          <w:divBdr>
                            <w:top w:val="none" w:sz="0" w:space="0" w:color="auto"/>
                            <w:left w:val="none" w:sz="0" w:space="0" w:color="auto"/>
                            <w:bottom w:val="none" w:sz="0" w:space="0" w:color="auto"/>
                            <w:right w:val="none" w:sz="0" w:space="0" w:color="auto"/>
                          </w:divBdr>
                          <w:divsChild>
                            <w:div w:id="1814562253">
                              <w:marLeft w:val="0"/>
                              <w:marRight w:val="0"/>
                              <w:marTop w:val="0"/>
                              <w:marBottom w:val="0"/>
                              <w:divBdr>
                                <w:top w:val="none" w:sz="0" w:space="0" w:color="auto"/>
                                <w:left w:val="none" w:sz="0" w:space="0" w:color="auto"/>
                                <w:bottom w:val="none" w:sz="0" w:space="0" w:color="auto"/>
                                <w:right w:val="none" w:sz="0" w:space="0" w:color="auto"/>
                              </w:divBdr>
                              <w:divsChild>
                                <w:div w:id="9702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08972">
                          <w:marLeft w:val="0"/>
                          <w:marRight w:val="0"/>
                          <w:marTop w:val="0"/>
                          <w:marBottom w:val="0"/>
                          <w:divBdr>
                            <w:top w:val="none" w:sz="0" w:space="0" w:color="auto"/>
                            <w:left w:val="none" w:sz="0" w:space="0" w:color="auto"/>
                            <w:bottom w:val="none" w:sz="0" w:space="0" w:color="auto"/>
                            <w:right w:val="none" w:sz="0" w:space="0" w:color="auto"/>
                          </w:divBdr>
                          <w:divsChild>
                            <w:div w:id="281544045">
                              <w:marLeft w:val="0"/>
                              <w:marRight w:val="0"/>
                              <w:marTop w:val="0"/>
                              <w:marBottom w:val="0"/>
                              <w:divBdr>
                                <w:top w:val="none" w:sz="0" w:space="0" w:color="auto"/>
                                <w:left w:val="none" w:sz="0" w:space="0" w:color="auto"/>
                                <w:bottom w:val="none" w:sz="0" w:space="0" w:color="auto"/>
                                <w:right w:val="none" w:sz="0" w:space="0" w:color="auto"/>
                              </w:divBdr>
                              <w:divsChild>
                                <w:div w:id="1875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1738">
                          <w:marLeft w:val="0"/>
                          <w:marRight w:val="0"/>
                          <w:marTop w:val="0"/>
                          <w:marBottom w:val="0"/>
                          <w:divBdr>
                            <w:top w:val="none" w:sz="0" w:space="0" w:color="auto"/>
                            <w:left w:val="none" w:sz="0" w:space="0" w:color="auto"/>
                            <w:bottom w:val="none" w:sz="0" w:space="0" w:color="auto"/>
                            <w:right w:val="none" w:sz="0" w:space="0" w:color="auto"/>
                          </w:divBdr>
                          <w:divsChild>
                            <w:div w:id="872961965">
                              <w:marLeft w:val="0"/>
                              <w:marRight w:val="0"/>
                              <w:marTop w:val="0"/>
                              <w:marBottom w:val="0"/>
                              <w:divBdr>
                                <w:top w:val="none" w:sz="0" w:space="0" w:color="auto"/>
                                <w:left w:val="none" w:sz="0" w:space="0" w:color="auto"/>
                                <w:bottom w:val="none" w:sz="0" w:space="0" w:color="auto"/>
                                <w:right w:val="none" w:sz="0" w:space="0" w:color="auto"/>
                              </w:divBdr>
                              <w:divsChild>
                                <w:div w:id="6125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85447">
                          <w:marLeft w:val="0"/>
                          <w:marRight w:val="0"/>
                          <w:marTop w:val="0"/>
                          <w:marBottom w:val="0"/>
                          <w:divBdr>
                            <w:top w:val="none" w:sz="0" w:space="0" w:color="auto"/>
                            <w:left w:val="none" w:sz="0" w:space="0" w:color="auto"/>
                            <w:bottom w:val="none" w:sz="0" w:space="0" w:color="auto"/>
                            <w:right w:val="none" w:sz="0" w:space="0" w:color="auto"/>
                          </w:divBdr>
                          <w:divsChild>
                            <w:div w:id="81604506">
                              <w:marLeft w:val="0"/>
                              <w:marRight w:val="0"/>
                              <w:marTop w:val="0"/>
                              <w:marBottom w:val="0"/>
                              <w:divBdr>
                                <w:top w:val="none" w:sz="0" w:space="0" w:color="auto"/>
                                <w:left w:val="none" w:sz="0" w:space="0" w:color="auto"/>
                                <w:bottom w:val="none" w:sz="0" w:space="0" w:color="auto"/>
                                <w:right w:val="none" w:sz="0" w:space="0" w:color="auto"/>
                              </w:divBdr>
                              <w:divsChild>
                                <w:div w:id="17195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4322">
                          <w:marLeft w:val="0"/>
                          <w:marRight w:val="0"/>
                          <w:marTop w:val="0"/>
                          <w:marBottom w:val="0"/>
                          <w:divBdr>
                            <w:top w:val="none" w:sz="0" w:space="0" w:color="auto"/>
                            <w:left w:val="none" w:sz="0" w:space="0" w:color="auto"/>
                            <w:bottom w:val="none" w:sz="0" w:space="0" w:color="auto"/>
                            <w:right w:val="none" w:sz="0" w:space="0" w:color="auto"/>
                          </w:divBdr>
                          <w:divsChild>
                            <w:div w:id="588082442">
                              <w:marLeft w:val="0"/>
                              <w:marRight w:val="0"/>
                              <w:marTop w:val="0"/>
                              <w:marBottom w:val="0"/>
                              <w:divBdr>
                                <w:top w:val="none" w:sz="0" w:space="0" w:color="auto"/>
                                <w:left w:val="none" w:sz="0" w:space="0" w:color="auto"/>
                                <w:bottom w:val="none" w:sz="0" w:space="0" w:color="auto"/>
                                <w:right w:val="none" w:sz="0" w:space="0" w:color="auto"/>
                              </w:divBdr>
                            </w:div>
                          </w:divsChild>
                        </w:div>
                        <w:div w:id="1058479291">
                          <w:marLeft w:val="0"/>
                          <w:marRight w:val="0"/>
                          <w:marTop w:val="0"/>
                          <w:marBottom w:val="0"/>
                          <w:divBdr>
                            <w:top w:val="none" w:sz="0" w:space="0" w:color="auto"/>
                            <w:left w:val="none" w:sz="0" w:space="0" w:color="auto"/>
                            <w:bottom w:val="none" w:sz="0" w:space="0" w:color="auto"/>
                            <w:right w:val="none" w:sz="0" w:space="0" w:color="auto"/>
                          </w:divBdr>
                          <w:divsChild>
                            <w:div w:id="1996489366">
                              <w:marLeft w:val="0"/>
                              <w:marRight w:val="0"/>
                              <w:marTop w:val="0"/>
                              <w:marBottom w:val="0"/>
                              <w:divBdr>
                                <w:top w:val="none" w:sz="0" w:space="0" w:color="auto"/>
                                <w:left w:val="none" w:sz="0" w:space="0" w:color="auto"/>
                                <w:bottom w:val="none" w:sz="0" w:space="0" w:color="auto"/>
                                <w:right w:val="none" w:sz="0" w:space="0" w:color="auto"/>
                              </w:divBdr>
                              <w:divsChild>
                                <w:div w:id="3111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3866">
                          <w:marLeft w:val="0"/>
                          <w:marRight w:val="0"/>
                          <w:marTop w:val="0"/>
                          <w:marBottom w:val="0"/>
                          <w:divBdr>
                            <w:top w:val="none" w:sz="0" w:space="0" w:color="auto"/>
                            <w:left w:val="none" w:sz="0" w:space="0" w:color="auto"/>
                            <w:bottom w:val="none" w:sz="0" w:space="0" w:color="auto"/>
                            <w:right w:val="none" w:sz="0" w:space="0" w:color="auto"/>
                          </w:divBdr>
                          <w:divsChild>
                            <w:div w:id="117455454">
                              <w:marLeft w:val="0"/>
                              <w:marRight w:val="0"/>
                              <w:marTop w:val="0"/>
                              <w:marBottom w:val="0"/>
                              <w:divBdr>
                                <w:top w:val="none" w:sz="0" w:space="0" w:color="auto"/>
                                <w:left w:val="none" w:sz="0" w:space="0" w:color="auto"/>
                                <w:bottom w:val="none" w:sz="0" w:space="0" w:color="auto"/>
                                <w:right w:val="none" w:sz="0" w:space="0" w:color="auto"/>
                              </w:divBdr>
                              <w:divsChild>
                                <w:div w:id="97684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699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sChild>
                                <w:div w:id="763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1193">
                          <w:marLeft w:val="0"/>
                          <w:marRight w:val="0"/>
                          <w:marTop w:val="0"/>
                          <w:marBottom w:val="0"/>
                          <w:divBdr>
                            <w:top w:val="none" w:sz="0" w:space="0" w:color="auto"/>
                            <w:left w:val="none" w:sz="0" w:space="0" w:color="auto"/>
                            <w:bottom w:val="none" w:sz="0" w:space="0" w:color="auto"/>
                            <w:right w:val="none" w:sz="0" w:space="0" w:color="auto"/>
                          </w:divBdr>
                          <w:divsChild>
                            <w:div w:id="563414692">
                              <w:marLeft w:val="0"/>
                              <w:marRight w:val="0"/>
                              <w:marTop w:val="0"/>
                              <w:marBottom w:val="0"/>
                              <w:divBdr>
                                <w:top w:val="none" w:sz="0" w:space="0" w:color="auto"/>
                                <w:left w:val="none" w:sz="0" w:space="0" w:color="auto"/>
                                <w:bottom w:val="none" w:sz="0" w:space="0" w:color="auto"/>
                                <w:right w:val="none" w:sz="0" w:space="0" w:color="auto"/>
                              </w:divBdr>
                            </w:div>
                          </w:divsChild>
                        </w:div>
                        <w:div w:id="1476214345">
                          <w:marLeft w:val="0"/>
                          <w:marRight w:val="0"/>
                          <w:marTop w:val="0"/>
                          <w:marBottom w:val="0"/>
                          <w:divBdr>
                            <w:top w:val="none" w:sz="0" w:space="0" w:color="auto"/>
                            <w:left w:val="none" w:sz="0" w:space="0" w:color="auto"/>
                            <w:bottom w:val="none" w:sz="0" w:space="0" w:color="auto"/>
                            <w:right w:val="none" w:sz="0" w:space="0" w:color="auto"/>
                          </w:divBdr>
                          <w:divsChild>
                            <w:div w:id="458035096">
                              <w:marLeft w:val="0"/>
                              <w:marRight w:val="0"/>
                              <w:marTop w:val="0"/>
                              <w:marBottom w:val="0"/>
                              <w:divBdr>
                                <w:top w:val="none" w:sz="0" w:space="0" w:color="auto"/>
                                <w:left w:val="none" w:sz="0" w:space="0" w:color="auto"/>
                                <w:bottom w:val="none" w:sz="0" w:space="0" w:color="auto"/>
                                <w:right w:val="none" w:sz="0" w:space="0" w:color="auto"/>
                              </w:divBdr>
                            </w:div>
                          </w:divsChild>
                        </w:div>
                        <w:div w:id="1495490591">
                          <w:marLeft w:val="0"/>
                          <w:marRight w:val="0"/>
                          <w:marTop w:val="0"/>
                          <w:marBottom w:val="0"/>
                          <w:divBdr>
                            <w:top w:val="none" w:sz="0" w:space="0" w:color="auto"/>
                            <w:left w:val="none" w:sz="0" w:space="0" w:color="auto"/>
                            <w:bottom w:val="none" w:sz="0" w:space="0" w:color="auto"/>
                            <w:right w:val="none" w:sz="0" w:space="0" w:color="auto"/>
                          </w:divBdr>
                          <w:divsChild>
                            <w:div w:id="1070467365">
                              <w:marLeft w:val="0"/>
                              <w:marRight w:val="0"/>
                              <w:marTop w:val="0"/>
                              <w:marBottom w:val="0"/>
                              <w:divBdr>
                                <w:top w:val="none" w:sz="0" w:space="0" w:color="auto"/>
                                <w:left w:val="none" w:sz="0" w:space="0" w:color="auto"/>
                                <w:bottom w:val="none" w:sz="0" w:space="0" w:color="auto"/>
                                <w:right w:val="none" w:sz="0" w:space="0" w:color="auto"/>
                              </w:divBdr>
                            </w:div>
                          </w:divsChild>
                        </w:div>
                        <w:div w:id="1584139899">
                          <w:marLeft w:val="0"/>
                          <w:marRight w:val="0"/>
                          <w:marTop w:val="0"/>
                          <w:marBottom w:val="0"/>
                          <w:divBdr>
                            <w:top w:val="none" w:sz="0" w:space="0" w:color="auto"/>
                            <w:left w:val="none" w:sz="0" w:space="0" w:color="auto"/>
                            <w:bottom w:val="none" w:sz="0" w:space="0" w:color="auto"/>
                            <w:right w:val="none" w:sz="0" w:space="0" w:color="auto"/>
                          </w:divBdr>
                          <w:divsChild>
                            <w:div w:id="1197281497">
                              <w:marLeft w:val="0"/>
                              <w:marRight w:val="0"/>
                              <w:marTop w:val="0"/>
                              <w:marBottom w:val="0"/>
                              <w:divBdr>
                                <w:top w:val="none" w:sz="0" w:space="0" w:color="auto"/>
                                <w:left w:val="none" w:sz="0" w:space="0" w:color="auto"/>
                                <w:bottom w:val="none" w:sz="0" w:space="0" w:color="auto"/>
                                <w:right w:val="none" w:sz="0" w:space="0" w:color="auto"/>
                              </w:divBdr>
                            </w:div>
                          </w:divsChild>
                        </w:div>
                        <w:div w:id="1636332282">
                          <w:marLeft w:val="0"/>
                          <w:marRight w:val="0"/>
                          <w:marTop w:val="0"/>
                          <w:marBottom w:val="0"/>
                          <w:divBdr>
                            <w:top w:val="none" w:sz="0" w:space="0" w:color="auto"/>
                            <w:left w:val="none" w:sz="0" w:space="0" w:color="auto"/>
                            <w:bottom w:val="none" w:sz="0" w:space="0" w:color="auto"/>
                            <w:right w:val="none" w:sz="0" w:space="0" w:color="auto"/>
                          </w:divBdr>
                          <w:divsChild>
                            <w:div w:id="1904756123">
                              <w:marLeft w:val="0"/>
                              <w:marRight w:val="0"/>
                              <w:marTop w:val="0"/>
                              <w:marBottom w:val="0"/>
                              <w:divBdr>
                                <w:top w:val="none" w:sz="0" w:space="0" w:color="auto"/>
                                <w:left w:val="none" w:sz="0" w:space="0" w:color="auto"/>
                                <w:bottom w:val="none" w:sz="0" w:space="0" w:color="auto"/>
                                <w:right w:val="none" w:sz="0" w:space="0" w:color="auto"/>
                              </w:divBdr>
                              <w:divsChild>
                                <w:div w:id="5141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5698">
                          <w:marLeft w:val="0"/>
                          <w:marRight w:val="0"/>
                          <w:marTop w:val="0"/>
                          <w:marBottom w:val="0"/>
                          <w:divBdr>
                            <w:top w:val="none" w:sz="0" w:space="0" w:color="auto"/>
                            <w:left w:val="none" w:sz="0" w:space="0" w:color="auto"/>
                            <w:bottom w:val="none" w:sz="0" w:space="0" w:color="auto"/>
                            <w:right w:val="none" w:sz="0" w:space="0" w:color="auto"/>
                          </w:divBdr>
                          <w:divsChild>
                            <w:div w:id="1641496676">
                              <w:marLeft w:val="0"/>
                              <w:marRight w:val="0"/>
                              <w:marTop w:val="0"/>
                              <w:marBottom w:val="0"/>
                              <w:divBdr>
                                <w:top w:val="none" w:sz="0" w:space="0" w:color="auto"/>
                                <w:left w:val="none" w:sz="0" w:space="0" w:color="auto"/>
                                <w:bottom w:val="none" w:sz="0" w:space="0" w:color="auto"/>
                                <w:right w:val="none" w:sz="0" w:space="0" w:color="auto"/>
                              </w:divBdr>
                            </w:div>
                          </w:divsChild>
                        </w:div>
                        <w:div w:id="1860194664">
                          <w:marLeft w:val="0"/>
                          <w:marRight w:val="0"/>
                          <w:marTop w:val="0"/>
                          <w:marBottom w:val="0"/>
                          <w:divBdr>
                            <w:top w:val="none" w:sz="0" w:space="0" w:color="auto"/>
                            <w:left w:val="none" w:sz="0" w:space="0" w:color="auto"/>
                            <w:bottom w:val="none" w:sz="0" w:space="0" w:color="auto"/>
                            <w:right w:val="none" w:sz="0" w:space="0" w:color="auto"/>
                          </w:divBdr>
                          <w:divsChild>
                            <w:div w:id="1224373703">
                              <w:marLeft w:val="0"/>
                              <w:marRight w:val="0"/>
                              <w:marTop w:val="0"/>
                              <w:marBottom w:val="0"/>
                              <w:divBdr>
                                <w:top w:val="none" w:sz="0" w:space="0" w:color="auto"/>
                                <w:left w:val="none" w:sz="0" w:space="0" w:color="auto"/>
                                <w:bottom w:val="none" w:sz="0" w:space="0" w:color="auto"/>
                                <w:right w:val="none" w:sz="0" w:space="0" w:color="auto"/>
                              </w:divBdr>
                              <w:divsChild>
                                <w:div w:id="62327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2644">
                          <w:marLeft w:val="0"/>
                          <w:marRight w:val="0"/>
                          <w:marTop w:val="0"/>
                          <w:marBottom w:val="0"/>
                          <w:divBdr>
                            <w:top w:val="none" w:sz="0" w:space="0" w:color="auto"/>
                            <w:left w:val="none" w:sz="0" w:space="0" w:color="auto"/>
                            <w:bottom w:val="none" w:sz="0" w:space="0" w:color="auto"/>
                            <w:right w:val="none" w:sz="0" w:space="0" w:color="auto"/>
                          </w:divBdr>
                          <w:divsChild>
                            <w:div w:id="1980181030">
                              <w:marLeft w:val="0"/>
                              <w:marRight w:val="0"/>
                              <w:marTop w:val="0"/>
                              <w:marBottom w:val="0"/>
                              <w:divBdr>
                                <w:top w:val="none" w:sz="0" w:space="0" w:color="auto"/>
                                <w:left w:val="none" w:sz="0" w:space="0" w:color="auto"/>
                                <w:bottom w:val="none" w:sz="0" w:space="0" w:color="auto"/>
                                <w:right w:val="none" w:sz="0" w:space="0" w:color="auto"/>
                              </w:divBdr>
                              <w:divsChild>
                                <w:div w:id="10599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132">
                          <w:marLeft w:val="0"/>
                          <w:marRight w:val="0"/>
                          <w:marTop w:val="0"/>
                          <w:marBottom w:val="0"/>
                          <w:divBdr>
                            <w:top w:val="none" w:sz="0" w:space="0" w:color="auto"/>
                            <w:left w:val="none" w:sz="0" w:space="0" w:color="auto"/>
                            <w:bottom w:val="none" w:sz="0" w:space="0" w:color="auto"/>
                            <w:right w:val="none" w:sz="0" w:space="0" w:color="auto"/>
                          </w:divBdr>
                          <w:divsChild>
                            <w:div w:id="5829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45010">
                  <w:marLeft w:val="0"/>
                  <w:marRight w:val="0"/>
                  <w:marTop w:val="0"/>
                  <w:marBottom w:val="0"/>
                  <w:divBdr>
                    <w:top w:val="none" w:sz="0" w:space="0" w:color="auto"/>
                    <w:left w:val="none" w:sz="0" w:space="0" w:color="auto"/>
                    <w:bottom w:val="none" w:sz="0" w:space="0" w:color="auto"/>
                    <w:right w:val="none" w:sz="0" w:space="0" w:color="auto"/>
                  </w:divBdr>
                  <w:divsChild>
                    <w:div w:id="17003978">
                      <w:marLeft w:val="0"/>
                      <w:marRight w:val="0"/>
                      <w:marTop w:val="0"/>
                      <w:marBottom w:val="0"/>
                      <w:divBdr>
                        <w:top w:val="none" w:sz="0" w:space="0" w:color="auto"/>
                        <w:left w:val="none" w:sz="0" w:space="0" w:color="auto"/>
                        <w:bottom w:val="none" w:sz="0" w:space="0" w:color="auto"/>
                        <w:right w:val="none" w:sz="0" w:space="0" w:color="auto"/>
                      </w:divBdr>
                      <w:divsChild>
                        <w:div w:id="1157842005">
                          <w:marLeft w:val="0"/>
                          <w:marRight w:val="0"/>
                          <w:marTop w:val="0"/>
                          <w:marBottom w:val="0"/>
                          <w:divBdr>
                            <w:top w:val="none" w:sz="0" w:space="0" w:color="auto"/>
                            <w:left w:val="none" w:sz="0" w:space="0" w:color="auto"/>
                            <w:bottom w:val="none" w:sz="0" w:space="0" w:color="auto"/>
                            <w:right w:val="none" w:sz="0" w:space="0" w:color="auto"/>
                          </w:divBdr>
                          <w:divsChild>
                            <w:div w:id="6306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2089">
                      <w:marLeft w:val="0"/>
                      <w:marRight w:val="0"/>
                      <w:marTop w:val="0"/>
                      <w:marBottom w:val="0"/>
                      <w:divBdr>
                        <w:top w:val="none" w:sz="0" w:space="0" w:color="auto"/>
                        <w:left w:val="none" w:sz="0" w:space="0" w:color="auto"/>
                        <w:bottom w:val="none" w:sz="0" w:space="0" w:color="auto"/>
                        <w:right w:val="none" w:sz="0" w:space="0" w:color="auto"/>
                      </w:divBdr>
                      <w:divsChild>
                        <w:div w:id="1945770660">
                          <w:marLeft w:val="0"/>
                          <w:marRight w:val="0"/>
                          <w:marTop w:val="0"/>
                          <w:marBottom w:val="0"/>
                          <w:divBdr>
                            <w:top w:val="none" w:sz="0" w:space="0" w:color="auto"/>
                            <w:left w:val="none" w:sz="0" w:space="0" w:color="auto"/>
                            <w:bottom w:val="none" w:sz="0" w:space="0" w:color="auto"/>
                            <w:right w:val="none" w:sz="0" w:space="0" w:color="auto"/>
                          </w:divBdr>
                          <w:divsChild>
                            <w:div w:id="17273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9835">
                      <w:marLeft w:val="0"/>
                      <w:marRight w:val="0"/>
                      <w:marTop w:val="0"/>
                      <w:marBottom w:val="0"/>
                      <w:divBdr>
                        <w:top w:val="none" w:sz="0" w:space="0" w:color="auto"/>
                        <w:left w:val="none" w:sz="0" w:space="0" w:color="auto"/>
                        <w:bottom w:val="none" w:sz="0" w:space="0" w:color="auto"/>
                        <w:right w:val="none" w:sz="0" w:space="0" w:color="auto"/>
                      </w:divBdr>
                      <w:divsChild>
                        <w:div w:id="133180629">
                          <w:marLeft w:val="0"/>
                          <w:marRight w:val="0"/>
                          <w:marTop w:val="0"/>
                          <w:marBottom w:val="0"/>
                          <w:divBdr>
                            <w:top w:val="none" w:sz="0" w:space="0" w:color="auto"/>
                            <w:left w:val="none" w:sz="0" w:space="0" w:color="auto"/>
                            <w:bottom w:val="none" w:sz="0" w:space="0" w:color="auto"/>
                            <w:right w:val="none" w:sz="0" w:space="0" w:color="auto"/>
                          </w:divBdr>
                        </w:div>
                      </w:divsChild>
                    </w:div>
                    <w:div w:id="104813832">
                      <w:marLeft w:val="0"/>
                      <w:marRight w:val="0"/>
                      <w:marTop w:val="0"/>
                      <w:marBottom w:val="0"/>
                      <w:divBdr>
                        <w:top w:val="none" w:sz="0" w:space="0" w:color="auto"/>
                        <w:left w:val="none" w:sz="0" w:space="0" w:color="auto"/>
                        <w:bottom w:val="none" w:sz="0" w:space="0" w:color="auto"/>
                        <w:right w:val="none" w:sz="0" w:space="0" w:color="auto"/>
                      </w:divBdr>
                      <w:divsChild>
                        <w:div w:id="995451434">
                          <w:marLeft w:val="0"/>
                          <w:marRight w:val="0"/>
                          <w:marTop w:val="0"/>
                          <w:marBottom w:val="0"/>
                          <w:divBdr>
                            <w:top w:val="none" w:sz="0" w:space="0" w:color="auto"/>
                            <w:left w:val="none" w:sz="0" w:space="0" w:color="auto"/>
                            <w:bottom w:val="none" w:sz="0" w:space="0" w:color="auto"/>
                            <w:right w:val="none" w:sz="0" w:space="0" w:color="auto"/>
                          </w:divBdr>
                          <w:divsChild>
                            <w:div w:id="79201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1036">
                      <w:marLeft w:val="0"/>
                      <w:marRight w:val="0"/>
                      <w:marTop w:val="0"/>
                      <w:marBottom w:val="0"/>
                      <w:divBdr>
                        <w:top w:val="none" w:sz="0" w:space="0" w:color="auto"/>
                        <w:left w:val="none" w:sz="0" w:space="0" w:color="auto"/>
                        <w:bottom w:val="none" w:sz="0" w:space="0" w:color="auto"/>
                        <w:right w:val="none" w:sz="0" w:space="0" w:color="auto"/>
                      </w:divBdr>
                      <w:divsChild>
                        <w:div w:id="718087097">
                          <w:marLeft w:val="0"/>
                          <w:marRight w:val="0"/>
                          <w:marTop w:val="0"/>
                          <w:marBottom w:val="0"/>
                          <w:divBdr>
                            <w:top w:val="none" w:sz="0" w:space="0" w:color="auto"/>
                            <w:left w:val="none" w:sz="0" w:space="0" w:color="auto"/>
                            <w:bottom w:val="none" w:sz="0" w:space="0" w:color="auto"/>
                            <w:right w:val="none" w:sz="0" w:space="0" w:color="auto"/>
                          </w:divBdr>
                          <w:divsChild>
                            <w:div w:id="12552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6493">
                      <w:marLeft w:val="0"/>
                      <w:marRight w:val="0"/>
                      <w:marTop w:val="0"/>
                      <w:marBottom w:val="0"/>
                      <w:divBdr>
                        <w:top w:val="none" w:sz="0" w:space="0" w:color="auto"/>
                        <w:left w:val="none" w:sz="0" w:space="0" w:color="auto"/>
                        <w:bottom w:val="none" w:sz="0" w:space="0" w:color="auto"/>
                        <w:right w:val="none" w:sz="0" w:space="0" w:color="auto"/>
                      </w:divBdr>
                      <w:divsChild>
                        <w:div w:id="471556350">
                          <w:marLeft w:val="0"/>
                          <w:marRight w:val="0"/>
                          <w:marTop w:val="0"/>
                          <w:marBottom w:val="0"/>
                          <w:divBdr>
                            <w:top w:val="none" w:sz="0" w:space="0" w:color="auto"/>
                            <w:left w:val="none" w:sz="0" w:space="0" w:color="auto"/>
                            <w:bottom w:val="none" w:sz="0" w:space="0" w:color="auto"/>
                            <w:right w:val="none" w:sz="0" w:space="0" w:color="auto"/>
                          </w:divBdr>
                          <w:divsChild>
                            <w:div w:id="15430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44">
                      <w:marLeft w:val="0"/>
                      <w:marRight w:val="0"/>
                      <w:marTop w:val="0"/>
                      <w:marBottom w:val="0"/>
                      <w:divBdr>
                        <w:top w:val="none" w:sz="0" w:space="0" w:color="auto"/>
                        <w:left w:val="none" w:sz="0" w:space="0" w:color="auto"/>
                        <w:bottom w:val="none" w:sz="0" w:space="0" w:color="auto"/>
                        <w:right w:val="none" w:sz="0" w:space="0" w:color="auto"/>
                      </w:divBdr>
                      <w:divsChild>
                        <w:div w:id="908542721">
                          <w:marLeft w:val="0"/>
                          <w:marRight w:val="0"/>
                          <w:marTop w:val="0"/>
                          <w:marBottom w:val="0"/>
                          <w:divBdr>
                            <w:top w:val="none" w:sz="0" w:space="0" w:color="auto"/>
                            <w:left w:val="none" w:sz="0" w:space="0" w:color="auto"/>
                            <w:bottom w:val="none" w:sz="0" w:space="0" w:color="auto"/>
                            <w:right w:val="none" w:sz="0" w:space="0" w:color="auto"/>
                          </w:divBdr>
                          <w:divsChild>
                            <w:div w:id="14638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5974">
                      <w:marLeft w:val="0"/>
                      <w:marRight w:val="0"/>
                      <w:marTop w:val="0"/>
                      <w:marBottom w:val="0"/>
                      <w:divBdr>
                        <w:top w:val="none" w:sz="0" w:space="0" w:color="auto"/>
                        <w:left w:val="none" w:sz="0" w:space="0" w:color="auto"/>
                        <w:bottom w:val="none" w:sz="0" w:space="0" w:color="auto"/>
                        <w:right w:val="none" w:sz="0" w:space="0" w:color="auto"/>
                      </w:divBdr>
                      <w:divsChild>
                        <w:div w:id="1557471968">
                          <w:marLeft w:val="0"/>
                          <w:marRight w:val="0"/>
                          <w:marTop w:val="0"/>
                          <w:marBottom w:val="0"/>
                          <w:divBdr>
                            <w:top w:val="none" w:sz="0" w:space="0" w:color="auto"/>
                            <w:left w:val="none" w:sz="0" w:space="0" w:color="auto"/>
                            <w:bottom w:val="none" w:sz="0" w:space="0" w:color="auto"/>
                            <w:right w:val="none" w:sz="0" w:space="0" w:color="auto"/>
                          </w:divBdr>
                          <w:divsChild>
                            <w:div w:id="13014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3078">
                      <w:marLeft w:val="0"/>
                      <w:marRight w:val="0"/>
                      <w:marTop w:val="0"/>
                      <w:marBottom w:val="0"/>
                      <w:divBdr>
                        <w:top w:val="none" w:sz="0" w:space="0" w:color="auto"/>
                        <w:left w:val="none" w:sz="0" w:space="0" w:color="auto"/>
                        <w:bottom w:val="none" w:sz="0" w:space="0" w:color="auto"/>
                        <w:right w:val="none" w:sz="0" w:space="0" w:color="auto"/>
                      </w:divBdr>
                      <w:divsChild>
                        <w:div w:id="1351646597">
                          <w:marLeft w:val="0"/>
                          <w:marRight w:val="0"/>
                          <w:marTop w:val="0"/>
                          <w:marBottom w:val="0"/>
                          <w:divBdr>
                            <w:top w:val="none" w:sz="0" w:space="0" w:color="auto"/>
                            <w:left w:val="none" w:sz="0" w:space="0" w:color="auto"/>
                            <w:bottom w:val="none" w:sz="0" w:space="0" w:color="auto"/>
                            <w:right w:val="none" w:sz="0" w:space="0" w:color="auto"/>
                          </w:divBdr>
                          <w:divsChild>
                            <w:div w:id="9315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84632">
                      <w:marLeft w:val="0"/>
                      <w:marRight w:val="0"/>
                      <w:marTop w:val="0"/>
                      <w:marBottom w:val="0"/>
                      <w:divBdr>
                        <w:top w:val="none" w:sz="0" w:space="0" w:color="auto"/>
                        <w:left w:val="none" w:sz="0" w:space="0" w:color="auto"/>
                        <w:bottom w:val="none" w:sz="0" w:space="0" w:color="auto"/>
                        <w:right w:val="none" w:sz="0" w:space="0" w:color="auto"/>
                      </w:divBdr>
                      <w:divsChild>
                        <w:div w:id="958607050">
                          <w:marLeft w:val="0"/>
                          <w:marRight w:val="0"/>
                          <w:marTop w:val="0"/>
                          <w:marBottom w:val="0"/>
                          <w:divBdr>
                            <w:top w:val="none" w:sz="0" w:space="0" w:color="auto"/>
                            <w:left w:val="none" w:sz="0" w:space="0" w:color="auto"/>
                            <w:bottom w:val="none" w:sz="0" w:space="0" w:color="auto"/>
                            <w:right w:val="none" w:sz="0" w:space="0" w:color="auto"/>
                          </w:divBdr>
                          <w:divsChild>
                            <w:div w:id="16038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76948">
                      <w:marLeft w:val="0"/>
                      <w:marRight w:val="0"/>
                      <w:marTop w:val="0"/>
                      <w:marBottom w:val="0"/>
                      <w:divBdr>
                        <w:top w:val="none" w:sz="0" w:space="0" w:color="auto"/>
                        <w:left w:val="none" w:sz="0" w:space="0" w:color="auto"/>
                        <w:bottom w:val="none" w:sz="0" w:space="0" w:color="auto"/>
                        <w:right w:val="none" w:sz="0" w:space="0" w:color="auto"/>
                      </w:divBdr>
                      <w:divsChild>
                        <w:div w:id="1862086499">
                          <w:marLeft w:val="0"/>
                          <w:marRight w:val="0"/>
                          <w:marTop w:val="0"/>
                          <w:marBottom w:val="0"/>
                          <w:divBdr>
                            <w:top w:val="none" w:sz="0" w:space="0" w:color="auto"/>
                            <w:left w:val="none" w:sz="0" w:space="0" w:color="auto"/>
                            <w:bottom w:val="none" w:sz="0" w:space="0" w:color="auto"/>
                            <w:right w:val="none" w:sz="0" w:space="0" w:color="auto"/>
                          </w:divBdr>
                        </w:div>
                      </w:divsChild>
                    </w:div>
                    <w:div w:id="270237149">
                      <w:marLeft w:val="0"/>
                      <w:marRight w:val="0"/>
                      <w:marTop w:val="0"/>
                      <w:marBottom w:val="0"/>
                      <w:divBdr>
                        <w:top w:val="none" w:sz="0" w:space="0" w:color="auto"/>
                        <w:left w:val="none" w:sz="0" w:space="0" w:color="auto"/>
                        <w:bottom w:val="none" w:sz="0" w:space="0" w:color="auto"/>
                        <w:right w:val="none" w:sz="0" w:space="0" w:color="auto"/>
                      </w:divBdr>
                      <w:divsChild>
                        <w:div w:id="279144295">
                          <w:marLeft w:val="0"/>
                          <w:marRight w:val="0"/>
                          <w:marTop w:val="0"/>
                          <w:marBottom w:val="0"/>
                          <w:divBdr>
                            <w:top w:val="none" w:sz="0" w:space="0" w:color="auto"/>
                            <w:left w:val="none" w:sz="0" w:space="0" w:color="auto"/>
                            <w:bottom w:val="none" w:sz="0" w:space="0" w:color="auto"/>
                            <w:right w:val="none" w:sz="0" w:space="0" w:color="auto"/>
                          </w:divBdr>
                          <w:divsChild>
                            <w:div w:id="2206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42247">
                      <w:marLeft w:val="0"/>
                      <w:marRight w:val="0"/>
                      <w:marTop w:val="0"/>
                      <w:marBottom w:val="0"/>
                      <w:divBdr>
                        <w:top w:val="none" w:sz="0" w:space="0" w:color="auto"/>
                        <w:left w:val="none" w:sz="0" w:space="0" w:color="auto"/>
                        <w:bottom w:val="none" w:sz="0" w:space="0" w:color="auto"/>
                        <w:right w:val="none" w:sz="0" w:space="0" w:color="auto"/>
                      </w:divBdr>
                      <w:divsChild>
                        <w:div w:id="279604062">
                          <w:marLeft w:val="0"/>
                          <w:marRight w:val="0"/>
                          <w:marTop w:val="0"/>
                          <w:marBottom w:val="0"/>
                          <w:divBdr>
                            <w:top w:val="none" w:sz="0" w:space="0" w:color="auto"/>
                            <w:left w:val="none" w:sz="0" w:space="0" w:color="auto"/>
                            <w:bottom w:val="none" w:sz="0" w:space="0" w:color="auto"/>
                            <w:right w:val="none" w:sz="0" w:space="0" w:color="auto"/>
                          </w:divBdr>
                          <w:divsChild>
                            <w:div w:id="21434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108">
                      <w:marLeft w:val="0"/>
                      <w:marRight w:val="0"/>
                      <w:marTop w:val="0"/>
                      <w:marBottom w:val="0"/>
                      <w:divBdr>
                        <w:top w:val="none" w:sz="0" w:space="0" w:color="auto"/>
                        <w:left w:val="none" w:sz="0" w:space="0" w:color="auto"/>
                        <w:bottom w:val="none" w:sz="0" w:space="0" w:color="auto"/>
                        <w:right w:val="none" w:sz="0" w:space="0" w:color="auto"/>
                      </w:divBdr>
                      <w:divsChild>
                        <w:div w:id="1149521192">
                          <w:marLeft w:val="0"/>
                          <w:marRight w:val="0"/>
                          <w:marTop w:val="0"/>
                          <w:marBottom w:val="0"/>
                          <w:divBdr>
                            <w:top w:val="none" w:sz="0" w:space="0" w:color="auto"/>
                            <w:left w:val="none" w:sz="0" w:space="0" w:color="auto"/>
                            <w:bottom w:val="none" w:sz="0" w:space="0" w:color="auto"/>
                            <w:right w:val="none" w:sz="0" w:space="0" w:color="auto"/>
                          </w:divBdr>
                          <w:divsChild>
                            <w:div w:id="17614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51517">
                      <w:marLeft w:val="0"/>
                      <w:marRight w:val="0"/>
                      <w:marTop w:val="0"/>
                      <w:marBottom w:val="0"/>
                      <w:divBdr>
                        <w:top w:val="none" w:sz="0" w:space="0" w:color="auto"/>
                        <w:left w:val="none" w:sz="0" w:space="0" w:color="auto"/>
                        <w:bottom w:val="none" w:sz="0" w:space="0" w:color="auto"/>
                        <w:right w:val="none" w:sz="0" w:space="0" w:color="auto"/>
                      </w:divBdr>
                      <w:divsChild>
                        <w:div w:id="1608348167">
                          <w:marLeft w:val="0"/>
                          <w:marRight w:val="0"/>
                          <w:marTop w:val="0"/>
                          <w:marBottom w:val="0"/>
                          <w:divBdr>
                            <w:top w:val="none" w:sz="0" w:space="0" w:color="auto"/>
                            <w:left w:val="none" w:sz="0" w:space="0" w:color="auto"/>
                            <w:bottom w:val="none" w:sz="0" w:space="0" w:color="auto"/>
                            <w:right w:val="none" w:sz="0" w:space="0" w:color="auto"/>
                          </w:divBdr>
                          <w:divsChild>
                            <w:div w:id="83434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05352">
                      <w:marLeft w:val="0"/>
                      <w:marRight w:val="0"/>
                      <w:marTop w:val="0"/>
                      <w:marBottom w:val="0"/>
                      <w:divBdr>
                        <w:top w:val="none" w:sz="0" w:space="0" w:color="auto"/>
                        <w:left w:val="none" w:sz="0" w:space="0" w:color="auto"/>
                        <w:bottom w:val="none" w:sz="0" w:space="0" w:color="auto"/>
                        <w:right w:val="none" w:sz="0" w:space="0" w:color="auto"/>
                      </w:divBdr>
                      <w:divsChild>
                        <w:div w:id="2090881577">
                          <w:marLeft w:val="0"/>
                          <w:marRight w:val="0"/>
                          <w:marTop w:val="0"/>
                          <w:marBottom w:val="0"/>
                          <w:divBdr>
                            <w:top w:val="none" w:sz="0" w:space="0" w:color="auto"/>
                            <w:left w:val="none" w:sz="0" w:space="0" w:color="auto"/>
                            <w:bottom w:val="none" w:sz="0" w:space="0" w:color="auto"/>
                            <w:right w:val="none" w:sz="0" w:space="0" w:color="auto"/>
                          </w:divBdr>
                          <w:divsChild>
                            <w:div w:id="20037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4354">
                      <w:marLeft w:val="0"/>
                      <w:marRight w:val="0"/>
                      <w:marTop w:val="0"/>
                      <w:marBottom w:val="0"/>
                      <w:divBdr>
                        <w:top w:val="none" w:sz="0" w:space="0" w:color="auto"/>
                        <w:left w:val="none" w:sz="0" w:space="0" w:color="auto"/>
                        <w:bottom w:val="none" w:sz="0" w:space="0" w:color="auto"/>
                        <w:right w:val="none" w:sz="0" w:space="0" w:color="auto"/>
                      </w:divBdr>
                      <w:divsChild>
                        <w:div w:id="1400253317">
                          <w:marLeft w:val="0"/>
                          <w:marRight w:val="0"/>
                          <w:marTop w:val="0"/>
                          <w:marBottom w:val="0"/>
                          <w:divBdr>
                            <w:top w:val="none" w:sz="0" w:space="0" w:color="auto"/>
                            <w:left w:val="none" w:sz="0" w:space="0" w:color="auto"/>
                            <w:bottom w:val="none" w:sz="0" w:space="0" w:color="auto"/>
                            <w:right w:val="none" w:sz="0" w:space="0" w:color="auto"/>
                          </w:divBdr>
                          <w:divsChild>
                            <w:div w:id="18384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3773">
                      <w:marLeft w:val="0"/>
                      <w:marRight w:val="0"/>
                      <w:marTop w:val="0"/>
                      <w:marBottom w:val="0"/>
                      <w:divBdr>
                        <w:top w:val="none" w:sz="0" w:space="0" w:color="auto"/>
                        <w:left w:val="none" w:sz="0" w:space="0" w:color="auto"/>
                        <w:bottom w:val="none" w:sz="0" w:space="0" w:color="auto"/>
                        <w:right w:val="none" w:sz="0" w:space="0" w:color="auto"/>
                      </w:divBdr>
                      <w:divsChild>
                        <w:div w:id="765880261">
                          <w:marLeft w:val="0"/>
                          <w:marRight w:val="0"/>
                          <w:marTop w:val="0"/>
                          <w:marBottom w:val="0"/>
                          <w:divBdr>
                            <w:top w:val="none" w:sz="0" w:space="0" w:color="auto"/>
                            <w:left w:val="none" w:sz="0" w:space="0" w:color="auto"/>
                            <w:bottom w:val="none" w:sz="0" w:space="0" w:color="auto"/>
                            <w:right w:val="none" w:sz="0" w:space="0" w:color="auto"/>
                          </w:divBdr>
                          <w:divsChild>
                            <w:div w:id="1187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5957">
                      <w:marLeft w:val="0"/>
                      <w:marRight w:val="0"/>
                      <w:marTop w:val="0"/>
                      <w:marBottom w:val="0"/>
                      <w:divBdr>
                        <w:top w:val="none" w:sz="0" w:space="0" w:color="auto"/>
                        <w:left w:val="none" w:sz="0" w:space="0" w:color="auto"/>
                        <w:bottom w:val="none" w:sz="0" w:space="0" w:color="auto"/>
                        <w:right w:val="none" w:sz="0" w:space="0" w:color="auto"/>
                      </w:divBdr>
                      <w:divsChild>
                        <w:div w:id="5522511">
                          <w:marLeft w:val="0"/>
                          <w:marRight w:val="0"/>
                          <w:marTop w:val="0"/>
                          <w:marBottom w:val="0"/>
                          <w:divBdr>
                            <w:top w:val="none" w:sz="0" w:space="0" w:color="auto"/>
                            <w:left w:val="none" w:sz="0" w:space="0" w:color="auto"/>
                            <w:bottom w:val="none" w:sz="0" w:space="0" w:color="auto"/>
                            <w:right w:val="none" w:sz="0" w:space="0" w:color="auto"/>
                          </w:divBdr>
                        </w:div>
                      </w:divsChild>
                    </w:div>
                    <w:div w:id="444468510">
                      <w:marLeft w:val="0"/>
                      <w:marRight w:val="0"/>
                      <w:marTop w:val="0"/>
                      <w:marBottom w:val="0"/>
                      <w:divBdr>
                        <w:top w:val="none" w:sz="0" w:space="0" w:color="auto"/>
                        <w:left w:val="none" w:sz="0" w:space="0" w:color="auto"/>
                        <w:bottom w:val="none" w:sz="0" w:space="0" w:color="auto"/>
                        <w:right w:val="none" w:sz="0" w:space="0" w:color="auto"/>
                      </w:divBdr>
                      <w:divsChild>
                        <w:div w:id="1864123030">
                          <w:marLeft w:val="0"/>
                          <w:marRight w:val="0"/>
                          <w:marTop w:val="0"/>
                          <w:marBottom w:val="0"/>
                          <w:divBdr>
                            <w:top w:val="none" w:sz="0" w:space="0" w:color="auto"/>
                            <w:left w:val="none" w:sz="0" w:space="0" w:color="auto"/>
                            <w:bottom w:val="none" w:sz="0" w:space="0" w:color="auto"/>
                            <w:right w:val="none" w:sz="0" w:space="0" w:color="auto"/>
                          </w:divBdr>
                          <w:divsChild>
                            <w:div w:id="10453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769020">
                      <w:marLeft w:val="0"/>
                      <w:marRight w:val="0"/>
                      <w:marTop w:val="0"/>
                      <w:marBottom w:val="0"/>
                      <w:divBdr>
                        <w:top w:val="none" w:sz="0" w:space="0" w:color="auto"/>
                        <w:left w:val="none" w:sz="0" w:space="0" w:color="auto"/>
                        <w:bottom w:val="none" w:sz="0" w:space="0" w:color="auto"/>
                        <w:right w:val="none" w:sz="0" w:space="0" w:color="auto"/>
                      </w:divBdr>
                      <w:divsChild>
                        <w:div w:id="140002353">
                          <w:marLeft w:val="0"/>
                          <w:marRight w:val="0"/>
                          <w:marTop w:val="0"/>
                          <w:marBottom w:val="0"/>
                          <w:divBdr>
                            <w:top w:val="none" w:sz="0" w:space="0" w:color="auto"/>
                            <w:left w:val="none" w:sz="0" w:space="0" w:color="auto"/>
                            <w:bottom w:val="none" w:sz="0" w:space="0" w:color="auto"/>
                            <w:right w:val="none" w:sz="0" w:space="0" w:color="auto"/>
                          </w:divBdr>
                          <w:divsChild>
                            <w:div w:id="1767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19676">
                      <w:marLeft w:val="0"/>
                      <w:marRight w:val="0"/>
                      <w:marTop w:val="0"/>
                      <w:marBottom w:val="0"/>
                      <w:divBdr>
                        <w:top w:val="none" w:sz="0" w:space="0" w:color="auto"/>
                        <w:left w:val="none" w:sz="0" w:space="0" w:color="auto"/>
                        <w:bottom w:val="none" w:sz="0" w:space="0" w:color="auto"/>
                        <w:right w:val="none" w:sz="0" w:space="0" w:color="auto"/>
                      </w:divBdr>
                      <w:divsChild>
                        <w:div w:id="1637838640">
                          <w:marLeft w:val="0"/>
                          <w:marRight w:val="0"/>
                          <w:marTop w:val="0"/>
                          <w:marBottom w:val="0"/>
                          <w:divBdr>
                            <w:top w:val="none" w:sz="0" w:space="0" w:color="auto"/>
                            <w:left w:val="none" w:sz="0" w:space="0" w:color="auto"/>
                            <w:bottom w:val="none" w:sz="0" w:space="0" w:color="auto"/>
                            <w:right w:val="none" w:sz="0" w:space="0" w:color="auto"/>
                          </w:divBdr>
                          <w:divsChild>
                            <w:div w:id="15391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99335">
                      <w:marLeft w:val="0"/>
                      <w:marRight w:val="0"/>
                      <w:marTop w:val="0"/>
                      <w:marBottom w:val="0"/>
                      <w:divBdr>
                        <w:top w:val="none" w:sz="0" w:space="0" w:color="auto"/>
                        <w:left w:val="none" w:sz="0" w:space="0" w:color="auto"/>
                        <w:bottom w:val="none" w:sz="0" w:space="0" w:color="auto"/>
                        <w:right w:val="none" w:sz="0" w:space="0" w:color="auto"/>
                      </w:divBdr>
                      <w:divsChild>
                        <w:div w:id="2121680438">
                          <w:marLeft w:val="0"/>
                          <w:marRight w:val="0"/>
                          <w:marTop w:val="0"/>
                          <w:marBottom w:val="0"/>
                          <w:divBdr>
                            <w:top w:val="none" w:sz="0" w:space="0" w:color="auto"/>
                            <w:left w:val="none" w:sz="0" w:space="0" w:color="auto"/>
                            <w:bottom w:val="none" w:sz="0" w:space="0" w:color="auto"/>
                            <w:right w:val="none" w:sz="0" w:space="0" w:color="auto"/>
                          </w:divBdr>
                          <w:divsChild>
                            <w:div w:id="18735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89">
                      <w:marLeft w:val="0"/>
                      <w:marRight w:val="0"/>
                      <w:marTop w:val="0"/>
                      <w:marBottom w:val="0"/>
                      <w:divBdr>
                        <w:top w:val="none" w:sz="0" w:space="0" w:color="auto"/>
                        <w:left w:val="none" w:sz="0" w:space="0" w:color="auto"/>
                        <w:bottom w:val="none" w:sz="0" w:space="0" w:color="auto"/>
                        <w:right w:val="none" w:sz="0" w:space="0" w:color="auto"/>
                      </w:divBdr>
                      <w:divsChild>
                        <w:div w:id="1341272442">
                          <w:marLeft w:val="0"/>
                          <w:marRight w:val="0"/>
                          <w:marTop w:val="0"/>
                          <w:marBottom w:val="0"/>
                          <w:divBdr>
                            <w:top w:val="none" w:sz="0" w:space="0" w:color="auto"/>
                            <w:left w:val="none" w:sz="0" w:space="0" w:color="auto"/>
                            <w:bottom w:val="none" w:sz="0" w:space="0" w:color="auto"/>
                            <w:right w:val="none" w:sz="0" w:space="0" w:color="auto"/>
                          </w:divBdr>
                          <w:divsChild>
                            <w:div w:id="21285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27673">
                      <w:marLeft w:val="0"/>
                      <w:marRight w:val="0"/>
                      <w:marTop w:val="0"/>
                      <w:marBottom w:val="0"/>
                      <w:divBdr>
                        <w:top w:val="none" w:sz="0" w:space="0" w:color="auto"/>
                        <w:left w:val="none" w:sz="0" w:space="0" w:color="auto"/>
                        <w:bottom w:val="none" w:sz="0" w:space="0" w:color="auto"/>
                        <w:right w:val="none" w:sz="0" w:space="0" w:color="auto"/>
                      </w:divBdr>
                      <w:divsChild>
                        <w:div w:id="603537073">
                          <w:marLeft w:val="0"/>
                          <w:marRight w:val="0"/>
                          <w:marTop w:val="0"/>
                          <w:marBottom w:val="0"/>
                          <w:divBdr>
                            <w:top w:val="none" w:sz="0" w:space="0" w:color="auto"/>
                            <w:left w:val="none" w:sz="0" w:space="0" w:color="auto"/>
                            <w:bottom w:val="none" w:sz="0" w:space="0" w:color="auto"/>
                            <w:right w:val="none" w:sz="0" w:space="0" w:color="auto"/>
                          </w:divBdr>
                          <w:divsChild>
                            <w:div w:id="17344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979">
                      <w:marLeft w:val="0"/>
                      <w:marRight w:val="0"/>
                      <w:marTop w:val="0"/>
                      <w:marBottom w:val="0"/>
                      <w:divBdr>
                        <w:top w:val="none" w:sz="0" w:space="0" w:color="auto"/>
                        <w:left w:val="none" w:sz="0" w:space="0" w:color="auto"/>
                        <w:bottom w:val="none" w:sz="0" w:space="0" w:color="auto"/>
                        <w:right w:val="none" w:sz="0" w:space="0" w:color="auto"/>
                      </w:divBdr>
                      <w:divsChild>
                        <w:div w:id="1211650772">
                          <w:marLeft w:val="0"/>
                          <w:marRight w:val="0"/>
                          <w:marTop w:val="0"/>
                          <w:marBottom w:val="0"/>
                          <w:divBdr>
                            <w:top w:val="none" w:sz="0" w:space="0" w:color="auto"/>
                            <w:left w:val="none" w:sz="0" w:space="0" w:color="auto"/>
                            <w:bottom w:val="none" w:sz="0" w:space="0" w:color="auto"/>
                            <w:right w:val="none" w:sz="0" w:space="0" w:color="auto"/>
                          </w:divBdr>
                          <w:divsChild>
                            <w:div w:id="14142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1693">
                      <w:marLeft w:val="0"/>
                      <w:marRight w:val="0"/>
                      <w:marTop w:val="0"/>
                      <w:marBottom w:val="0"/>
                      <w:divBdr>
                        <w:top w:val="none" w:sz="0" w:space="0" w:color="auto"/>
                        <w:left w:val="none" w:sz="0" w:space="0" w:color="auto"/>
                        <w:bottom w:val="none" w:sz="0" w:space="0" w:color="auto"/>
                        <w:right w:val="none" w:sz="0" w:space="0" w:color="auto"/>
                      </w:divBdr>
                      <w:divsChild>
                        <w:div w:id="1732579854">
                          <w:marLeft w:val="0"/>
                          <w:marRight w:val="0"/>
                          <w:marTop w:val="0"/>
                          <w:marBottom w:val="0"/>
                          <w:divBdr>
                            <w:top w:val="none" w:sz="0" w:space="0" w:color="auto"/>
                            <w:left w:val="none" w:sz="0" w:space="0" w:color="auto"/>
                            <w:bottom w:val="none" w:sz="0" w:space="0" w:color="auto"/>
                            <w:right w:val="none" w:sz="0" w:space="0" w:color="auto"/>
                          </w:divBdr>
                        </w:div>
                      </w:divsChild>
                    </w:div>
                    <w:div w:id="635331102">
                      <w:marLeft w:val="0"/>
                      <w:marRight w:val="0"/>
                      <w:marTop w:val="0"/>
                      <w:marBottom w:val="0"/>
                      <w:divBdr>
                        <w:top w:val="none" w:sz="0" w:space="0" w:color="auto"/>
                        <w:left w:val="none" w:sz="0" w:space="0" w:color="auto"/>
                        <w:bottom w:val="none" w:sz="0" w:space="0" w:color="auto"/>
                        <w:right w:val="none" w:sz="0" w:space="0" w:color="auto"/>
                      </w:divBdr>
                      <w:divsChild>
                        <w:div w:id="658121581">
                          <w:marLeft w:val="0"/>
                          <w:marRight w:val="0"/>
                          <w:marTop w:val="0"/>
                          <w:marBottom w:val="0"/>
                          <w:divBdr>
                            <w:top w:val="none" w:sz="0" w:space="0" w:color="auto"/>
                            <w:left w:val="none" w:sz="0" w:space="0" w:color="auto"/>
                            <w:bottom w:val="none" w:sz="0" w:space="0" w:color="auto"/>
                            <w:right w:val="none" w:sz="0" w:space="0" w:color="auto"/>
                          </w:divBdr>
                        </w:div>
                      </w:divsChild>
                    </w:div>
                    <w:div w:id="637102406">
                      <w:marLeft w:val="0"/>
                      <w:marRight w:val="0"/>
                      <w:marTop w:val="0"/>
                      <w:marBottom w:val="0"/>
                      <w:divBdr>
                        <w:top w:val="none" w:sz="0" w:space="0" w:color="auto"/>
                        <w:left w:val="none" w:sz="0" w:space="0" w:color="auto"/>
                        <w:bottom w:val="none" w:sz="0" w:space="0" w:color="auto"/>
                        <w:right w:val="none" w:sz="0" w:space="0" w:color="auto"/>
                      </w:divBdr>
                      <w:divsChild>
                        <w:div w:id="830415385">
                          <w:marLeft w:val="0"/>
                          <w:marRight w:val="0"/>
                          <w:marTop w:val="0"/>
                          <w:marBottom w:val="0"/>
                          <w:divBdr>
                            <w:top w:val="none" w:sz="0" w:space="0" w:color="auto"/>
                            <w:left w:val="none" w:sz="0" w:space="0" w:color="auto"/>
                            <w:bottom w:val="none" w:sz="0" w:space="0" w:color="auto"/>
                            <w:right w:val="none" w:sz="0" w:space="0" w:color="auto"/>
                          </w:divBdr>
                          <w:divsChild>
                            <w:div w:id="4384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96850">
                      <w:marLeft w:val="0"/>
                      <w:marRight w:val="0"/>
                      <w:marTop w:val="0"/>
                      <w:marBottom w:val="0"/>
                      <w:divBdr>
                        <w:top w:val="none" w:sz="0" w:space="0" w:color="auto"/>
                        <w:left w:val="none" w:sz="0" w:space="0" w:color="auto"/>
                        <w:bottom w:val="none" w:sz="0" w:space="0" w:color="auto"/>
                        <w:right w:val="none" w:sz="0" w:space="0" w:color="auto"/>
                      </w:divBdr>
                      <w:divsChild>
                        <w:div w:id="1418398965">
                          <w:marLeft w:val="0"/>
                          <w:marRight w:val="0"/>
                          <w:marTop w:val="0"/>
                          <w:marBottom w:val="0"/>
                          <w:divBdr>
                            <w:top w:val="none" w:sz="0" w:space="0" w:color="auto"/>
                            <w:left w:val="none" w:sz="0" w:space="0" w:color="auto"/>
                            <w:bottom w:val="none" w:sz="0" w:space="0" w:color="auto"/>
                            <w:right w:val="none" w:sz="0" w:space="0" w:color="auto"/>
                          </w:divBdr>
                          <w:divsChild>
                            <w:div w:id="15384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150211">
                      <w:marLeft w:val="0"/>
                      <w:marRight w:val="0"/>
                      <w:marTop w:val="0"/>
                      <w:marBottom w:val="0"/>
                      <w:divBdr>
                        <w:top w:val="none" w:sz="0" w:space="0" w:color="auto"/>
                        <w:left w:val="none" w:sz="0" w:space="0" w:color="auto"/>
                        <w:bottom w:val="none" w:sz="0" w:space="0" w:color="auto"/>
                        <w:right w:val="none" w:sz="0" w:space="0" w:color="auto"/>
                      </w:divBdr>
                      <w:divsChild>
                        <w:div w:id="967932864">
                          <w:marLeft w:val="0"/>
                          <w:marRight w:val="0"/>
                          <w:marTop w:val="0"/>
                          <w:marBottom w:val="0"/>
                          <w:divBdr>
                            <w:top w:val="none" w:sz="0" w:space="0" w:color="auto"/>
                            <w:left w:val="none" w:sz="0" w:space="0" w:color="auto"/>
                            <w:bottom w:val="none" w:sz="0" w:space="0" w:color="auto"/>
                            <w:right w:val="none" w:sz="0" w:space="0" w:color="auto"/>
                          </w:divBdr>
                          <w:divsChild>
                            <w:div w:id="9493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8142">
                      <w:marLeft w:val="0"/>
                      <w:marRight w:val="0"/>
                      <w:marTop w:val="0"/>
                      <w:marBottom w:val="0"/>
                      <w:divBdr>
                        <w:top w:val="none" w:sz="0" w:space="0" w:color="auto"/>
                        <w:left w:val="none" w:sz="0" w:space="0" w:color="auto"/>
                        <w:bottom w:val="none" w:sz="0" w:space="0" w:color="auto"/>
                        <w:right w:val="none" w:sz="0" w:space="0" w:color="auto"/>
                      </w:divBdr>
                      <w:divsChild>
                        <w:div w:id="1910728462">
                          <w:marLeft w:val="0"/>
                          <w:marRight w:val="0"/>
                          <w:marTop w:val="0"/>
                          <w:marBottom w:val="0"/>
                          <w:divBdr>
                            <w:top w:val="none" w:sz="0" w:space="0" w:color="auto"/>
                            <w:left w:val="none" w:sz="0" w:space="0" w:color="auto"/>
                            <w:bottom w:val="none" w:sz="0" w:space="0" w:color="auto"/>
                            <w:right w:val="none" w:sz="0" w:space="0" w:color="auto"/>
                          </w:divBdr>
                        </w:div>
                      </w:divsChild>
                    </w:div>
                    <w:div w:id="742415532">
                      <w:marLeft w:val="0"/>
                      <w:marRight w:val="0"/>
                      <w:marTop w:val="0"/>
                      <w:marBottom w:val="0"/>
                      <w:divBdr>
                        <w:top w:val="none" w:sz="0" w:space="0" w:color="auto"/>
                        <w:left w:val="none" w:sz="0" w:space="0" w:color="auto"/>
                        <w:bottom w:val="none" w:sz="0" w:space="0" w:color="auto"/>
                        <w:right w:val="none" w:sz="0" w:space="0" w:color="auto"/>
                      </w:divBdr>
                      <w:divsChild>
                        <w:div w:id="387605282">
                          <w:marLeft w:val="0"/>
                          <w:marRight w:val="0"/>
                          <w:marTop w:val="0"/>
                          <w:marBottom w:val="0"/>
                          <w:divBdr>
                            <w:top w:val="none" w:sz="0" w:space="0" w:color="auto"/>
                            <w:left w:val="none" w:sz="0" w:space="0" w:color="auto"/>
                            <w:bottom w:val="none" w:sz="0" w:space="0" w:color="auto"/>
                            <w:right w:val="none" w:sz="0" w:space="0" w:color="auto"/>
                          </w:divBdr>
                          <w:divsChild>
                            <w:div w:id="7303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14945">
                      <w:marLeft w:val="0"/>
                      <w:marRight w:val="0"/>
                      <w:marTop w:val="0"/>
                      <w:marBottom w:val="0"/>
                      <w:divBdr>
                        <w:top w:val="none" w:sz="0" w:space="0" w:color="auto"/>
                        <w:left w:val="none" w:sz="0" w:space="0" w:color="auto"/>
                        <w:bottom w:val="none" w:sz="0" w:space="0" w:color="auto"/>
                        <w:right w:val="none" w:sz="0" w:space="0" w:color="auto"/>
                      </w:divBdr>
                      <w:divsChild>
                        <w:div w:id="991953991">
                          <w:marLeft w:val="0"/>
                          <w:marRight w:val="0"/>
                          <w:marTop w:val="0"/>
                          <w:marBottom w:val="0"/>
                          <w:divBdr>
                            <w:top w:val="none" w:sz="0" w:space="0" w:color="auto"/>
                            <w:left w:val="none" w:sz="0" w:space="0" w:color="auto"/>
                            <w:bottom w:val="none" w:sz="0" w:space="0" w:color="auto"/>
                            <w:right w:val="none" w:sz="0" w:space="0" w:color="auto"/>
                          </w:divBdr>
                          <w:divsChild>
                            <w:div w:id="1737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3847">
                      <w:marLeft w:val="0"/>
                      <w:marRight w:val="0"/>
                      <w:marTop w:val="0"/>
                      <w:marBottom w:val="0"/>
                      <w:divBdr>
                        <w:top w:val="none" w:sz="0" w:space="0" w:color="auto"/>
                        <w:left w:val="none" w:sz="0" w:space="0" w:color="auto"/>
                        <w:bottom w:val="none" w:sz="0" w:space="0" w:color="auto"/>
                        <w:right w:val="none" w:sz="0" w:space="0" w:color="auto"/>
                      </w:divBdr>
                      <w:divsChild>
                        <w:div w:id="486434668">
                          <w:marLeft w:val="0"/>
                          <w:marRight w:val="0"/>
                          <w:marTop w:val="0"/>
                          <w:marBottom w:val="0"/>
                          <w:divBdr>
                            <w:top w:val="none" w:sz="0" w:space="0" w:color="auto"/>
                            <w:left w:val="none" w:sz="0" w:space="0" w:color="auto"/>
                            <w:bottom w:val="none" w:sz="0" w:space="0" w:color="auto"/>
                            <w:right w:val="none" w:sz="0" w:space="0" w:color="auto"/>
                          </w:divBdr>
                          <w:divsChild>
                            <w:div w:id="182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148367">
                      <w:marLeft w:val="0"/>
                      <w:marRight w:val="0"/>
                      <w:marTop w:val="0"/>
                      <w:marBottom w:val="0"/>
                      <w:divBdr>
                        <w:top w:val="none" w:sz="0" w:space="0" w:color="auto"/>
                        <w:left w:val="none" w:sz="0" w:space="0" w:color="auto"/>
                        <w:bottom w:val="none" w:sz="0" w:space="0" w:color="auto"/>
                        <w:right w:val="none" w:sz="0" w:space="0" w:color="auto"/>
                      </w:divBdr>
                      <w:divsChild>
                        <w:div w:id="126902901">
                          <w:marLeft w:val="0"/>
                          <w:marRight w:val="0"/>
                          <w:marTop w:val="0"/>
                          <w:marBottom w:val="0"/>
                          <w:divBdr>
                            <w:top w:val="none" w:sz="0" w:space="0" w:color="auto"/>
                            <w:left w:val="none" w:sz="0" w:space="0" w:color="auto"/>
                            <w:bottom w:val="none" w:sz="0" w:space="0" w:color="auto"/>
                            <w:right w:val="none" w:sz="0" w:space="0" w:color="auto"/>
                          </w:divBdr>
                          <w:divsChild>
                            <w:div w:id="69994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7445">
                      <w:marLeft w:val="0"/>
                      <w:marRight w:val="0"/>
                      <w:marTop w:val="0"/>
                      <w:marBottom w:val="0"/>
                      <w:divBdr>
                        <w:top w:val="none" w:sz="0" w:space="0" w:color="auto"/>
                        <w:left w:val="none" w:sz="0" w:space="0" w:color="auto"/>
                        <w:bottom w:val="none" w:sz="0" w:space="0" w:color="auto"/>
                        <w:right w:val="none" w:sz="0" w:space="0" w:color="auto"/>
                      </w:divBdr>
                      <w:divsChild>
                        <w:div w:id="621351198">
                          <w:marLeft w:val="0"/>
                          <w:marRight w:val="0"/>
                          <w:marTop w:val="0"/>
                          <w:marBottom w:val="0"/>
                          <w:divBdr>
                            <w:top w:val="none" w:sz="0" w:space="0" w:color="auto"/>
                            <w:left w:val="none" w:sz="0" w:space="0" w:color="auto"/>
                            <w:bottom w:val="none" w:sz="0" w:space="0" w:color="auto"/>
                            <w:right w:val="none" w:sz="0" w:space="0" w:color="auto"/>
                          </w:divBdr>
                          <w:divsChild>
                            <w:div w:id="14327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01068">
                      <w:marLeft w:val="0"/>
                      <w:marRight w:val="0"/>
                      <w:marTop w:val="0"/>
                      <w:marBottom w:val="0"/>
                      <w:divBdr>
                        <w:top w:val="none" w:sz="0" w:space="0" w:color="auto"/>
                        <w:left w:val="none" w:sz="0" w:space="0" w:color="auto"/>
                        <w:bottom w:val="none" w:sz="0" w:space="0" w:color="auto"/>
                        <w:right w:val="none" w:sz="0" w:space="0" w:color="auto"/>
                      </w:divBdr>
                      <w:divsChild>
                        <w:div w:id="2052001064">
                          <w:marLeft w:val="0"/>
                          <w:marRight w:val="0"/>
                          <w:marTop w:val="0"/>
                          <w:marBottom w:val="0"/>
                          <w:divBdr>
                            <w:top w:val="none" w:sz="0" w:space="0" w:color="auto"/>
                            <w:left w:val="none" w:sz="0" w:space="0" w:color="auto"/>
                            <w:bottom w:val="none" w:sz="0" w:space="0" w:color="auto"/>
                            <w:right w:val="none" w:sz="0" w:space="0" w:color="auto"/>
                          </w:divBdr>
                          <w:divsChild>
                            <w:div w:id="16007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7422">
                      <w:marLeft w:val="0"/>
                      <w:marRight w:val="0"/>
                      <w:marTop w:val="0"/>
                      <w:marBottom w:val="0"/>
                      <w:divBdr>
                        <w:top w:val="none" w:sz="0" w:space="0" w:color="auto"/>
                        <w:left w:val="none" w:sz="0" w:space="0" w:color="auto"/>
                        <w:bottom w:val="none" w:sz="0" w:space="0" w:color="auto"/>
                        <w:right w:val="none" w:sz="0" w:space="0" w:color="auto"/>
                      </w:divBdr>
                      <w:divsChild>
                        <w:div w:id="1718359944">
                          <w:marLeft w:val="0"/>
                          <w:marRight w:val="0"/>
                          <w:marTop w:val="0"/>
                          <w:marBottom w:val="0"/>
                          <w:divBdr>
                            <w:top w:val="none" w:sz="0" w:space="0" w:color="auto"/>
                            <w:left w:val="none" w:sz="0" w:space="0" w:color="auto"/>
                            <w:bottom w:val="none" w:sz="0" w:space="0" w:color="auto"/>
                            <w:right w:val="none" w:sz="0" w:space="0" w:color="auto"/>
                          </w:divBdr>
                          <w:divsChild>
                            <w:div w:id="12304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8112">
                      <w:marLeft w:val="0"/>
                      <w:marRight w:val="0"/>
                      <w:marTop w:val="0"/>
                      <w:marBottom w:val="0"/>
                      <w:divBdr>
                        <w:top w:val="none" w:sz="0" w:space="0" w:color="auto"/>
                        <w:left w:val="none" w:sz="0" w:space="0" w:color="auto"/>
                        <w:bottom w:val="none" w:sz="0" w:space="0" w:color="auto"/>
                        <w:right w:val="none" w:sz="0" w:space="0" w:color="auto"/>
                      </w:divBdr>
                      <w:divsChild>
                        <w:div w:id="445125565">
                          <w:marLeft w:val="0"/>
                          <w:marRight w:val="0"/>
                          <w:marTop w:val="0"/>
                          <w:marBottom w:val="0"/>
                          <w:divBdr>
                            <w:top w:val="none" w:sz="0" w:space="0" w:color="auto"/>
                            <w:left w:val="none" w:sz="0" w:space="0" w:color="auto"/>
                            <w:bottom w:val="none" w:sz="0" w:space="0" w:color="auto"/>
                            <w:right w:val="none" w:sz="0" w:space="0" w:color="auto"/>
                          </w:divBdr>
                          <w:divsChild>
                            <w:div w:id="15192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7057">
                      <w:marLeft w:val="0"/>
                      <w:marRight w:val="0"/>
                      <w:marTop w:val="0"/>
                      <w:marBottom w:val="0"/>
                      <w:divBdr>
                        <w:top w:val="none" w:sz="0" w:space="0" w:color="auto"/>
                        <w:left w:val="none" w:sz="0" w:space="0" w:color="auto"/>
                        <w:bottom w:val="none" w:sz="0" w:space="0" w:color="auto"/>
                        <w:right w:val="none" w:sz="0" w:space="0" w:color="auto"/>
                      </w:divBdr>
                      <w:divsChild>
                        <w:div w:id="97020076">
                          <w:marLeft w:val="0"/>
                          <w:marRight w:val="0"/>
                          <w:marTop w:val="0"/>
                          <w:marBottom w:val="0"/>
                          <w:divBdr>
                            <w:top w:val="none" w:sz="0" w:space="0" w:color="auto"/>
                            <w:left w:val="none" w:sz="0" w:space="0" w:color="auto"/>
                            <w:bottom w:val="none" w:sz="0" w:space="0" w:color="auto"/>
                            <w:right w:val="none" w:sz="0" w:space="0" w:color="auto"/>
                          </w:divBdr>
                          <w:divsChild>
                            <w:div w:id="17096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8290">
                      <w:marLeft w:val="0"/>
                      <w:marRight w:val="0"/>
                      <w:marTop w:val="0"/>
                      <w:marBottom w:val="0"/>
                      <w:divBdr>
                        <w:top w:val="none" w:sz="0" w:space="0" w:color="auto"/>
                        <w:left w:val="none" w:sz="0" w:space="0" w:color="auto"/>
                        <w:bottom w:val="none" w:sz="0" w:space="0" w:color="auto"/>
                        <w:right w:val="none" w:sz="0" w:space="0" w:color="auto"/>
                      </w:divBdr>
                      <w:divsChild>
                        <w:div w:id="1558856286">
                          <w:marLeft w:val="0"/>
                          <w:marRight w:val="0"/>
                          <w:marTop w:val="0"/>
                          <w:marBottom w:val="0"/>
                          <w:divBdr>
                            <w:top w:val="none" w:sz="0" w:space="0" w:color="auto"/>
                            <w:left w:val="none" w:sz="0" w:space="0" w:color="auto"/>
                            <w:bottom w:val="none" w:sz="0" w:space="0" w:color="auto"/>
                            <w:right w:val="none" w:sz="0" w:space="0" w:color="auto"/>
                          </w:divBdr>
                          <w:divsChild>
                            <w:div w:id="14657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9126">
                      <w:marLeft w:val="0"/>
                      <w:marRight w:val="0"/>
                      <w:marTop w:val="0"/>
                      <w:marBottom w:val="0"/>
                      <w:divBdr>
                        <w:top w:val="none" w:sz="0" w:space="0" w:color="auto"/>
                        <w:left w:val="none" w:sz="0" w:space="0" w:color="auto"/>
                        <w:bottom w:val="none" w:sz="0" w:space="0" w:color="auto"/>
                        <w:right w:val="none" w:sz="0" w:space="0" w:color="auto"/>
                      </w:divBdr>
                      <w:divsChild>
                        <w:div w:id="1002927711">
                          <w:marLeft w:val="0"/>
                          <w:marRight w:val="0"/>
                          <w:marTop w:val="0"/>
                          <w:marBottom w:val="0"/>
                          <w:divBdr>
                            <w:top w:val="none" w:sz="0" w:space="0" w:color="auto"/>
                            <w:left w:val="none" w:sz="0" w:space="0" w:color="auto"/>
                            <w:bottom w:val="none" w:sz="0" w:space="0" w:color="auto"/>
                            <w:right w:val="none" w:sz="0" w:space="0" w:color="auto"/>
                          </w:divBdr>
                          <w:divsChild>
                            <w:div w:id="1118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06971">
                      <w:marLeft w:val="0"/>
                      <w:marRight w:val="0"/>
                      <w:marTop w:val="0"/>
                      <w:marBottom w:val="0"/>
                      <w:divBdr>
                        <w:top w:val="none" w:sz="0" w:space="0" w:color="auto"/>
                        <w:left w:val="none" w:sz="0" w:space="0" w:color="auto"/>
                        <w:bottom w:val="none" w:sz="0" w:space="0" w:color="auto"/>
                        <w:right w:val="none" w:sz="0" w:space="0" w:color="auto"/>
                      </w:divBdr>
                      <w:divsChild>
                        <w:div w:id="227765934">
                          <w:marLeft w:val="0"/>
                          <w:marRight w:val="0"/>
                          <w:marTop w:val="0"/>
                          <w:marBottom w:val="0"/>
                          <w:divBdr>
                            <w:top w:val="none" w:sz="0" w:space="0" w:color="auto"/>
                            <w:left w:val="none" w:sz="0" w:space="0" w:color="auto"/>
                            <w:bottom w:val="none" w:sz="0" w:space="0" w:color="auto"/>
                            <w:right w:val="none" w:sz="0" w:space="0" w:color="auto"/>
                          </w:divBdr>
                        </w:div>
                      </w:divsChild>
                    </w:div>
                    <w:div w:id="1078332150">
                      <w:marLeft w:val="0"/>
                      <w:marRight w:val="0"/>
                      <w:marTop w:val="0"/>
                      <w:marBottom w:val="0"/>
                      <w:divBdr>
                        <w:top w:val="none" w:sz="0" w:space="0" w:color="auto"/>
                        <w:left w:val="none" w:sz="0" w:space="0" w:color="auto"/>
                        <w:bottom w:val="none" w:sz="0" w:space="0" w:color="auto"/>
                        <w:right w:val="none" w:sz="0" w:space="0" w:color="auto"/>
                      </w:divBdr>
                      <w:divsChild>
                        <w:div w:id="1434592720">
                          <w:marLeft w:val="0"/>
                          <w:marRight w:val="0"/>
                          <w:marTop w:val="0"/>
                          <w:marBottom w:val="0"/>
                          <w:divBdr>
                            <w:top w:val="none" w:sz="0" w:space="0" w:color="auto"/>
                            <w:left w:val="none" w:sz="0" w:space="0" w:color="auto"/>
                            <w:bottom w:val="none" w:sz="0" w:space="0" w:color="auto"/>
                            <w:right w:val="none" w:sz="0" w:space="0" w:color="auto"/>
                          </w:divBdr>
                          <w:divsChild>
                            <w:div w:id="532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70807">
                      <w:marLeft w:val="0"/>
                      <w:marRight w:val="0"/>
                      <w:marTop w:val="0"/>
                      <w:marBottom w:val="0"/>
                      <w:divBdr>
                        <w:top w:val="none" w:sz="0" w:space="0" w:color="auto"/>
                        <w:left w:val="none" w:sz="0" w:space="0" w:color="auto"/>
                        <w:bottom w:val="none" w:sz="0" w:space="0" w:color="auto"/>
                        <w:right w:val="none" w:sz="0" w:space="0" w:color="auto"/>
                      </w:divBdr>
                      <w:divsChild>
                        <w:div w:id="889850585">
                          <w:marLeft w:val="0"/>
                          <w:marRight w:val="0"/>
                          <w:marTop w:val="0"/>
                          <w:marBottom w:val="0"/>
                          <w:divBdr>
                            <w:top w:val="none" w:sz="0" w:space="0" w:color="auto"/>
                            <w:left w:val="none" w:sz="0" w:space="0" w:color="auto"/>
                            <w:bottom w:val="none" w:sz="0" w:space="0" w:color="auto"/>
                            <w:right w:val="none" w:sz="0" w:space="0" w:color="auto"/>
                          </w:divBdr>
                          <w:divsChild>
                            <w:div w:id="3210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202">
                      <w:marLeft w:val="0"/>
                      <w:marRight w:val="0"/>
                      <w:marTop w:val="0"/>
                      <w:marBottom w:val="0"/>
                      <w:divBdr>
                        <w:top w:val="none" w:sz="0" w:space="0" w:color="auto"/>
                        <w:left w:val="none" w:sz="0" w:space="0" w:color="auto"/>
                        <w:bottom w:val="none" w:sz="0" w:space="0" w:color="auto"/>
                        <w:right w:val="none" w:sz="0" w:space="0" w:color="auto"/>
                      </w:divBdr>
                      <w:divsChild>
                        <w:div w:id="856232666">
                          <w:marLeft w:val="0"/>
                          <w:marRight w:val="0"/>
                          <w:marTop w:val="0"/>
                          <w:marBottom w:val="0"/>
                          <w:divBdr>
                            <w:top w:val="none" w:sz="0" w:space="0" w:color="auto"/>
                            <w:left w:val="none" w:sz="0" w:space="0" w:color="auto"/>
                            <w:bottom w:val="none" w:sz="0" w:space="0" w:color="auto"/>
                            <w:right w:val="none" w:sz="0" w:space="0" w:color="auto"/>
                          </w:divBdr>
                          <w:divsChild>
                            <w:div w:id="987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57883">
                      <w:marLeft w:val="0"/>
                      <w:marRight w:val="0"/>
                      <w:marTop w:val="0"/>
                      <w:marBottom w:val="0"/>
                      <w:divBdr>
                        <w:top w:val="none" w:sz="0" w:space="0" w:color="auto"/>
                        <w:left w:val="none" w:sz="0" w:space="0" w:color="auto"/>
                        <w:bottom w:val="none" w:sz="0" w:space="0" w:color="auto"/>
                        <w:right w:val="none" w:sz="0" w:space="0" w:color="auto"/>
                      </w:divBdr>
                      <w:divsChild>
                        <w:div w:id="1400404415">
                          <w:marLeft w:val="0"/>
                          <w:marRight w:val="0"/>
                          <w:marTop w:val="0"/>
                          <w:marBottom w:val="0"/>
                          <w:divBdr>
                            <w:top w:val="none" w:sz="0" w:space="0" w:color="auto"/>
                            <w:left w:val="none" w:sz="0" w:space="0" w:color="auto"/>
                            <w:bottom w:val="none" w:sz="0" w:space="0" w:color="auto"/>
                            <w:right w:val="none" w:sz="0" w:space="0" w:color="auto"/>
                          </w:divBdr>
                        </w:div>
                      </w:divsChild>
                    </w:div>
                    <w:div w:id="1204563777">
                      <w:marLeft w:val="0"/>
                      <w:marRight w:val="0"/>
                      <w:marTop w:val="0"/>
                      <w:marBottom w:val="0"/>
                      <w:divBdr>
                        <w:top w:val="none" w:sz="0" w:space="0" w:color="auto"/>
                        <w:left w:val="none" w:sz="0" w:space="0" w:color="auto"/>
                        <w:bottom w:val="none" w:sz="0" w:space="0" w:color="auto"/>
                        <w:right w:val="none" w:sz="0" w:space="0" w:color="auto"/>
                      </w:divBdr>
                      <w:divsChild>
                        <w:div w:id="1557812799">
                          <w:marLeft w:val="0"/>
                          <w:marRight w:val="0"/>
                          <w:marTop w:val="0"/>
                          <w:marBottom w:val="0"/>
                          <w:divBdr>
                            <w:top w:val="none" w:sz="0" w:space="0" w:color="auto"/>
                            <w:left w:val="none" w:sz="0" w:space="0" w:color="auto"/>
                            <w:bottom w:val="none" w:sz="0" w:space="0" w:color="auto"/>
                            <w:right w:val="none" w:sz="0" w:space="0" w:color="auto"/>
                          </w:divBdr>
                          <w:divsChild>
                            <w:div w:id="11354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4516">
                      <w:marLeft w:val="0"/>
                      <w:marRight w:val="0"/>
                      <w:marTop w:val="0"/>
                      <w:marBottom w:val="0"/>
                      <w:divBdr>
                        <w:top w:val="none" w:sz="0" w:space="0" w:color="auto"/>
                        <w:left w:val="none" w:sz="0" w:space="0" w:color="auto"/>
                        <w:bottom w:val="none" w:sz="0" w:space="0" w:color="auto"/>
                        <w:right w:val="none" w:sz="0" w:space="0" w:color="auto"/>
                      </w:divBdr>
                      <w:divsChild>
                        <w:div w:id="475949299">
                          <w:marLeft w:val="0"/>
                          <w:marRight w:val="0"/>
                          <w:marTop w:val="0"/>
                          <w:marBottom w:val="0"/>
                          <w:divBdr>
                            <w:top w:val="none" w:sz="0" w:space="0" w:color="auto"/>
                            <w:left w:val="none" w:sz="0" w:space="0" w:color="auto"/>
                            <w:bottom w:val="none" w:sz="0" w:space="0" w:color="auto"/>
                            <w:right w:val="none" w:sz="0" w:space="0" w:color="auto"/>
                          </w:divBdr>
                          <w:divsChild>
                            <w:div w:id="1780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711">
                      <w:marLeft w:val="0"/>
                      <w:marRight w:val="0"/>
                      <w:marTop w:val="0"/>
                      <w:marBottom w:val="0"/>
                      <w:divBdr>
                        <w:top w:val="none" w:sz="0" w:space="0" w:color="auto"/>
                        <w:left w:val="none" w:sz="0" w:space="0" w:color="auto"/>
                        <w:bottom w:val="none" w:sz="0" w:space="0" w:color="auto"/>
                        <w:right w:val="none" w:sz="0" w:space="0" w:color="auto"/>
                      </w:divBdr>
                      <w:divsChild>
                        <w:div w:id="1624193794">
                          <w:marLeft w:val="0"/>
                          <w:marRight w:val="0"/>
                          <w:marTop w:val="0"/>
                          <w:marBottom w:val="0"/>
                          <w:divBdr>
                            <w:top w:val="none" w:sz="0" w:space="0" w:color="auto"/>
                            <w:left w:val="none" w:sz="0" w:space="0" w:color="auto"/>
                            <w:bottom w:val="none" w:sz="0" w:space="0" w:color="auto"/>
                            <w:right w:val="none" w:sz="0" w:space="0" w:color="auto"/>
                          </w:divBdr>
                          <w:divsChild>
                            <w:div w:id="166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0726">
                      <w:marLeft w:val="0"/>
                      <w:marRight w:val="0"/>
                      <w:marTop w:val="0"/>
                      <w:marBottom w:val="0"/>
                      <w:divBdr>
                        <w:top w:val="none" w:sz="0" w:space="0" w:color="auto"/>
                        <w:left w:val="none" w:sz="0" w:space="0" w:color="auto"/>
                        <w:bottom w:val="none" w:sz="0" w:space="0" w:color="auto"/>
                        <w:right w:val="none" w:sz="0" w:space="0" w:color="auto"/>
                      </w:divBdr>
                      <w:divsChild>
                        <w:div w:id="1996645982">
                          <w:marLeft w:val="0"/>
                          <w:marRight w:val="0"/>
                          <w:marTop w:val="0"/>
                          <w:marBottom w:val="0"/>
                          <w:divBdr>
                            <w:top w:val="none" w:sz="0" w:space="0" w:color="auto"/>
                            <w:left w:val="none" w:sz="0" w:space="0" w:color="auto"/>
                            <w:bottom w:val="none" w:sz="0" w:space="0" w:color="auto"/>
                            <w:right w:val="none" w:sz="0" w:space="0" w:color="auto"/>
                          </w:divBdr>
                          <w:divsChild>
                            <w:div w:id="560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91245">
                      <w:marLeft w:val="0"/>
                      <w:marRight w:val="0"/>
                      <w:marTop w:val="0"/>
                      <w:marBottom w:val="0"/>
                      <w:divBdr>
                        <w:top w:val="none" w:sz="0" w:space="0" w:color="auto"/>
                        <w:left w:val="none" w:sz="0" w:space="0" w:color="auto"/>
                        <w:bottom w:val="none" w:sz="0" w:space="0" w:color="auto"/>
                        <w:right w:val="none" w:sz="0" w:space="0" w:color="auto"/>
                      </w:divBdr>
                      <w:divsChild>
                        <w:div w:id="39206184">
                          <w:marLeft w:val="0"/>
                          <w:marRight w:val="0"/>
                          <w:marTop w:val="0"/>
                          <w:marBottom w:val="0"/>
                          <w:divBdr>
                            <w:top w:val="none" w:sz="0" w:space="0" w:color="auto"/>
                            <w:left w:val="none" w:sz="0" w:space="0" w:color="auto"/>
                            <w:bottom w:val="none" w:sz="0" w:space="0" w:color="auto"/>
                            <w:right w:val="none" w:sz="0" w:space="0" w:color="auto"/>
                          </w:divBdr>
                        </w:div>
                      </w:divsChild>
                    </w:div>
                    <w:div w:id="1434209298">
                      <w:marLeft w:val="0"/>
                      <w:marRight w:val="0"/>
                      <w:marTop w:val="0"/>
                      <w:marBottom w:val="0"/>
                      <w:divBdr>
                        <w:top w:val="none" w:sz="0" w:space="0" w:color="auto"/>
                        <w:left w:val="none" w:sz="0" w:space="0" w:color="auto"/>
                        <w:bottom w:val="none" w:sz="0" w:space="0" w:color="auto"/>
                        <w:right w:val="none" w:sz="0" w:space="0" w:color="auto"/>
                      </w:divBdr>
                      <w:divsChild>
                        <w:div w:id="1198471478">
                          <w:marLeft w:val="0"/>
                          <w:marRight w:val="0"/>
                          <w:marTop w:val="0"/>
                          <w:marBottom w:val="0"/>
                          <w:divBdr>
                            <w:top w:val="none" w:sz="0" w:space="0" w:color="auto"/>
                            <w:left w:val="none" w:sz="0" w:space="0" w:color="auto"/>
                            <w:bottom w:val="none" w:sz="0" w:space="0" w:color="auto"/>
                            <w:right w:val="none" w:sz="0" w:space="0" w:color="auto"/>
                          </w:divBdr>
                        </w:div>
                      </w:divsChild>
                    </w:div>
                    <w:div w:id="1452700816">
                      <w:marLeft w:val="0"/>
                      <w:marRight w:val="0"/>
                      <w:marTop w:val="0"/>
                      <w:marBottom w:val="0"/>
                      <w:divBdr>
                        <w:top w:val="none" w:sz="0" w:space="0" w:color="auto"/>
                        <w:left w:val="none" w:sz="0" w:space="0" w:color="auto"/>
                        <w:bottom w:val="none" w:sz="0" w:space="0" w:color="auto"/>
                        <w:right w:val="none" w:sz="0" w:space="0" w:color="auto"/>
                      </w:divBdr>
                      <w:divsChild>
                        <w:div w:id="1990477624">
                          <w:marLeft w:val="0"/>
                          <w:marRight w:val="0"/>
                          <w:marTop w:val="0"/>
                          <w:marBottom w:val="0"/>
                          <w:divBdr>
                            <w:top w:val="none" w:sz="0" w:space="0" w:color="auto"/>
                            <w:left w:val="none" w:sz="0" w:space="0" w:color="auto"/>
                            <w:bottom w:val="none" w:sz="0" w:space="0" w:color="auto"/>
                            <w:right w:val="none" w:sz="0" w:space="0" w:color="auto"/>
                          </w:divBdr>
                          <w:divsChild>
                            <w:div w:id="5232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5797">
                      <w:marLeft w:val="0"/>
                      <w:marRight w:val="0"/>
                      <w:marTop w:val="0"/>
                      <w:marBottom w:val="0"/>
                      <w:divBdr>
                        <w:top w:val="none" w:sz="0" w:space="0" w:color="auto"/>
                        <w:left w:val="none" w:sz="0" w:space="0" w:color="auto"/>
                        <w:bottom w:val="none" w:sz="0" w:space="0" w:color="auto"/>
                        <w:right w:val="none" w:sz="0" w:space="0" w:color="auto"/>
                      </w:divBdr>
                      <w:divsChild>
                        <w:div w:id="1270313284">
                          <w:marLeft w:val="0"/>
                          <w:marRight w:val="0"/>
                          <w:marTop w:val="0"/>
                          <w:marBottom w:val="0"/>
                          <w:divBdr>
                            <w:top w:val="none" w:sz="0" w:space="0" w:color="auto"/>
                            <w:left w:val="none" w:sz="0" w:space="0" w:color="auto"/>
                            <w:bottom w:val="none" w:sz="0" w:space="0" w:color="auto"/>
                            <w:right w:val="none" w:sz="0" w:space="0" w:color="auto"/>
                          </w:divBdr>
                          <w:divsChild>
                            <w:div w:id="19083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5865">
                      <w:marLeft w:val="0"/>
                      <w:marRight w:val="0"/>
                      <w:marTop w:val="0"/>
                      <w:marBottom w:val="0"/>
                      <w:divBdr>
                        <w:top w:val="none" w:sz="0" w:space="0" w:color="auto"/>
                        <w:left w:val="none" w:sz="0" w:space="0" w:color="auto"/>
                        <w:bottom w:val="none" w:sz="0" w:space="0" w:color="auto"/>
                        <w:right w:val="none" w:sz="0" w:space="0" w:color="auto"/>
                      </w:divBdr>
                      <w:divsChild>
                        <w:div w:id="291323761">
                          <w:marLeft w:val="0"/>
                          <w:marRight w:val="0"/>
                          <w:marTop w:val="0"/>
                          <w:marBottom w:val="0"/>
                          <w:divBdr>
                            <w:top w:val="none" w:sz="0" w:space="0" w:color="auto"/>
                            <w:left w:val="none" w:sz="0" w:space="0" w:color="auto"/>
                            <w:bottom w:val="none" w:sz="0" w:space="0" w:color="auto"/>
                            <w:right w:val="none" w:sz="0" w:space="0" w:color="auto"/>
                          </w:divBdr>
                        </w:div>
                      </w:divsChild>
                    </w:div>
                    <w:div w:id="1619331543">
                      <w:marLeft w:val="0"/>
                      <w:marRight w:val="0"/>
                      <w:marTop w:val="0"/>
                      <w:marBottom w:val="0"/>
                      <w:divBdr>
                        <w:top w:val="none" w:sz="0" w:space="0" w:color="auto"/>
                        <w:left w:val="none" w:sz="0" w:space="0" w:color="auto"/>
                        <w:bottom w:val="none" w:sz="0" w:space="0" w:color="auto"/>
                        <w:right w:val="none" w:sz="0" w:space="0" w:color="auto"/>
                      </w:divBdr>
                      <w:divsChild>
                        <w:div w:id="119887891">
                          <w:marLeft w:val="0"/>
                          <w:marRight w:val="0"/>
                          <w:marTop w:val="0"/>
                          <w:marBottom w:val="0"/>
                          <w:divBdr>
                            <w:top w:val="none" w:sz="0" w:space="0" w:color="auto"/>
                            <w:left w:val="none" w:sz="0" w:space="0" w:color="auto"/>
                            <w:bottom w:val="none" w:sz="0" w:space="0" w:color="auto"/>
                            <w:right w:val="none" w:sz="0" w:space="0" w:color="auto"/>
                          </w:divBdr>
                          <w:divsChild>
                            <w:div w:id="2870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8557">
                      <w:marLeft w:val="0"/>
                      <w:marRight w:val="0"/>
                      <w:marTop w:val="0"/>
                      <w:marBottom w:val="0"/>
                      <w:divBdr>
                        <w:top w:val="none" w:sz="0" w:space="0" w:color="auto"/>
                        <w:left w:val="none" w:sz="0" w:space="0" w:color="auto"/>
                        <w:bottom w:val="none" w:sz="0" w:space="0" w:color="auto"/>
                        <w:right w:val="none" w:sz="0" w:space="0" w:color="auto"/>
                      </w:divBdr>
                      <w:divsChild>
                        <w:div w:id="812868417">
                          <w:marLeft w:val="0"/>
                          <w:marRight w:val="0"/>
                          <w:marTop w:val="0"/>
                          <w:marBottom w:val="0"/>
                          <w:divBdr>
                            <w:top w:val="none" w:sz="0" w:space="0" w:color="auto"/>
                            <w:left w:val="none" w:sz="0" w:space="0" w:color="auto"/>
                            <w:bottom w:val="none" w:sz="0" w:space="0" w:color="auto"/>
                            <w:right w:val="none" w:sz="0" w:space="0" w:color="auto"/>
                          </w:divBdr>
                        </w:div>
                      </w:divsChild>
                    </w:div>
                    <w:div w:id="1681463819">
                      <w:marLeft w:val="0"/>
                      <w:marRight w:val="0"/>
                      <w:marTop w:val="0"/>
                      <w:marBottom w:val="0"/>
                      <w:divBdr>
                        <w:top w:val="none" w:sz="0" w:space="0" w:color="auto"/>
                        <w:left w:val="none" w:sz="0" w:space="0" w:color="auto"/>
                        <w:bottom w:val="none" w:sz="0" w:space="0" w:color="auto"/>
                        <w:right w:val="none" w:sz="0" w:space="0" w:color="auto"/>
                      </w:divBdr>
                      <w:divsChild>
                        <w:div w:id="1418862173">
                          <w:marLeft w:val="0"/>
                          <w:marRight w:val="0"/>
                          <w:marTop w:val="0"/>
                          <w:marBottom w:val="0"/>
                          <w:divBdr>
                            <w:top w:val="none" w:sz="0" w:space="0" w:color="auto"/>
                            <w:left w:val="none" w:sz="0" w:space="0" w:color="auto"/>
                            <w:bottom w:val="none" w:sz="0" w:space="0" w:color="auto"/>
                            <w:right w:val="none" w:sz="0" w:space="0" w:color="auto"/>
                          </w:divBdr>
                          <w:divsChild>
                            <w:div w:id="18118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53500">
                      <w:marLeft w:val="0"/>
                      <w:marRight w:val="0"/>
                      <w:marTop w:val="0"/>
                      <w:marBottom w:val="0"/>
                      <w:divBdr>
                        <w:top w:val="none" w:sz="0" w:space="0" w:color="auto"/>
                        <w:left w:val="none" w:sz="0" w:space="0" w:color="auto"/>
                        <w:bottom w:val="none" w:sz="0" w:space="0" w:color="auto"/>
                        <w:right w:val="none" w:sz="0" w:space="0" w:color="auto"/>
                      </w:divBdr>
                      <w:divsChild>
                        <w:div w:id="2124835426">
                          <w:marLeft w:val="0"/>
                          <w:marRight w:val="0"/>
                          <w:marTop w:val="0"/>
                          <w:marBottom w:val="0"/>
                          <w:divBdr>
                            <w:top w:val="none" w:sz="0" w:space="0" w:color="auto"/>
                            <w:left w:val="none" w:sz="0" w:space="0" w:color="auto"/>
                            <w:bottom w:val="none" w:sz="0" w:space="0" w:color="auto"/>
                            <w:right w:val="none" w:sz="0" w:space="0" w:color="auto"/>
                          </w:divBdr>
                          <w:divsChild>
                            <w:div w:id="8081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1147">
                      <w:marLeft w:val="0"/>
                      <w:marRight w:val="0"/>
                      <w:marTop w:val="0"/>
                      <w:marBottom w:val="0"/>
                      <w:divBdr>
                        <w:top w:val="none" w:sz="0" w:space="0" w:color="auto"/>
                        <w:left w:val="none" w:sz="0" w:space="0" w:color="auto"/>
                        <w:bottom w:val="none" w:sz="0" w:space="0" w:color="auto"/>
                        <w:right w:val="none" w:sz="0" w:space="0" w:color="auto"/>
                      </w:divBdr>
                      <w:divsChild>
                        <w:div w:id="842629018">
                          <w:marLeft w:val="0"/>
                          <w:marRight w:val="0"/>
                          <w:marTop w:val="0"/>
                          <w:marBottom w:val="0"/>
                          <w:divBdr>
                            <w:top w:val="none" w:sz="0" w:space="0" w:color="auto"/>
                            <w:left w:val="none" w:sz="0" w:space="0" w:color="auto"/>
                            <w:bottom w:val="none" w:sz="0" w:space="0" w:color="auto"/>
                            <w:right w:val="none" w:sz="0" w:space="0" w:color="auto"/>
                          </w:divBdr>
                        </w:div>
                      </w:divsChild>
                    </w:div>
                    <w:div w:id="1774545182">
                      <w:marLeft w:val="0"/>
                      <w:marRight w:val="0"/>
                      <w:marTop w:val="0"/>
                      <w:marBottom w:val="0"/>
                      <w:divBdr>
                        <w:top w:val="none" w:sz="0" w:space="0" w:color="auto"/>
                        <w:left w:val="none" w:sz="0" w:space="0" w:color="auto"/>
                        <w:bottom w:val="none" w:sz="0" w:space="0" w:color="auto"/>
                        <w:right w:val="none" w:sz="0" w:space="0" w:color="auto"/>
                      </w:divBdr>
                      <w:divsChild>
                        <w:div w:id="248275677">
                          <w:marLeft w:val="0"/>
                          <w:marRight w:val="0"/>
                          <w:marTop w:val="0"/>
                          <w:marBottom w:val="0"/>
                          <w:divBdr>
                            <w:top w:val="none" w:sz="0" w:space="0" w:color="auto"/>
                            <w:left w:val="none" w:sz="0" w:space="0" w:color="auto"/>
                            <w:bottom w:val="none" w:sz="0" w:space="0" w:color="auto"/>
                            <w:right w:val="none" w:sz="0" w:space="0" w:color="auto"/>
                          </w:divBdr>
                        </w:div>
                      </w:divsChild>
                    </w:div>
                    <w:div w:id="1776899584">
                      <w:marLeft w:val="0"/>
                      <w:marRight w:val="0"/>
                      <w:marTop w:val="0"/>
                      <w:marBottom w:val="0"/>
                      <w:divBdr>
                        <w:top w:val="none" w:sz="0" w:space="0" w:color="auto"/>
                        <w:left w:val="none" w:sz="0" w:space="0" w:color="auto"/>
                        <w:bottom w:val="none" w:sz="0" w:space="0" w:color="auto"/>
                        <w:right w:val="none" w:sz="0" w:space="0" w:color="auto"/>
                      </w:divBdr>
                      <w:divsChild>
                        <w:div w:id="1947231876">
                          <w:marLeft w:val="0"/>
                          <w:marRight w:val="0"/>
                          <w:marTop w:val="0"/>
                          <w:marBottom w:val="0"/>
                          <w:divBdr>
                            <w:top w:val="none" w:sz="0" w:space="0" w:color="auto"/>
                            <w:left w:val="none" w:sz="0" w:space="0" w:color="auto"/>
                            <w:bottom w:val="none" w:sz="0" w:space="0" w:color="auto"/>
                            <w:right w:val="none" w:sz="0" w:space="0" w:color="auto"/>
                          </w:divBdr>
                          <w:divsChild>
                            <w:div w:id="20500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59987">
                      <w:marLeft w:val="0"/>
                      <w:marRight w:val="0"/>
                      <w:marTop w:val="0"/>
                      <w:marBottom w:val="0"/>
                      <w:divBdr>
                        <w:top w:val="none" w:sz="0" w:space="0" w:color="auto"/>
                        <w:left w:val="none" w:sz="0" w:space="0" w:color="auto"/>
                        <w:bottom w:val="none" w:sz="0" w:space="0" w:color="auto"/>
                        <w:right w:val="none" w:sz="0" w:space="0" w:color="auto"/>
                      </w:divBdr>
                      <w:divsChild>
                        <w:div w:id="1916275799">
                          <w:marLeft w:val="0"/>
                          <w:marRight w:val="0"/>
                          <w:marTop w:val="0"/>
                          <w:marBottom w:val="0"/>
                          <w:divBdr>
                            <w:top w:val="none" w:sz="0" w:space="0" w:color="auto"/>
                            <w:left w:val="none" w:sz="0" w:space="0" w:color="auto"/>
                            <w:bottom w:val="none" w:sz="0" w:space="0" w:color="auto"/>
                            <w:right w:val="none" w:sz="0" w:space="0" w:color="auto"/>
                          </w:divBdr>
                          <w:divsChild>
                            <w:div w:id="11436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9082">
                      <w:marLeft w:val="0"/>
                      <w:marRight w:val="0"/>
                      <w:marTop w:val="0"/>
                      <w:marBottom w:val="0"/>
                      <w:divBdr>
                        <w:top w:val="none" w:sz="0" w:space="0" w:color="auto"/>
                        <w:left w:val="none" w:sz="0" w:space="0" w:color="auto"/>
                        <w:bottom w:val="none" w:sz="0" w:space="0" w:color="auto"/>
                        <w:right w:val="none" w:sz="0" w:space="0" w:color="auto"/>
                      </w:divBdr>
                      <w:divsChild>
                        <w:div w:id="1113402027">
                          <w:marLeft w:val="0"/>
                          <w:marRight w:val="0"/>
                          <w:marTop w:val="0"/>
                          <w:marBottom w:val="0"/>
                          <w:divBdr>
                            <w:top w:val="none" w:sz="0" w:space="0" w:color="auto"/>
                            <w:left w:val="none" w:sz="0" w:space="0" w:color="auto"/>
                            <w:bottom w:val="none" w:sz="0" w:space="0" w:color="auto"/>
                            <w:right w:val="none" w:sz="0" w:space="0" w:color="auto"/>
                          </w:divBdr>
                        </w:div>
                      </w:divsChild>
                    </w:div>
                    <w:div w:id="1864710413">
                      <w:marLeft w:val="0"/>
                      <w:marRight w:val="0"/>
                      <w:marTop w:val="0"/>
                      <w:marBottom w:val="0"/>
                      <w:divBdr>
                        <w:top w:val="none" w:sz="0" w:space="0" w:color="auto"/>
                        <w:left w:val="none" w:sz="0" w:space="0" w:color="auto"/>
                        <w:bottom w:val="none" w:sz="0" w:space="0" w:color="auto"/>
                        <w:right w:val="none" w:sz="0" w:space="0" w:color="auto"/>
                      </w:divBdr>
                      <w:divsChild>
                        <w:div w:id="1968657653">
                          <w:marLeft w:val="0"/>
                          <w:marRight w:val="0"/>
                          <w:marTop w:val="0"/>
                          <w:marBottom w:val="0"/>
                          <w:divBdr>
                            <w:top w:val="none" w:sz="0" w:space="0" w:color="auto"/>
                            <w:left w:val="none" w:sz="0" w:space="0" w:color="auto"/>
                            <w:bottom w:val="none" w:sz="0" w:space="0" w:color="auto"/>
                            <w:right w:val="none" w:sz="0" w:space="0" w:color="auto"/>
                          </w:divBdr>
                          <w:divsChild>
                            <w:div w:id="14828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3489">
                      <w:marLeft w:val="0"/>
                      <w:marRight w:val="0"/>
                      <w:marTop w:val="0"/>
                      <w:marBottom w:val="0"/>
                      <w:divBdr>
                        <w:top w:val="none" w:sz="0" w:space="0" w:color="auto"/>
                        <w:left w:val="none" w:sz="0" w:space="0" w:color="auto"/>
                        <w:bottom w:val="none" w:sz="0" w:space="0" w:color="auto"/>
                        <w:right w:val="none" w:sz="0" w:space="0" w:color="auto"/>
                      </w:divBdr>
                      <w:divsChild>
                        <w:div w:id="310914935">
                          <w:marLeft w:val="0"/>
                          <w:marRight w:val="0"/>
                          <w:marTop w:val="0"/>
                          <w:marBottom w:val="0"/>
                          <w:divBdr>
                            <w:top w:val="none" w:sz="0" w:space="0" w:color="auto"/>
                            <w:left w:val="none" w:sz="0" w:space="0" w:color="auto"/>
                            <w:bottom w:val="none" w:sz="0" w:space="0" w:color="auto"/>
                            <w:right w:val="none" w:sz="0" w:space="0" w:color="auto"/>
                          </w:divBdr>
                          <w:divsChild>
                            <w:div w:id="8054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09603">
                      <w:marLeft w:val="0"/>
                      <w:marRight w:val="0"/>
                      <w:marTop w:val="0"/>
                      <w:marBottom w:val="0"/>
                      <w:divBdr>
                        <w:top w:val="none" w:sz="0" w:space="0" w:color="auto"/>
                        <w:left w:val="none" w:sz="0" w:space="0" w:color="auto"/>
                        <w:bottom w:val="none" w:sz="0" w:space="0" w:color="auto"/>
                        <w:right w:val="none" w:sz="0" w:space="0" w:color="auto"/>
                      </w:divBdr>
                      <w:divsChild>
                        <w:div w:id="1910459090">
                          <w:marLeft w:val="0"/>
                          <w:marRight w:val="0"/>
                          <w:marTop w:val="0"/>
                          <w:marBottom w:val="0"/>
                          <w:divBdr>
                            <w:top w:val="none" w:sz="0" w:space="0" w:color="auto"/>
                            <w:left w:val="none" w:sz="0" w:space="0" w:color="auto"/>
                            <w:bottom w:val="none" w:sz="0" w:space="0" w:color="auto"/>
                            <w:right w:val="none" w:sz="0" w:space="0" w:color="auto"/>
                          </w:divBdr>
                        </w:div>
                      </w:divsChild>
                    </w:div>
                    <w:div w:id="1939555459">
                      <w:marLeft w:val="0"/>
                      <w:marRight w:val="0"/>
                      <w:marTop w:val="0"/>
                      <w:marBottom w:val="0"/>
                      <w:divBdr>
                        <w:top w:val="none" w:sz="0" w:space="0" w:color="auto"/>
                        <w:left w:val="none" w:sz="0" w:space="0" w:color="auto"/>
                        <w:bottom w:val="none" w:sz="0" w:space="0" w:color="auto"/>
                        <w:right w:val="none" w:sz="0" w:space="0" w:color="auto"/>
                      </w:divBdr>
                      <w:divsChild>
                        <w:div w:id="189269105">
                          <w:marLeft w:val="0"/>
                          <w:marRight w:val="0"/>
                          <w:marTop w:val="0"/>
                          <w:marBottom w:val="0"/>
                          <w:divBdr>
                            <w:top w:val="none" w:sz="0" w:space="0" w:color="auto"/>
                            <w:left w:val="none" w:sz="0" w:space="0" w:color="auto"/>
                            <w:bottom w:val="none" w:sz="0" w:space="0" w:color="auto"/>
                            <w:right w:val="none" w:sz="0" w:space="0" w:color="auto"/>
                          </w:divBdr>
                          <w:divsChild>
                            <w:div w:id="12910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6846">
                      <w:marLeft w:val="0"/>
                      <w:marRight w:val="0"/>
                      <w:marTop w:val="0"/>
                      <w:marBottom w:val="0"/>
                      <w:divBdr>
                        <w:top w:val="none" w:sz="0" w:space="0" w:color="auto"/>
                        <w:left w:val="none" w:sz="0" w:space="0" w:color="auto"/>
                        <w:bottom w:val="none" w:sz="0" w:space="0" w:color="auto"/>
                        <w:right w:val="none" w:sz="0" w:space="0" w:color="auto"/>
                      </w:divBdr>
                      <w:divsChild>
                        <w:div w:id="244077026">
                          <w:marLeft w:val="0"/>
                          <w:marRight w:val="0"/>
                          <w:marTop w:val="0"/>
                          <w:marBottom w:val="0"/>
                          <w:divBdr>
                            <w:top w:val="none" w:sz="0" w:space="0" w:color="auto"/>
                            <w:left w:val="none" w:sz="0" w:space="0" w:color="auto"/>
                            <w:bottom w:val="none" w:sz="0" w:space="0" w:color="auto"/>
                            <w:right w:val="none" w:sz="0" w:space="0" w:color="auto"/>
                          </w:divBdr>
                          <w:divsChild>
                            <w:div w:id="12005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6319">
                      <w:marLeft w:val="0"/>
                      <w:marRight w:val="0"/>
                      <w:marTop w:val="0"/>
                      <w:marBottom w:val="0"/>
                      <w:divBdr>
                        <w:top w:val="none" w:sz="0" w:space="0" w:color="auto"/>
                        <w:left w:val="none" w:sz="0" w:space="0" w:color="auto"/>
                        <w:bottom w:val="none" w:sz="0" w:space="0" w:color="auto"/>
                        <w:right w:val="none" w:sz="0" w:space="0" w:color="auto"/>
                      </w:divBdr>
                      <w:divsChild>
                        <w:div w:id="106315173">
                          <w:marLeft w:val="0"/>
                          <w:marRight w:val="0"/>
                          <w:marTop w:val="0"/>
                          <w:marBottom w:val="0"/>
                          <w:divBdr>
                            <w:top w:val="none" w:sz="0" w:space="0" w:color="auto"/>
                            <w:left w:val="none" w:sz="0" w:space="0" w:color="auto"/>
                            <w:bottom w:val="none" w:sz="0" w:space="0" w:color="auto"/>
                            <w:right w:val="none" w:sz="0" w:space="0" w:color="auto"/>
                          </w:divBdr>
                          <w:divsChild>
                            <w:div w:id="191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01362">
                      <w:marLeft w:val="0"/>
                      <w:marRight w:val="0"/>
                      <w:marTop w:val="0"/>
                      <w:marBottom w:val="0"/>
                      <w:divBdr>
                        <w:top w:val="none" w:sz="0" w:space="0" w:color="auto"/>
                        <w:left w:val="none" w:sz="0" w:space="0" w:color="auto"/>
                        <w:bottom w:val="none" w:sz="0" w:space="0" w:color="auto"/>
                        <w:right w:val="none" w:sz="0" w:space="0" w:color="auto"/>
                      </w:divBdr>
                      <w:divsChild>
                        <w:div w:id="1919903391">
                          <w:marLeft w:val="0"/>
                          <w:marRight w:val="0"/>
                          <w:marTop w:val="0"/>
                          <w:marBottom w:val="0"/>
                          <w:divBdr>
                            <w:top w:val="none" w:sz="0" w:space="0" w:color="auto"/>
                            <w:left w:val="none" w:sz="0" w:space="0" w:color="auto"/>
                            <w:bottom w:val="none" w:sz="0" w:space="0" w:color="auto"/>
                            <w:right w:val="none" w:sz="0" w:space="0" w:color="auto"/>
                          </w:divBdr>
                        </w:div>
                      </w:divsChild>
                    </w:div>
                    <w:div w:id="1977375487">
                      <w:marLeft w:val="0"/>
                      <w:marRight w:val="0"/>
                      <w:marTop w:val="0"/>
                      <w:marBottom w:val="0"/>
                      <w:divBdr>
                        <w:top w:val="none" w:sz="0" w:space="0" w:color="auto"/>
                        <w:left w:val="none" w:sz="0" w:space="0" w:color="auto"/>
                        <w:bottom w:val="none" w:sz="0" w:space="0" w:color="auto"/>
                        <w:right w:val="none" w:sz="0" w:space="0" w:color="auto"/>
                      </w:divBdr>
                      <w:divsChild>
                        <w:div w:id="1790081616">
                          <w:marLeft w:val="0"/>
                          <w:marRight w:val="0"/>
                          <w:marTop w:val="0"/>
                          <w:marBottom w:val="0"/>
                          <w:divBdr>
                            <w:top w:val="none" w:sz="0" w:space="0" w:color="auto"/>
                            <w:left w:val="none" w:sz="0" w:space="0" w:color="auto"/>
                            <w:bottom w:val="none" w:sz="0" w:space="0" w:color="auto"/>
                            <w:right w:val="none" w:sz="0" w:space="0" w:color="auto"/>
                          </w:divBdr>
                          <w:divsChild>
                            <w:div w:id="11106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5598">
                      <w:marLeft w:val="0"/>
                      <w:marRight w:val="0"/>
                      <w:marTop w:val="0"/>
                      <w:marBottom w:val="0"/>
                      <w:divBdr>
                        <w:top w:val="none" w:sz="0" w:space="0" w:color="auto"/>
                        <w:left w:val="none" w:sz="0" w:space="0" w:color="auto"/>
                        <w:bottom w:val="none" w:sz="0" w:space="0" w:color="auto"/>
                        <w:right w:val="none" w:sz="0" w:space="0" w:color="auto"/>
                      </w:divBdr>
                      <w:divsChild>
                        <w:div w:id="7604574">
                          <w:marLeft w:val="0"/>
                          <w:marRight w:val="0"/>
                          <w:marTop w:val="0"/>
                          <w:marBottom w:val="0"/>
                          <w:divBdr>
                            <w:top w:val="none" w:sz="0" w:space="0" w:color="auto"/>
                            <w:left w:val="none" w:sz="0" w:space="0" w:color="auto"/>
                            <w:bottom w:val="none" w:sz="0" w:space="0" w:color="auto"/>
                            <w:right w:val="none" w:sz="0" w:space="0" w:color="auto"/>
                          </w:divBdr>
                          <w:divsChild>
                            <w:div w:id="5967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1244">
                      <w:marLeft w:val="0"/>
                      <w:marRight w:val="0"/>
                      <w:marTop w:val="0"/>
                      <w:marBottom w:val="0"/>
                      <w:divBdr>
                        <w:top w:val="none" w:sz="0" w:space="0" w:color="auto"/>
                        <w:left w:val="none" w:sz="0" w:space="0" w:color="auto"/>
                        <w:bottom w:val="none" w:sz="0" w:space="0" w:color="auto"/>
                        <w:right w:val="none" w:sz="0" w:space="0" w:color="auto"/>
                      </w:divBdr>
                      <w:divsChild>
                        <w:div w:id="1620212281">
                          <w:marLeft w:val="0"/>
                          <w:marRight w:val="0"/>
                          <w:marTop w:val="0"/>
                          <w:marBottom w:val="0"/>
                          <w:divBdr>
                            <w:top w:val="none" w:sz="0" w:space="0" w:color="auto"/>
                            <w:left w:val="none" w:sz="0" w:space="0" w:color="auto"/>
                            <w:bottom w:val="none" w:sz="0" w:space="0" w:color="auto"/>
                            <w:right w:val="none" w:sz="0" w:space="0" w:color="auto"/>
                          </w:divBdr>
                        </w:div>
                      </w:divsChild>
                    </w:div>
                    <w:div w:id="2027974963">
                      <w:marLeft w:val="0"/>
                      <w:marRight w:val="0"/>
                      <w:marTop w:val="0"/>
                      <w:marBottom w:val="0"/>
                      <w:divBdr>
                        <w:top w:val="none" w:sz="0" w:space="0" w:color="auto"/>
                        <w:left w:val="none" w:sz="0" w:space="0" w:color="auto"/>
                        <w:bottom w:val="none" w:sz="0" w:space="0" w:color="auto"/>
                        <w:right w:val="none" w:sz="0" w:space="0" w:color="auto"/>
                      </w:divBdr>
                      <w:divsChild>
                        <w:div w:id="1716005484">
                          <w:marLeft w:val="0"/>
                          <w:marRight w:val="0"/>
                          <w:marTop w:val="0"/>
                          <w:marBottom w:val="0"/>
                          <w:divBdr>
                            <w:top w:val="none" w:sz="0" w:space="0" w:color="auto"/>
                            <w:left w:val="none" w:sz="0" w:space="0" w:color="auto"/>
                            <w:bottom w:val="none" w:sz="0" w:space="0" w:color="auto"/>
                            <w:right w:val="none" w:sz="0" w:space="0" w:color="auto"/>
                          </w:divBdr>
                          <w:divsChild>
                            <w:div w:id="11777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9764">
                      <w:marLeft w:val="0"/>
                      <w:marRight w:val="0"/>
                      <w:marTop w:val="0"/>
                      <w:marBottom w:val="0"/>
                      <w:divBdr>
                        <w:top w:val="none" w:sz="0" w:space="0" w:color="auto"/>
                        <w:left w:val="none" w:sz="0" w:space="0" w:color="auto"/>
                        <w:bottom w:val="none" w:sz="0" w:space="0" w:color="auto"/>
                        <w:right w:val="none" w:sz="0" w:space="0" w:color="auto"/>
                      </w:divBdr>
                      <w:divsChild>
                        <w:div w:id="1729765942">
                          <w:marLeft w:val="0"/>
                          <w:marRight w:val="0"/>
                          <w:marTop w:val="0"/>
                          <w:marBottom w:val="0"/>
                          <w:divBdr>
                            <w:top w:val="none" w:sz="0" w:space="0" w:color="auto"/>
                            <w:left w:val="none" w:sz="0" w:space="0" w:color="auto"/>
                            <w:bottom w:val="none" w:sz="0" w:space="0" w:color="auto"/>
                            <w:right w:val="none" w:sz="0" w:space="0" w:color="auto"/>
                          </w:divBdr>
                          <w:divsChild>
                            <w:div w:id="16595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4228">
                      <w:marLeft w:val="0"/>
                      <w:marRight w:val="0"/>
                      <w:marTop w:val="0"/>
                      <w:marBottom w:val="0"/>
                      <w:divBdr>
                        <w:top w:val="none" w:sz="0" w:space="0" w:color="auto"/>
                        <w:left w:val="none" w:sz="0" w:space="0" w:color="auto"/>
                        <w:bottom w:val="none" w:sz="0" w:space="0" w:color="auto"/>
                        <w:right w:val="none" w:sz="0" w:space="0" w:color="auto"/>
                      </w:divBdr>
                      <w:divsChild>
                        <w:div w:id="537855697">
                          <w:marLeft w:val="0"/>
                          <w:marRight w:val="0"/>
                          <w:marTop w:val="0"/>
                          <w:marBottom w:val="0"/>
                          <w:divBdr>
                            <w:top w:val="none" w:sz="0" w:space="0" w:color="auto"/>
                            <w:left w:val="none" w:sz="0" w:space="0" w:color="auto"/>
                            <w:bottom w:val="none" w:sz="0" w:space="0" w:color="auto"/>
                            <w:right w:val="none" w:sz="0" w:space="0" w:color="auto"/>
                          </w:divBdr>
                          <w:divsChild>
                            <w:div w:id="210437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64937">
                  <w:marLeft w:val="0"/>
                  <w:marRight w:val="0"/>
                  <w:marTop w:val="0"/>
                  <w:marBottom w:val="0"/>
                  <w:divBdr>
                    <w:top w:val="none" w:sz="0" w:space="0" w:color="auto"/>
                    <w:left w:val="none" w:sz="0" w:space="0" w:color="auto"/>
                    <w:bottom w:val="none" w:sz="0" w:space="0" w:color="auto"/>
                    <w:right w:val="none" w:sz="0" w:space="0" w:color="auto"/>
                  </w:divBdr>
                  <w:divsChild>
                    <w:div w:id="123039606">
                      <w:marLeft w:val="0"/>
                      <w:marRight w:val="0"/>
                      <w:marTop w:val="0"/>
                      <w:marBottom w:val="0"/>
                      <w:divBdr>
                        <w:top w:val="none" w:sz="0" w:space="0" w:color="auto"/>
                        <w:left w:val="none" w:sz="0" w:space="0" w:color="auto"/>
                        <w:bottom w:val="none" w:sz="0" w:space="0" w:color="auto"/>
                        <w:right w:val="none" w:sz="0" w:space="0" w:color="auto"/>
                      </w:divBdr>
                      <w:divsChild>
                        <w:div w:id="1904440545">
                          <w:marLeft w:val="0"/>
                          <w:marRight w:val="0"/>
                          <w:marTop w:val="0"/>
                          <w:marBottom w:val="0"/>
                          <w:divBdr>
                            <w:top w:val="none" w:sz="0" w:space="0" w:color="auto"/>
                            <w:left w:val="none" w:sz="0" w:space="0" w:color="auto"/>
                            <w:bottom w:val="none" w:sz="0" w:space="0" w:color="auto"/>
                            <w:right w:val="none" w:sz="0" w:space="0" w:color="auto"/>
                          </w:divBdr>
                          <w:divsChild>
                            <w:div w:id="17649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02877">
                      <w:marLeft w:val="0"/>
                      <w:marRight w:val="0"/>
                      <w:marTop w:val="0"/>
                      <w:marBottom w:val="0"/>
                      <w:divBdr>
                        <w:top w:val="none" w:sz="0" w:space="0" w:color="auto"/>
                        <w:left w:val="none" w:sz="0" w:space="0" w:color="auto"/>
                        <w:bottom w:val="none" w:sz="0" w:space="0" w:color="auto"/>
                        <w:right w:val="none" w:sz="0" w:space="0" w:color="auto"/>
                      </w:divBdr>
                      <w:divsChild>
                        <w:div w:id="1234123080">
                          <w:marLeft w:val="0"/>
                          <w:marRight w:val="0"/>
                          <w:marTop w:val="0"/>
                          <w:marBottom w:val="0"/>
                          <w:divBdr>
                            <w:top w:val="none" w:sz="0" w:space="0" w:color="auto"/>
                            <w:left w:val="none" w:sz="0" w:space="0" w:color="auto"/>
                            <w:bottom w:val="none" w:sz="0" w:space="0" w:color="auto"/>
                            <w:right w:val="none" w:sz="0" w:space="0" w:color="auto"/>
                          </w:divBdr>
                          <w:divsChild>
                            <w:div w:id="5763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8682">
                      <w:marLeft w:val="0"/>
                      <w:marRight w:val="0"/>
                      <w:marTop w:val="0"/>
                      <w:marBottom w:val="0"/>
                      <w:divBdr>
                        <w:top w:val="none" w:sz="0" w:space="0" w:color="auto"/>
                        <w:left w:val="none" w:sz="0" w:space="0" w:color="auto"/>
                        <w:bottom w:val="none" w:sz="0" w:space="0" w:color="auto"/>
                        <w:right w:val="none" w:sz="0" w:space="0" w:color="auto"/>
                      </w:divBdr>
                      <w:divsChild>
                        <w:div w:id="78060693">
                          <w:marLeft w:val="0"/>
                          <w:marRight w:val="0"/>
                          <w:marTop w:val="0"/>
                          <w:marBottom w:val="0"/>
                          <w:divBdr>
                            <w:top w:val="none" w:sz="0" w:space="0" w:color="auto"/>
                            <w:left w:val="none" w:sz="0" w:space="0" w:color="auto"/>
                            <w:bottom w:val="none" w:sz="0" w:space="0" w:color="auto"/>
                            <w:right w:val="none" w:sz="0" w:space="0" w:color="auto"/>
                          </w:divBdr>
                        </w:div>
                      </w:divsChild>
                    </w:div>
                    <w:div w:id="398140047">
                      <w:marLeft w:val="0"/>
                      <w:marRight w:val="0"/>
                      <w:marTop w:val="0"/>
                      <w:marBottom w:val="0"/>
                      <w:divBdr>
                        <w:top w:val="none" w:sz="0" w:space="0" w:color="auto"/>
                        <w:left w:val="none" w:sz="0" w:space="0" w:color="auto"/>
                        <w:bottom w:val="none" w:sz="0" w:space="0" w:color="auto"/>
                        <w:right w:val="none" w:sz="0" w:space="0" w:color="auto"/>
                      </w:divBdr>
                      <w:divsChild>
                        <w:div w:id="74939411">
                          <w:marLeft w:val="0"/>
                          <w:marRight w:val="0"/>
                          <w:marTop w:val="0"/>
                          <w:marBottom w:val="0"/>
                          <w:divBdr>
                            <w:top w:val="none" w:sz="0" w:space="0" w:color="auto"/>
                            <w:left w:val="none" w:sz="0" w:space="0" w:color="auto"/>
                            <w:bottom w:val="none" w:sz="0" w:space="0" w:color="auto"/>
                            <w:right w:val="none" w:sz="0" w:space="0" w:color="auto"/>
                          </w:divBdr>
                        </w:div>
                      </w:divsChild>
                    </w:div>
                    <w:div w:id="434637836">
                      <w:marLeft w:val="0"/>
                      <w:marRight w:val="0"/>
                      <w:marTop w:val="0"/>
                      <w:marBottom w:val="0"/>
                      <w:divBdr>
                        <w:top w:val="none" w:sz="0" w:space="0" w:color="auto"/>
                        <w:left w:val="none" w:sz="0" w:space="0" w:color="auto"/>
                        <w:bottom w:val="none" w:sz="0" w:space="0" w:color="auto"/>
                        <w:right w:val="none" w:sz="0" w:space="0" w:color="auto"/>
                      </w:divBdr>
                      <w:divsChild>
                        <w:div w:id="1627349543">
                          <w:marLeft w:val="0"/>
                          <w:marRight w:val="0"/>
                          <w:marTop w:val="0"/>
                          <w:marBottom w:val="0"/>
                          <w:divBdr>
                            <w:top w:val="none" w:sz="0" w:space="0" w:color="auto"/>
                            <w:left w:val="none" w:sz="0" w:space="0" w:color="auto"/>
                            <w:bottom w:val="none" w:sz="0" w:space="0" w:color="auto"/>
                            <w:right w:val="none" w:sz="0" w:space="0" w:color="auto"/>
                          </w:divBdr>
                        </w:div>
                      </w:divsChild>
                    </w:div>
                    <w:div w:id="515506571">
                      <w:marLeft w:val="0"/>
                      <w:marRight w:val="0"/>
                      <w:marTop w:val="0"/>
                      <w:marBottom w:val="0"/>
                      <w:divBdr>
                        <w:top w:val="none" w:sz="0" w:space="0" w:color="auto"/>
                        <w:left w:val="none" w:sz="0" w:space="0" w:color="auto"/>
                        <w:bottom w:val="none" w:sz="0" w:space="0" w:color="auto"/>
                        <w:right w:val="none" w:sz="0" w:space="0" w:color="auto"/>
                      </w:divBdr>
                      <w:divsChild>
                        <w:div w:id="1664309905">
                          <w:marLeft w:val="0"/>
                          <w:marRight w:val="0"/>
                          <w:marTop w:val="0"/>
                          <w:marBottom w:val="0"/>
                          <w:divBdr>
                            <w:top w:val="none" w:sz="0" w:space="0" w:color="auto"/>
                            <w:left w:val="none" w:sz="0" w:space="0" w:color="auto"/>
                            <w:bottom w:val="none" w:sz="0" w:space="0" w:color="auto"/>
                            <w:right w:val="none" w:sz="0" w:space="0" w:color="auto"/>
                          </w:divBdr>
                          <w:divsChild>
                            <w:div w:id="4773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31316">
                      <w:marLeft w:val="0"/>
                      <w:marRight w:val="0"/>
                      <w:marTop w:val="0"/>
                      <w:marBottom w:val="0"/>
                      <w:divBdr>
                        <w:top w:val="none" w:sz="0" w:space="0" w:color="auto"/>
                        <w:left w:val="none" w:sz="0" w:space="0" w:color="auto"/>
                        <w:bottom w:val="none" w:sz="0" w:space="0" w:color="auto"/>
                        <w:right w:val="none" w:sz="0" w:space="0" w:color="auto"/>
                      </w:divBdr>
                      <w:divsChild>
                        <w:div w:id="730811748">
                          <w:marLeft w:val="0"/>
                          <w:marRight w:val="0"/>
                          <w:marTop w:val="0"/>
                          <w:marBottom w:val="0"/>
                          <w:divBdr>
                            <w:top w:val="none" w:sz="0" w:space="0" w:color="auto"/>
                            <w:left w:val="none" w:sz="0" w:space="0" w:color="auto"/>
                            <w:bottom w:val="none" w:sz="0" w:space="0" w:color="auto"/>
                            <w:right w:val="none" w:sz="0" w:space="0" w:color="auto"/>
                          </w:divBdr>
                        </w:div>
                      </w:divsChild>
                    </w:div>
                    <w:div w:id="544103988">
                      <w:marLeft w:val="0"/>
                      <w:marRight w:val="0"/>
                      <w:marTop w:val="0"/>
                      <w:marBottom w:val="0"/>
                      <w:divBdr>
                        <w:top w:val="none" w:sz="0" w:space="0" w:color="auto"/>
                        <w:left w:val="none" w:sz="0" w:space="0" w:color="auto"/>
                        <w:bottom w:val="none" w:sz="0" w:space="0" w:color="auto"/>
                        <w:right w:val="none" w:sz="0" w:space="0" w:color="auto"/>
                      </w:divBdr>
                      <w:divsChild>
                        <w:div w:id="1680497424">
                          <w:marLeft w:val="0"/>
                          <w:marRight w:val="0"/>
                          <w:marTop w:val="0"/>
                          <w:marBottom w:val="0"/>
                          <w:divBdr>
                            <w:top w:val="none" w:sz="0" w:space="0" w:color="auto"/>
                            <w:left w:val="none" w:sz="0" w:space="0" w:color="auto"/>
                            <w:bottom w:val="none" w:sz="0" w:space="0" w:color="auto"/>
                            <w:right w:val="none" w:sz="0" w:space="0" w:color="auto"/>
                          </w:divBdr>
                          <w:divsChild>
                            <w:div w:id="21405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6381">
                      <w:marLeft w:val="0"/>
                      <w:marRight w:val="0"/>
                      <w:marTop w:val="0"/>
                      <w:marBottom w:val="0"/>
                      <w:divBdr>
                        <w:top w:val="none" w:sz="0" w:space="0" w:color="auto"/>
                        <w:left w:val="none" w:sz="0" w:space="0" w:color="auto"/>
                        <w:bottom w:val="none" w:sz="0" w:space="0" w:color="auto"/>
                        <w:right w:val="none" w:sz="0" w:space="0" w:color="auto"/>
                      </w:divBdr>
                      <w:divsChild>
                        <w:div w:id="60102535">
                          <w:marLeft w:val="0"/>
                          <w:marRight w:val="0"/>
                          <w:marTop w:val="0"/>
                          <w:marBottom w:val="0"/>
                          <w:divBdr>
                            <w:top w:val="none" w:sz="0" w:space="0" w:color="auto"/>
                            <w:left w:val="none" w:sz="0" w:space="0" w:color="auto"/>
                            <w:bottom w:val="none" w:sz="0" w:space="0" w:color="auto"/>
                            <w:right w:val="none" w:sz="0" w:space="0" w:color="auto"/>
                          </w:divBdr>
                        </w:div>
                      </w:divsChild>
                    </w:div>
                    <w:div w:id="762797376">
                      <w:marLeft w:val="0"/>
                      <w:marRight w:val="0"/>
                      <w:marTop w:val="0"/>
                      <w:marBottom w:val="0"/>
                      <w:divBdr>
                        <w:top w:val="none" w:sz="0" w:space="0" w:color="auto"/>
                        <w:left w:val="none" w:sz="0" w:space="0" w:color="auto"/>
                        <w:bottom w:val="none" w:sz="0" w:space="0" w:color="auto"/>
                        <w:right w:val="none" w:sz="0" w:space="0" w:color="auto"/>
                      </w:divBdr>
                      <w:divsChild>
                        <w:div w:id="376663836">
                          <w:marLeft w:val="0"/>
                          <w:marRight w:val="0"/>
                          <w:marTop w:val="0"/>
                          <w:marBottom w:val="0"/>
                          <w:divBdr>
                            <w:top w:val="none" w:sz="0" w:space="0" w:color="auto"/>
                            <w:left w:val="none" w:sz="0" w:space="0" w:color="auto"/>
                            <w:bottom w:val="none" w:sz="0" w:space="0" w:color="auto"/>
                            <w:right w:val="none" w:sz="0" w:space="0" w:color="auto"/>
                          </w:divBdr>
                        </w:div>
                      </w:divsChild>
                    </w:div>
                    <w:div w:id="791900642">
                      <w:marLeft w:val="0"/>
                      <w:marRight w:val="0"/>
                      <w:marTop w:val="0"/>
                      <w:marBottom w:val="0"/>
                      <w:divBdr>
                        <w:top w:val="none" w:sz="0" w:space="0" w:color="auto"/>
                        <w:left w:val="none" w:sz="0" w:space="0" w:color="auto"/>
                        <w:bottom w:val="none" w:sz="0" w:space="0" w:color="auto"/>
                        <w:right w:val="none" w:sz="0" w:space="0" w:color="auto"/>
                      </w:divBdr>
                      <w:divsChild>
                        <w:div w:id="2003119275">
                          <w:marLeft w:val="0"/>
                          <w:marRight w:val="0"/>
                          <w:marTop w:val="0"/>
                          <w:marBottom w:val="0"/>
                          <w:divBdr>
                            <w:top w:val="none" w:sz="0" w:space="0" w:color="auto"/>
                            <w:left w:val="none" w:sz="0" w:space="0" w:color="auto"/>
                            <w:bottom w:val="none" w:sz="0" w:space="0" w:color="auto"/>
                            <w:right w:val="none" w:sz="0" w:space="0" w:color="auto"/>
                          </w:divBdr>
                          <w:divsChild>
                            <w:div w:id="3149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035">
                      <w:marLeft w:val="0"/>
                      <w:marRight w:val="0"/>
                      <w:marTop w:val="0"/>
                      <w:marBottom w:val="0"/>
                      <w:divBdr>
                        <w:top w:val="none" w:sz="0" w:space="0" w:color="auto"/>
                        <w:left w:val="none" w:sz="0" w:space="0" w:color="auto"/>
                        <w:bottom w:val="none" w:sz="0" w:space="0" w:color="auto"/>
                        <w:right w:val="none" w:sz="0" w:space="0" w:color="auto"/>
                      </w:divBdr>
                      <w:divsChild>
                        <w:div w:id="1305159017">
                          <w:marLeft w:val="0"/>
                          <w:marRight w:val="0"/>
                          <w:marTop w:val="0"/>
                          <w:marBottom w:val="0"/>
                          <w:divBdr>
                            <w:top w:val="none" w:sz="0" w:space="0" w:color="auto"/>
                            <w:left w:val="none" w:sz="0" w:space="0" w:color="auto"/>
                            <w:bottom w:val="none" w:sz="0" w:space="0" w:color="auto"/>
                            <w:right w:val="none" w:sz="0" w:space="0" w:color="auto"/>
                          </w:divBdr>
                        </w:div>
                      </w:divsChild>
                    </w:div>
                    <w:div w:id="820002418">
                      <w:marLeft w:val="0"/>
                      <w:marRight w:val="0"/>
                      <w:marTop w:val="0"/>
                      <w:marBottom w:val="0"/>
                      <w:divBdr>
                        <w:top w:val="none" w:sz="0" w:space="0" w:color="auto"/>
                        <w:left w:val="none" w:sz="0" w:space="0" w:color="auto"/>
                        <w:bottom w:val="none" w:sz="0" w:space="0" w:color="auto"/>
                        <w:right w:val="none" w:sz="0" w:space="0" w:color="auto"/>
                      </w:divBdr>
                      <w:divsChild>
                        <w:div w:id="819417709">
                          <w:marLeft w:val="0"/>
                          <w:marRight w:val="0"/>
                          <w:marTop w:val="0"/>
                          <w:marBottom w:val="0"/>
                          <w:divBdr>
                            <w:top w:val="none" w:sz="0" w:space="0" w:color="auto"/>
                            <w:left w:val="none" w:sz="0" w:space="0" w:color="auto"/>
                            <w:bottom w:val="none" w:sz="0" w:space="0" w:color="auto"/>
                            <w:right w:val="none" w:sz="0" w:space="0" w:color="auto"/>
                          </w:divBdr>
                          <w:divsChild>
                            <w:div w:id="7806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947">
                      <w:marLeft w:val="0"/>
                      <w:marRight w:val="0"/>
                      <w:marTop w:val="0"/>
                      <w:marBottom w:val="0"/>
                      <w:divBdr>
                        <w:top w:val="none" w:sz="0" w:space="0" w:color="auto"/>
                        <w:left w:val="none" w:sz="0" w:space="0" w:color="auto"/>
                        <w:bottom w:val="none" w:sz="0" w:space="0" w:color="auto"/>
                        <w:right w:val="none" w:sz="0" w:space="0" w:color="auto"/>
                      </w:divBdr>
                      <w:divsChild>
                        <w:div w:id="1561552584">
                          <w:marLeft w:val="0"/>
                          <w:marRight w:val="0"/>
                          <w:marTop w:val="0"/>
                          <w:marBottom w:val="0"/>
                          <w:divBdr>
                            <w:top w:val="none" w:sz="0" w:space="0" w:color="auto"/>
                            <w:left w:val="none" w:sz="0" w:space="0" w:color="auto"/>
                            <w:bottom w:val="none" w:sz="0" w:space="0" w:color="auto"/>
                            <w:right w:val="none" w:sz="0" w:space="0" w:color="auto"/>
                          </w:divBdr>
                        </w:div>
                      </w:divsChild>
                    </w:div>
                    <w:div w:id="1071193687">
                      <w:marLeft w:val="0"/>
                      <w:marRight w:val="0"/>
                      <w:marTop w:val="0"/>
                      <w:marBottom w:val="0"/>
                      <w:divBdr>
                        <w:top w:val="none" w:sz="0" w:space="0" w:color="auto"/>
                        <w:left w:val="none" w:sz="0" w:space="0" w:color="auto"/>
                        <w:bottom w:val="none" w:sz="0" w:space="0" w:color="auto"/>
                        <w:right w:val="none" w:sz="0" w:space="0" w:color="auto"/>
                      </w:divBdr>
                      <w:divsChild>
                        <w:div w:id="1642541014">
                          <w:marLeft w:val="0"/>
                          <w:marRight w:val="0"/>
                          <w:marTop w:val="0"/>
                          <w:marBottom w:val="0"/>
                          <w:divBdr>
                            <w:top w:val="none" w:sz="0" w:space="0" w:color="auto"/>
                            <w:left w:val="none" w:sz="0" w:space="0" w:color="auto"/>
                            <w:bottom w:val="none" w:sz="0" w:space="0" w:color="auto"/>
                            <w:right w:val="none" w:sz="0" w:space="0" w:color="auto"/>
                          </w:divBdr>
                        </w:div>
                      </w:divsChild>
                    </w:div>
                    <w:div w:id="1087731787">
                      <w:marLeft w:val="0"/>
                      <w:marRight w:val="0"/>
                      <w:marTop w:val="0"/>
                      <w:marBottom w:val="0"/>
                      <w:divBdr>
                        <w:top w:val="none" w:sz="0" w:space="0" w:color="auto"/>
                        <w:left w:val="none" w:sz="0" w:space="0" w:color="auto"/>
                        <w:bottom w:val="none" w:sz="0" w:space="0" w:color="auto"/>
                        <w:right w:val="none" w:sz="0" w:space="0" w:color="auto"/>
                      </w:divBdr>
                      <w:divsChild>
                        <w:div w:id="175315725">
                          <w:marLeft w:val="0"/>
                          <w:marRight w:val="0"/>
                          <w:marTop w:val="0"/>
                          <w:marBottom w:val="0"/>
                          <w:divBdr>
                            <w:top w:val="none" w:sz="0" w:space="0" w:color="auto"/>
                            <w:left w:val="none" w:sz="0" w:space="0" w:color="auto"/>
                            <w:bottom w:val="none" w:sz="0" w:space="0" w:color="auto"/>
                            <w:right w:val="none" w:sz="0" w:space="0" w:color="auto"/>
                          </w:divBdr>
                          <w:divsChild>
                            <w:div w:id="6208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9614">
                      <w:marLeft w:val="0"/>
                      <w:marRight w:val="0"/>
                      <w:marTop w:val="0"/>
                      <w:marBottom w:val="0"/>
                      <w:divBdr>
                        <w:top w:val="none" w:sz="0" w:space="0" w:color="auto"/>
                        <w:left w:val="none" w:sz="0" w:space="0" w:color="auto"/>
                        <w:bottom w:val="none" w:sz="0" w:space="0" w:color="auto"/>
                        <w:right w:val="none" w:sz="0" w:space="0" w:color="auto"/>
                      </w:divBdr>
                      <w:divsChild>
                        <w:div w:id="713967876">
                          <w:marLeft w:val="0"/>
                          <w:marRight w:val="0"/>
                          <w:marTop w:val="0"/>
                          <w:marBottom w:val="0"/>
                          <w:divBdr>
                            <w:top w:val="none" w:sz="0" w:space="0" w:color="auto"/>
                            <w:left w:val="none" w:sz="0" w:space="0" w:color="auto"/>
                            <w:bottom w:val="none" w:sz="0" w:space="0" w:color="auto"/>
                            <w:right w:val="none" w:sz="0" w:space="0" w:color="auto"/>
                          </w:divBdr>
                        </w:div>
                      </w:divsChild>
                    </w:div>
                    <w:div w:id="1232421456">
                      <w:marLeft w:val="0"/>
                      <w:marRight w:val="0"/>
                      <w:marTop w:val="0"/>
                      <w:marBottom w:val="0"/>
                      <w:divBdr>
                        <w:top w:val="none" w:sz="0" w:space="0" w:color="auto"/>
                        <w:left w:val="none" w:sz="0" w:space="0" w:color="auto"/>
                        <w:bottom w:val="none" w:sz="0" w:space="0" w:color="auto"/>
                        <w:right w:val="none" w:sz="0" w:space="0" w:color="auto"/>
                      </w:divBdr>
                      <w:divsChild>
                        <w:div w:id="2018530518">
                          <w:marLeft w:val="0"/>
                          <w:marRight w:val="0"/>
                          <w:marTop w:val="0"/>
                          <w:marBottom w:val="0"/>
                          <w:divBdr>
                            <w:top w:val="none" w:sz="0" w:space="0" w:color="auto"/>
                            <w:left w:val="none" w:sz="0" w:space="0" w:color="auto"/>
                            <w:bottom w:val="none" w:sz="0" w:space="0" w:color="auto"/>
                            <w:right w:val="none" w:sz="0" w:space="0" w:color="auto"/>
                          </w:divBdr>
                          <w:divsChild>
                            <w:div w:id="10193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554">
                      <w:marLeft w:val="0"/>
                      <w:marRight w:val="0"/>
                      <w:marTop w:val="0"/>
                      <w:marBottom w:val="0"/>
                      <w:divBdr>
                        <w:top w:val="none" w:sz="0" w:space="0" w:color="auto"/>
                        <w:left w:val="none" w:sz="0" w:space="0" w:color="auto"/>
                        <w:bottom w:val="none" w:sz="0" w:space="0" w:color="auto"/>
                        <w:right w:val="none" w:sz="0" w:space="0" w:color="auto"/>
                      </w:divBdr>
                      <w:divsChild>
                        <w:div w:id="1427648991">
                          <w:marLeft w:val="0"/>
                          <w:marRight w:val="0"/>
                          <w:marTop w:val="0"/>
                          <w:marBottom w:val="0"/>
                          <w:divBdr>
                            <w:top w:val="none" w:sz="0" w:space="0" w:color="auto"/>
                            <w:left w:val="none" w:sz="0" w:space="0" w:color="auto"/>
                            <w:bottom w:val="none" w:sz="0" w:space="0" w:color="auto"/>
                            <w:right w:val="none" w:sz="0" w:space="0" w:color="auto"/>
                          </w:divBdr>
                          <w:divsChild>
                            <w:div w:id="9439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7195">
                      <w:marLeft w:val="0"/>
                      <w:marRight w:val="0"/>
                      <w:marTop w:val="0"/>
                      <w:marBottom w:val="0"/>
                      <w:divBdr>
                        <w:top w:val="none" w:sz="0" w:space="0" w:color="auto"/>
                        <w:left w:val="none" w:sz="0" w:space="0" w:color="auto"/>
                        <w:bottom w:val="none" w:sz="0" w:space="0" w:color="auto"/>
                        <w:right w:val="none" w:sz="0" w:space="0" w:color="auto"/>
                      </w:divBdr>
                      <w:divsChild>
                        <w:div w:id="1908372607">
                          <w:marLeft w:val="0"/>
                          <w:marRight w:val="0"/>
                          <w:marTop w:val="0"/>
                          <w:marBottom w:val="0"/>
                          <w:divBdr>
                            <w:top w:val="none" w:sz="0" w:space="0" w:color="auto"/>
                            <w:left w:val="none" w:sz="0" w:space="0" w:color="auto"/>
                            <w:bottom w:val="none" w:sz="0" w:space="0" w:color="auto"/>
                            <w:right w:val="none" w:sz="0" w:space="0" w:color="auto"/>
                          </w:divBdr>
                          <w:divsChild>
                            <w:div w:id="5795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081">
                      <w:marLeft w:val="0"/>
                      <w:marRight w:val="0"/>
                      <w:marTop w:val="0"/>
                      <w:marBottom w:val="0"/>
                      <w:divBdr>
                        <w:top w:val="none" w:sz="0" w:space="0" w:color="auto"/>
                        <w:left w:val="none" w:sz="0" w:space="0" w:color="auto"/>
                        <w:bottom w:val="none" w:sz="0" w:space="0" w:color="auto"/>
                        <w:right w:val="none" w:sz="0" w:space="0" w:color="auto"/>
                      </w:divBdr>
                      <w:divsChild>
                        <w:div w:id="828908716">
                          <w:marLeft w:val="0"/>
                          <w:marRight w:val="0"/>
                          <w:marTop w:val="0"/>
                          <w:marBottom w:val="0"/>
                          <w:divBdr>
                            <w:top w:val="none" w:sz="0" w:space="0" w:color="auto"/>
                            <w:left w:val="none" w:sz="0" w:space="0" w:color="auto"/>
                            <w:bottom w:val="none" w:sz="0" w:space="0" w:color="auto"/>
                            <w:right w:val="none" w:sz="0" w:space="0" w:color="auto"/>
                          </w:divBdr>
                          <w:divsChild>
                            <w:div w:id="6523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31343">
                      <w:marLeft w:val="0"/>
                      <w:marRight w:val="0"/>
                      <w:marTop w:val="0"/>
                      <w:marBottom w:val="0"/>
                      <w:divBdr>
                        <w:top w:val="none" w:sz="0" w:space="0" w:color="auto"/>
                        <w:left w:val="none" w:sz="0" w:space="0" w:color="auto"/>
                        <w:bottom w:val="none" w:sz="0" w:space="0" w:color="auto"/>
                        <w:right w:val="none" w:sz="0" w:space="0" w:color="auto"/>
                      </w:divBdr>
                      <w:divsChild>
                        <w:div w:id="517352290">
                          <w:marLeft w:val="0"/>
                          <w:marRight w:val="0"/>
                          <w:marTop w:val="0"/>
                          <w:marBottom w:val="0"/>
                          <w:divBdr>
                            <w:top w:val="none" w:sz="0" w:space="0" w:color="auto"/>
                            <w:left w:val="none" w:sz="0" w:space="0" w:color="auto"/>
                            <w:bottom w:val="none" w:sz="0" w:space="0" w:color="auto"/>
                            <w:right w:val="none" w:sz="0" w:space="0" w:color="auto"/>
                          </w:divBdr>
                        </w:div>
                      </w:divsChild>
                    </w:div>
                    <w:div w:id="1730030503">
                      <w:marLeft w:val="0"/>
                      <w:marRight w:val="0"/>
                      <w:marTop w:val="0"/>
                      <w:marBottom w:val="0"/>
                      <w:divBdr>
                        <w:top w:val="none" w:sz="0" w:space="0" w:color="auto"/>
                        <w:left w:val="none" w:sz="0" w:space="0" w:color="auto"/>
                        <w:bottom w:val="none" w:sz="0" w:space="0" w:color="auto"/>
                        <w:right w:val="none" w:sz="0" w:space="0" w:color="auto"/>
                      </w:divBdr>
                      <w:divsChild>
                        <w:div w:id="556824137">
                          <w:marLeft w:val="0"/>
                          <w:marRight w:val="0"/>
                          <w:marTop w:val="0"/>
                          <w:marBottom w:val="0"/>
                          <w:divBdr>
                            <w:top w:val="none" w:sz="0" w:space="0" w:color="auto"/>
                            <w:left w:val="none" w:sz="0" w:space="0" w:color="auto"/>
                            <w:bottom w:val="none" w:sz="0" w:space="0" w:color="auto"/>
                            <w:right w:val="none" w:sz="0" w:space="0" w:color="auto"/>
                          </w:divBdr>
                          <w:divsChild>
                            <w:div w:id="297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6614">
                      <w:marLeft w:val="0"/>
                      <w:marRight w:val="0"/>
                      <w:marTop w:val="0"/>
                      <w:marBottom w:val="0"/>
                      <w:divBdr>
                        <w:top w:val="none" w:sz="0" w:space="0" w:color="auto"/>
                        <w:left w:val="none" w:sz="0" w:space="0" w:color="auto"/>
                        <w:bottom w:val="none" w:sz="0" w:space="0" w:color="auto"/>
                        <w:right w:val="none" w:sz="0" w:space="0" w:color="auto"/>
                      </w:divBdr>
                      <w:divsChild>
                        <w:div w:id="847864755">
                          <w:marLeft w:val="0"/>
                          <w:marRight w:val="0"/>
                          <w:marTop w:val="0"/>
                          <w:marBottom w:val="0"/>
                          <w:divBdr>
                            <w:top w:val="none" w:sz="0" w:space="0" w:color="auto"/>
                            <w:left w:val="none" w:sz="0" w:space="0" w:color="auto"/>
                            <w:bottom w:val="none" w:sz="0" w:space="0" w:color="auto"/>
                            <w:right w:val="none" w:sz="0" w:space="0" w:color="auto"/>
                          </w:divBdr>
                        </w:div>
                      </w:divsChild>
                    </w:div>
                    <w:div w:id="1994140168">
                      <w:marLeft w:val="0"/>
                      <w:marRight w:val="0"/>
                      <w:marTop w:val="0"/>
                      <w:marBottom w:val="0"/>
                      <w:divBdr>
                        <w:top w:val="none" w:sz="0" w:space="0" w:color="auto"/>
                        <w:left w:val="none" w:sz="0" w:space="0" w:color="auto"/>
                        <w:bottom w:val="none" w:sz="0" w:space="0" w:color="auto"/>
                        <w:right w:val="none" w:sz="0" w:space="0" w:color="auto"/>
                      </w:divBdr>
                      <w:divsChild>
                        <w:div w:id="1870608057">
                          <w:marLeft w:val="0"/>
                          <w:marRight w:val="0"/>
                          <w:marTop w:val="0"/>
                          <w:marBottom w:val="0"/>
                          <w:divBdr>
                            <w:top w:val="none" w:sz="0" w:space="0" w:color="auto"/>
                            <w:left w:val="none" w:sz="0" w:space="0" w:color="auto"/>
                            <w:bottom w:val="none" w:sz="0" w:space="0" w:color="auto"/>
                            <w:right w:val="none" w:sz="0" w:space="0" w:color="auto"/>
                          </w:divBdr>
                        </w:div>
                      </w:divsChild>
                    </w:div>
                    <w:div w:id="2069068146">
                      <w:marLeft w:val="0"/>
                      <w:marRight w:val="0"/>
                      <w:marTop w:val="0"/>
                      <w:marBottom w:val="0"/>
                      <w:divBdr>
                        <w:top w:val="none" w:sz="0" w:space="0" w:color="auto"/>
                        <w:left w:val="none" w:sz="0" w:space="0" w:color="auto"/>
                        <w:bottom w:val="none" w:sz="0" w:space="0" w:color="auto"/>
                        <w:right w:val="none" w:sz="0" w:space="0" w:color="auto"/>
                      </w:divBdr>
                      <w:divsChild>
                        <w:div w:id="39100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40891">
                  <w:marLeft w:val="0"/>
                  <w:marRight w:val="0"/>
                  <w:marTop w:val="0"/>
                  <w:marBottom w:val="0"/>
                  <w:divBdr>
                    <w:top w:val="none" w:sz="0" w:space="0" w:color="auto"/>
                    <w:left w:val="none" w:sz="0" w:space="0" w:color="auto"/>
                    <w:bottom w:val="none" w:sz="0" w:space="0" w:color="auto"/>
                    <w:right w:val="none" w:sz="0" w:space="0" w:color="auto"/>
                  </w:divBdr>
                  <w:divsChild>
                    <w:div w:id="29381600">
                      <w:marLeft w:val="0"/>
                      <w:marRight w:val="0"/>
                      <w:marTop w:val="0"/>
                      <w:marBottom w:val="0"/>
                      <w:divBdr>
                        <w:top w:val="none" w:sz="0" w:space="0" w:color="auto"/>
                        <w:left w:val="none" w:sz="0" w:space="0" w:color="auto"/>
                        <w:bottom w:val="none" w:sz="0" w:space="0" w:color="auto"/>
                        <w:right w:val="none" w:sz="0" w:space="0" w:color="auto"/>
                      </w:divBdr>
                      <w:divsChild>
                        <w:div w:id="637343552">
                          <w:marLeft w:val="0"/>
                          <w:marRight w:val="0"/>
                          <w:marTop w:val="0"/>
                          <w:marBottom w:val="0"/>
                          <w:divBdr>
                            <w:top w:val="none" w:sz="0" w:space="0" w:color="auto"/>
                            <w:left w:val="none" w:sz="0" w:space="0" w:color="auto"/>
                            <w:bottom w:val="none" w:sz="0" w:space="0" w:color="auto"/>
                            <w:right w:val="none" w:sz="0" w:space="0" w:color="auto"/>
                          </w:divBdr>
                          <w:divsChild>
                            <w:div w:id="134624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6017">
                      <w:marLeft w:val="0"/>
                      <w:marRight w:val="0"/>
                      <w:marTop w:val="0"/>
                      <w:marBottom w:val="0"/>
                      <w:divBdr>
                        <w:top w:val="none" w:sz="0" w:space="0" w:color="auto"/>
                        <w:left w:val="none" w:sz="0" w:space="0" w:color="auto"/>
                        <w:bottom w:val="none" w:sz="0" w:space="0" w:color="auto"/>
                        <w:right w:val="none" w:sz="0" w:space="0" w:color="auto"/>
                      </w:divBdr>
                      <w:divsChild>
                        <w:div w:id="1676028501">
                          <w:marLeft w:val="0"/>
                          <w:marRight w:val="0"/>
                          <w:marTop w:val="0"/>
                          <w:marBottom w:val="0"/>
                          <w:divBdr>
                            <w:top w:val="none" w:sz="0" w:space="0" w:color="auto"/>
                            <w:left w:val="none" w:sz="0" w:space="0" w:color="auto"/>
                            <w:bottom w:val="none" w:sz="0" w:space="0" w:color="auto"/>
                            <w:right w:val="none" w:sz="0" w:space="0" w:color="auto"/>
                          </w:divBdr>
                        </w:div>
                      </w:divsChild>
                    </w:div>
                    <w:div w:id="290478063">
                      <w:marLeft w:val="0"/>
                      <w:marRight w:val="0"/>
                      <w:marTop w:val="0"/>
                      <w:marBottom w:val="0"/>
                      <w:divBdr>
                        <w:top w:val="none" w:sz="0" w:space="0" w:color="auto"/>
                        <w:left w:val="none" w:sz="0" w:space="0" w:color="auto"/>
                        <w:bottom w:val="none" w:sz="0" w:space="0" w:color="auto"/>
                        <w:right w:val="none" w:sz="0" w:space="0" w:color="auto"/>
                      </w:divBdr>
                      <w:divsChild>
                        <w:div w:id="1055472925">
                          <w:marLeft w:val="0"/>
                          <w:marRight w:val="0"/>
                          <w:marTop w:val="0"/>
                          <w:marBottom w:val="0"/>
                          <w:divBdr>
                            <w:top w:val="none" w:sz="0" w:space="0" w:color="auto"/>
                            <w:left w:val="none" w:sz="0" w:space="0" w:color="auto"/>
                            <w:bottom w:val="none" w:sz="0" w:space="0" w:color="auto"/>
                            <w:right w:val="none" w:sz="0" w:space="0" w:color="auto"/>
                          </w:divBdr>
                        </w:div>
                      </w:divsChild>
                    </w:div>
                    <w:div w:id="308050187">
                      <w:marLeft w:val="0"/>
                      <w:marRight w:val="0"/>
                      <w:marTop w:val="0"/>
                      <w:marBottom w:val="0"/>
                      <w:divBdr>
                        <w:top w:val="none" w:sz="0" w:space="0" w:color="auto"/>
                        <w:left w:val="none" w:sz="0" w:space="0" w:color="auto"/>
                        <w:bottom w:val="none" w:sz="0" w:space="0" w:color="auto"/>
                        <w:right w:val="none" w:sz="0" w:space="0" w:color="auto"/>
                      </w:divBdr>
                      <w:divsChild>
                        <w:div w:id="349335523">
                          <w:marLeft w:val="0"/>
                          <w:marRight w:val="0"/>
                          <w:marTop w:val="0"/>
                          <w:marBottom w:val="0"/>
                          <w:divBdr>
                            <w:top w:val="none" w:sz="0" w:space="0" w:color="auto"/>
                            <w:left w:val="none" w:sz="0" w:space="0" w:color="auto"/>
                            <w:bottom w:val="none" w:sz="0" w:space="0" w:color="auto"/>
                            <w:right w:val="none" w:sz="0" w:space="0" w:color="auto"/>
                          </w:divBdr>
                        </w:div>
                      </w:divsChild>
                    </w:div>
                    <w:div w:id="309406914">
                      <w:marLeft w:val="0"/>
                      <w:marRight w:val="0"/>
                      <w:marTop w:val="0"/>
                      <w:marBottom w:val="0"/>
                      <w:divBdr>
                        <w:top w:val="none" w:sz="0" w:space="0" w:color="auto"/>
                        <w:left w:val="none" w:sz="0" w:space="0" w:color="auto"/>
                        <w:bottom w:val="none" w:sz="0" w:space="0" w:color="auto"/>
                        <w:right w:val="none" w:sz="0" w:space="0" w:color="auto"/>
                      </w:divBdr>
                      <w:divsChild>
                        <w:div w:id="326132450">
                          <w:marLeft w:val="0"/>
                          <w:marRight w:val="0"/>
                          <w:marTop w:val="0"/>
                          <w:marBottom w:val="0"/>
                          <w:divBdr>
                            <w:top w:val="none" w:sz="0" w:space="0" w:color="auto"/>
                            <w:left w:val="none" w:sz="0" w:space="0" w:color="auto"/>
                            <w:bottom w:val="none" w:sz="0" w:space="0" w:color="auto"/>
                            <w:right w:val="none" w:sz="0" w:space="0" w:color="auto"/>
                          </w:divBdr>
                        </w:div>
                      </w:divsChild>
                    </w:div>
                    <w:div w:id="444350567">
                      <w:marLeft w:val="0"/>
                      <w:marRight w:val="0"/>
                      <w:marTop w:val="0"/>
                      <w:marBottom w:val="0"/>
                      <w:divBdr>
                        <w:top w:val="none" w:sz="0" w:space="0" w:color="auto"/>
                        <w:left w:val="none" w:sz="0" w:space="0" w:color="auto"/>
                        <w:bottom w:val="none" w:sz="0" w:space="0" w:color="auto"/>
                        <w:right w:val="none" w:sz="0" w:space="0" w:color="auto"/>
                      </w:divBdr>
                      <w:divsChild>
                        <w:div w:id="1493787959">
                          <w:marLeft w:val="0"/>
                          <w:marRight w:val="0"/>
                          <w:marTop w:val="0"/>
                          <w:marBottom w:val="0"/>
                          <w:divBdr>
                            <w:top w:val="none" w:sz="0" w:space="0" w:color="auto"/>
                            <w:left w:val="none" w:sz="0" w:space="0" w:color="auto"/>
                            <w:bottom w:val="none" w:sz="0" w:space="0" w:color="auto"/>
                            <w:right w:val="none" w:sz="0" w:space="0" w:color="auto"/>
                          </w:divBdr>
                        </w:div>
                      </w:divsChild>
                    </w:div>
                    <w:div w:id="467475240">
                      <w:marLeft w:val="0"/>
                      <w:marRight w:val="0"/>
                      <w:marTop w:val="0"/>
                      <w:marBottom w:val="0"/>
                      <w:divBdr>
                        <w:top w:val="none" w:sz="0" w:space="0" w:color="auto"/>
                        <w:left w:val="none" w:sz="0" w:space="0" w:color="auto"/>
                        <w:bottom w:val="none" w:sz="0" w:space="0" w:color="auto"/>
                        <w:right w:val="none" w:sz="0" w:space="0" w:color="auto"/>
                      </w:divBdr>
                      <w:divsChild>
                        <w:div w:id="1974021697">
                          <w:marLeft w:val="0"/>
                          <w:marRight w:val="0"/>
                          <w:marTop w:val="0"/>
                          <w:marBottom w:val="0"/>
                          <w:divBdr>
                            <w:top w:val="none" w:sz="0" w:space="0" w:color="auto"/>
                            <w:left w:val="none" w:sz="0" w:space="0" w:color="auto"/>
                            <w:bottom w:val="none" w:sz="0" w:space="0" w:color="auto"/>
                            <w:right w:val="none" w:sz="0" w:space="0" w:color="auto"/>
                          </w:divBdr>
                          <w:divsChild>
                            <w:div w:id="16294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3643">
                      <w:marLeft w:val="0"/>
                      <w:marRight w:val="0"/>
                      <w:marTop w:val="0"/>
                      <w:marBottom w:val="0"/>
                      <w:divBdr>
                        <w:top w:val="none" w:sz="0" w:space="0" w:color="auto"/>
                        <w:left w:val="none" w:sz="0" w:space="0" w:color="auto"/>
                        <w:bottom w:val="none" w:sz="0" w:space="0" w:color="auto"/>
                        <w:right w:val="none" w:sz="0" w:space="0" w:color="auto"/>
                      </w:divBdr>
                      <w:divsChild>
                        <w:div w:id="1629386741">
                          <w:marLeft w:val="0"/>
                          <w:marRight w:val="0"/>
                          <w:marTop w:val="0"/>
                          <w:marBottom w:val="0"/>
                          <w:divBdr>
                            <w:top w:val="none" w:sz="0" w:space="0" w:color="auto"/>
                            <w:left w:val="none" w:sz="0" w:space="0" w:color="auto"/>
                            <w:bottom w:val="none" w:sz="0" w:space="0" w:color="auto"/>
                            <w:right w:val="none" w:sz="0" w:space="0" w:color="auto"/>
                          </w:divBdr>
                          <w:divsChild>
                            <w:div w:id="11175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444">
                      <w:marLeft w:val="0"/>
                      <w:marRight w:val="0"/>
                      <w:marTop w:val="0"/>
                      <w:marBottom w:val="0"/>
                      <w:divBdr>
                        <w:top w:val="none" w:sz="0" w:space="0" w:color="auto"/>
                        <w:left w:val="none" w:sz="0" w:space="0" w:color="auto"/>
                        <w:bottom w:val="none" w:sz="0" w:space="0" w:color="auto"/>
                        <w:right w:val="none" w:sz="0" w:space="0" w:color="auto"/>
                      </w:divBdr>
                      <w:divsChild>
                        <w:div w:id="1356226034">
                          <w:marLeft w:val="0"/>
                          <w:marRight w:val="0"/>
                          <w:marTop w:val="0"/>
                          <w:marBottom w:val="0"/>
                          <w:divBdr>
                            <w:top w:val="none" w:sz="0" w:space="0" w:color="auto"/>
                            <w:left w:val="none" w:sz="0" w:space="0" w:color="auto"/>
                            <w:bottom w:val="none" w:sz="0" w:space="0" w:color="auto"/>
                            <w:right w:val="none" w:sz="0" w:space="0" w:color="auto"/>
                          </w:divBdr>
                        </w:div>
                      </w:divsChild>
                    </w:div>
                    <w:div w:id="612327494">
                      <w:marLeft w:val="0"/>
                      <w:marRight w:val="0"/>
                      <w:marTop w:val="0"/>
                      <w:marBottom w:val="0"/>
                      <w:divBdr>
                        <w:top w:val="none" w:sz="0" w:space="0" w:color="auto"/>
                        <w:left w:val="none" w:sz="0" w:space="0" w:color="auto"/>
                        <w:bottom w:val="none" w:sz="0" w:space="0" w:color="auto"/>
                        <w:right w:val="none" w:sz="0" w:space="0" w:color="auto"/>
                      </w:divBdr>
                      <w:divsChild>
                        <w:div w:id="963541138">
                          <w:marLeft w:val="0"/>
                          <w:marRight w:val="0"/>
                          <w:marTop w:val="0"/>
                          <w:marBottom w:val="0"/>
                          <w:divBdr>
                            <w:top w:val="none" w:sz="0" w:space="0" w:color="auto"/>
                            <w:left w:val="none" w:sz="0" w:space="0" w:color="auto"/>
                            <w:bottom w:val="none" w:sz="0" w:space="0" w:color="auto"/>
                            <w:right w:val="none" w:sz="0" w:space="0" w:color="auto"/>
                          </w:divBdr>
                        </w:div>
                      </w:divsChild>
                    </w:div>
                    <w:div w:id="618922494">
                      <w:marLeft w:val="0"/>
                      <w:marRight w:val="0"/>
                      <w:marTop w:val="0"/>
                      <w:marBottom w:val="0"/>
                      <w:divBdr>
                        <w:top w:val="none" w:sz="0" w:space="0" w:color="auto"/>
                        <w:left w:val="none" w:sz="0" w:space="0" w:color="auto"/>
                        <w:bottom w:val="none" w:sz="0" w:space="0" w:color="auto"/>
                        <w:right w:val="none" w:sz="0" w:space="0" w:color="auto"/>
                      </w:divBdr>
                      <w:divsChild>
                        <w:div w:id="388849665">
                          <w:marLeft w:val="0"/>
                          <w:marRight w:val="0"/>
                          <w:marTop w:val="0"/>
                          <w:marBottom w:val="0"/>
                          <w:divBdr>
                            <w:top w:val="none" w:sz="0" w:space="0" w:color="auto"/>
                            <w:left w:val="none" w:sz="0" w:space="0" w:color="auto"/>
                            <w:bottom w:val="none" w:sz="0" w:space="0" w:color="auto"/>
                            <w:right w:val="none" w:sz="0" w:space="0" w:color="auto"/>
                          </w:divBdr>
                        </w:div>
                      </w:divsChild>
                    </w:div>
                    <w:div w:id="627665186">
                      <w:marLeft w:val="0"/>
                      <w:marRight w:val="0"/>
                      <w:marTop w:val="0"/>
                      <w:marBottom w:val="0"/>
                      <w:divBdr>
                        <w:top w:val="none" w:sz="0" w:space="0" w:color="auto"/>
                        <w:left w:val="none" w:sz="0" w:space="0" w:color="auto"/>
                        <w:bottom w:val="none" w:sz="0" w:space="0" w:color="auto"/>
                        <w:right w:val="none" w:sz="0" w:space="0" w:color="auto"/>
                      </w:divBdr>
                      <w:divsChild>
                        <w:div w:id="904922500">
                          <w:marLeft w:val="0"/>
                          <w:marRight w:val="0"/>
                          <w:marTop w:val="0"/>
                          <w:marBottom w:val="0"/>
                          <w:divBdr>
                            <w:top w:val="none" w:sz="0" w:space="0" w:color="auto"/>
                            <w:left w:val="none" w:sz="0" w:space="0" w:color="auto"/>
                            <w:bottom w:val="none" w:sz="0" w:space="0" w:color="auto"/>
                            <w:right w:val="none" w:sz="0" w:space="0" w:color="auto"/>
                          </w:divBdr>
                        </w:div>
                      </w:divsChild>
                    </w:div>
                    <w:div w:id="643851519">
                      <w:marLeft w:val="0"/>
                      <w:marRight w:val="0"/>
                      <w:marTop w:val="0"/>
                      <w:marBottom w:val="0"/>
                      <w:divBdr>
                        <w:top w:val="none" w:sz="0" w:space="0" w:color="auto"/>
                        <w:left w:val="none" w:sz="0" w:space="0" w:color="auto"/>
                        <w:bottom w:val="none" w:sz="0" w:space="0" w:color="auto"/>
                        <w:right w:val="none" w:sz="0" w:space="0" w:color="auto"/>
                      </w:divBdr>
                      <w:divsChild>
                        <w:div w:id="536242658">
                          <w:marLeft w:val="0"/>
                          <w:marRight w:val="0"/>
                          <w:marTop w:val="0"/>
                          <w:marBottom w:val="0"/>
                          <w:divBdr>
                            <w:top w:val="none" w:sz="0" w:space="0" w:color="auto"/>
                            <w:left w:val="none" w:sz="0" w:space="0" w:color="auto"/>
                            <w:bottom w:val="none" w:sz="0" w:space="0" w:color="auto"/>
                            <w:right w:val="none" w:sz="0" w:space="0" w:color="auto"/>
                          </w:divBdr>
                          <w:divsChild>
                            <w:div w:id="19180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5218">
                      <w:marLeft w:val="0"/>
                      <w:marRight w:val="0"/>
                      <w:marTop w:val="0"/>
                      <w:marBottom w:val="0"/>
                      <w:divBdr>
                        <w:top w:val="none" w:sz="0" w:space="0" w:color="auto"/>
                        <w:left w:val="none" w:sz="0" w:space="0" w:color="auto"/>
                        <w:bottom w:val="none" w:sz="0" w:space="0" w:color="auto"/>
                        <w:right w:val="none" w:sz="0" w:space="0" w:color="auto"/>
                      </w:divBdr>
                      <w:divsChild>
                        <w:div w:id="888952919">
                          <w:marLeft w:val="0"/>
                          <w:marRight w:val="0"/>
                          <w:marTop w:val="0"/>
                          <w:marBottom w:val="0"/>
                          <w:divBdr>
                            <w:top w:val="none" w:sz="0" w:space="0" w:color="auto"/>
                            <w:left w:val="none" w:sz="0" w:space="0" w:color="auto"/>
                            <w:bottom w:val="none" w:sz="0" w:space="0" w:color="auto"/>
                            <w:right w:val="none" w:sz="0" w:space="0" w:color="auto"/>
                          </w:divBdr>
                          <w:divsChild>
                            <w:div w:id="7833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52895">
                      <w:marLeft w:val="0"/>
                      <w:marRight w:val="0"/>
                      <w:marTop w:val="0"/>
                      <w:marBottom w:val="0"/>
                      <w:divBdr>
                        <w:top w:val="none" w:sz="0" w:space="0" w:color="auto"/>
                        <w:left w:val="none" w:sz="0" w:space="0" w:color="auto"/>
                        <w:bottom w:val="none" w:sz="0" w:space="0" w:color="auto"/>
                        <w:right w:val="none" w:sz="0" w:space="0" w:color="auto"/>
                      </w:divBdr>
                      <w:divsChild>
                        <w:div w:id="1398743717">
                          <w:marLeft w:val="0"/>
                          <w:marRight w:val="0"/>
                          <w:marTop w:val="0"/>
                          <w:marBottom w:val="0"/>
                          <w:divBdr>
                            <w:top w:val="none" w:sz="0" w:space="0" w:color="auto"/>
                            <w:left w:val="none" w:sz="0" w:space="0" w:color="auto"/>
                            <w:bottom w:val="none" w:sz="0" w:space="0" w:color="auto"/>
                            <w:right w:val="none" w:sz="0" w:space="0" w:color="auto"/>
                          </w:divBdr>
                        </w:div>
                      </w:divsChild>
                    </w:div>
                    <w:div w:id="1042098690">
                      <w:marLeft w:val="0"/>
                      <w:marRight w:val="0"/>
                      <w:marTop w:val="0"/>
                      <w:marBottom w:val="0"/>
                      <w:divBdr>
                        <w:top w:val="none" w:sz="0" w:space="0" w:color="auto"/>
                        <w:left w:val="none" w:sz="0" w:space="0" w:color="auto"/>
                        <w:bottom w:val="none" w:sz="0" w:space="0" w:color="auto"/>
                        <w:right w:val="none" w:sz="0" w:space="0" w:color="auto"/>
                      </w:divBdr>
                      <w:divsChild>
                        <w:div w:id="2079015415">
                          <w:marLeft w:val="0"/>
                          <w:marRight w:val="0"/>
                          <w:marTop w:val="0"/>
                          <w:marBottom w:val="0"/>
                          <w:divBdr>
                            <w:top w:val="none" w:sz="0" w:space="0" w:color="auto"/>
                            <w:left w:val="none" w:sz="0" w:space="0" w:color="auto"/>
                            <w:bottom w:val="none" w:sz="0" w:space="0" w:color="auto"/>
                            <w:right w:val="none" w:sz="0" w:space="0" w:color="auto"/>
                          </w:divBdr>
                        </w:div>
                      </w:divsChild>
                    </w:div>
                    <w:div w:id="1061441092">
                      <w:marLeft w:val="0"/>
                      <w:marRight w:val="0"/>
                      <w:marTop w:val="0"/>
                      <w:marBottom w:val="0"/>
                      <w:divBdr>
                        <w:top w:val="none" w:sz="0" w:space="0" w:color="auto"/>
                        <w:left w:val="none" w:sz="0" w:space="0" w:color="auto"/>
                        <w:bottom w:val="none" w:sz="0" w:space="0" w:color="auto"/>
                        <w:right w:val="none" w:sz="0" w:space="0" w:color="auto"/>
                      </w:divBdr>
                      <w:divsChild>
                        <w:div w:id="574781043">
                          <w:marLeft w:val="0"/>
                          <w:marRight w:val="0"/>
                          <w:marTop w:val="0"/>
                          <w:marBottom w:val="0"/>
                          <w:divBdr>
                            <w:top w:val="none" w:sz="0" w:space="0" w:color="auto"/>
                            <w:left w:val="none" w:sz="0" w:space="0" w:color="auto"/>
                            <w:bottom w:val="none" w:sz="0" w:space="0" w:color="auto"/>
                            <w:right w:val="none" w:sz="0" w:space="0" w:color="auto"/>
                          </w:divBdr>
                        </w:div>
                      </w:divsChild>
                    </w:div>
                    <w:div w:id="1087655645">
                      <w:marLeft w:val="0"/>
                      <w:marRight w:val="0"/>
                      <w:marTop w:val="0"/>
                      <w:marBottom w:val="0"/>
                      <w:divBdr>
                        <w:top w:val="none" w:sz="0" w:space="0" w:color="auto"/>
                        <w:left w:val="none" w:sz="0" w:space="0" w:color="auto"/>
                        <w:bottom w:val="none" w:sz="0" w:space="0" w:color="auto"/>
                        <w:right w:val="none" w:sz="0" w:space="0" w:color="auto"/>
                      </w:divBdr>
                      <w:divsChild>
                        <w:div w:id="2112965916">
                          <w:marLeft w:val="0"/>
                          <w:marRight w:val="0"/>
                          <w:marTop w:val="0"/>
                          <w:marBottom w:val="0"/>
                          <w:divBdr>
                            <w:top w:val="none" w:sz="0" w:space="0" w:color="auto"/>
                            <w:left w:val="none" w:sz="0" w:space="0" w:color="auto"/>
                            <w:bottom w:val="none" w:sz="0" w:space="0" w:color="auto"/>
                            <w:right w:val="none" w:sz="0" w:space="0" w:color="auto"/>
                          </w:divBdr>
                          <w:divsChild>
                            <w:div w:id="6176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39102">
                      <w:marLeft w:val="0"/>
                      <w:marRight w:val="0"/>
                      <w:marTop w:val="0"/>
                      <w:marBottom w:val="0"/>
                      <w:divBdr>
                        <w:top w:val="none" w:sz="0" w:space="0" w:color="auto"/>
                        <w:left w:val="none" w:sz="0" w:space="0" w:color="auto"/>
                        <w:bottom w:val="none" w:sz="0" w:space="0" w:color="auto"/>
                        <w:right w:val="none" w:sz="0" w:space="0" w:color="auto"/>
                      </w:divBdr>
                      <w:divsChild>
                        <w:div w:id="1628201262">
                          <w:marLeft w:val="0"/>
                          <w:marRight w:val="0"/>
                          <w:marTop w:val="0"/>
                          <w:marBottom w:val="0"/>
                          <w:divBdr>
                            <w:top w:val="none" w:sz="0" w:space="0" w:color="auto"/>
                            <w:left w:val="none" w:sz="0" w:space="0" w:color="auto"/>
                            <w:bottom w:val="none" w:sz="0" w:space="0" w:color="auto"/>
                            <w:right w:val="none" w:sz="0" w:space="0" w:color="auto"/>
                          </w:divBdr>
                          <w:divsChild>
                            <w:div w:id="13356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9556">
                      <w:marLeft w:val="0"/>
                      <w:marRight w:val="0"/>
                      <w:marTop w:val="0"/>
                      <w:marBottom w:val="0"/>
                      <w:divBdr>
                        <w:top w:val="none" w:sz="0" w:space="0" w:color="auto"/>
                        <w:left w:val="none" w:sz="0" w:space="0" w:color="auto"/>
                        <w:bottom w:val="none" w:sz="0" w:space="0" w:color="auto"/>
                        <w:right w:val="none" w:sz="0" w:space="0" w:color="auto"/>
                      </w:divBdr>
                      <w:divsChild>
                        <w:div w:id="1851748859">
                          <w:marLeft w:val="0"/>
                          <w:marRight w:val="0"/>
                          <w:marTop w:val="0"/>
                          <w:marBottom w:val="0"/>
                          <w:divBdr>
                            <w:top w:val="none" w:sz="0" w:space="0" w:color="auto"/>
                            <w:left w:val="none" w:sz="0" w:space="0" w:color="auto"/>
                            <w:bottom w:val="none" w:sz="0" w:space="0" w:color="auto"/>
                            <w:right w:val="none" w:sz="0" w:space="0" w:color="auto"/>
                          </w:divBdr>
                          <w:divsChild>
                            <w:div w:id="7824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69482">
                      <w:marLeft w:val="0"/>
                      <w:marRight w:val="0"/>
                      <w:marTop w:val="0"/>
                      <w:marBottom w:val="0"/>
                      <w:divBdr>
                        <w:top w:val="none" w:sz="0" w:space="0" w:color="auto"/>
                        <w:left w:val="none" w:sz="0" w:space="0" w:color="auto"/>
                        <w:bottom w:val="none" w:sz="0" w:space="0" w:color="auto"/>
                        <w:right w:val="none" w:sz="0" w:space="0" w:color="auto"/>
                      </w:divBdr>
                      <w:divsChild>
                        <w:div w:id="302590443">
                          <w:marLeft w:val="0"/>
                          <w:marRight w:val="0"/>
                          <w:marTop w:val="0"/>
                          <w:marBottom w:val="0"/>
                          <w:divBdr>
                            <w:top w:val="none" w:sz="0" w:space="0" w:color="auto"/>
                            <w:left w:val="none" w:sz="0" w:space="0" w:color="auto"/>
                            <w:bottom w:val="none" w:sz="0" w:space="0" w:color="auto"/>
                            <w:right w:val="none" w:sz="0" w:space="0" w:color="auto"/>
                          </w:divBdr>
                          <w:divsChild>
                            <w:div w:id="8548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3723">
                      <w:marLeft w:val="0"/>
                      <w:marRight w:val="0"/>
                      <w:marTop w:val="0"/>
                      <w:marBottom w:val="0"/>
                      <w:divBdr>
                        <w:top w:val="none" w:sz="0" w:space="0" w:color="auto"/>
                        <w:left w:val="none" w:sz="0" w:space="0" w:color="auto"/>
                        <w:bottom w:val="none" w:sz="0" w:space="0" w:color="auto"/>
                        <w:right w:val="none" w:sz="0" w:space="0" w:color="auto"/>
                      </w:divBdr>
                      <w:divsChild>
                        <w:div w:id="1932007160">
                          <w:marLeft w:val="0"/>
                          <w:marRight w:val="0"/>
                          <w:marTop w:val="0"/>
                          <w:marBottom w:val="0"/>
                          <w:divBdr>
                            <w:top w:val="none" w:sz="0" w:space="0" w:color="auto"/>
                            <w:left w:val="none" w:sz="0" w:space="0" w:color="auto"/>
                            <w:bottom w:val="none" w:sz="0" w:space="0" w:color="auto"/>
                            <w:right w:val="none" w:sz="0" w:space="0" w:color="auto"/>
                          </w:divBdr>
                          <w:divsChild>
                            <w:div w:id="6144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13860">
                      <w:marLeft w:val="0"/>
                      <w:marRight w:val="0"/>
                      <w:marTop w:val="0"/>
                      <w:marBottom w:val="0"/>
                      <w:divBdr>
                        <w:top w:val="none" w:sz="0" w:space="0" w:color="auto"/>
                        <w:left w:val="none" w:sz="0" w:space="0" w:color="auto"/>
                        <w:bottom w:val="none" w:sz="0" w:space="0" w:color="auto"/>
                        <w:right w:val="none" w:sz="0" w:space="0" w:color="auto"/>
                      </w:divBdr>
                      <w:divsChild>
                        <w:div w:id="924876621">
                          <w:marLeft w:val="0"/>
                          <w:marRight w:val="0"/>
                          <w:marTop w:val="0"/>
                          <w:marBottom w:val="0"/>
                          <w:divBdr>
                            <w:top w:val="none" w:sz="0" w:space="0" w:color="auto"/>
                            <w:left w:val="none" w:sz="0" w:space="0" w:color="auto"/>
                            <w:bottom w:val="none" w:sz="0" w:space="0" w:color="auto"/>
                            <w:right w:val="none" w:sz="0" w:space="0" w:color="auto"/>
                          </w:divBdr>
                        </w:div>
                      </w:divsChild>
                    </w:div>
                    <w:div w:id="1347175761">
                      <w:marLeft w:val="0"/>
                      <w:marRight w:val="0"/>
                      <w:marTop w:val="0"/>
                      <w:marBottom w:val="0"/>
                      <w:divBdr>
                        <w:top w:val="none" w:sz="0" w:space="0" w:color="auto"/>
                        <w:left w:val="none" w:sz="0" w:space="0" w:color="auto"/>
                        <w:bottom w:val="none" w:sz="0" w:space="0" w:color="auto"/>
                        <w:right w:val="none" w:sz="0" w:space="0" w:color="auto"/>
                      </w:divBdr>
                      <w:divsChild>
                        <w:div w:id="1588272519">
                          <w:marLeft w:val="0"/>
                          <w:marRight w:val="0"/>
                          <w:marTop w:val="0"/>
                          <w:marBottom w:val="0"/>
                          <w:divBdr>
                            <w:top w:val="none" w:sz="0" w:space="0" w:color="auto"/>
                            <w:left w:val="none" w:sz="0" w:space="0" w:color="auto"/>
                            <w:bottom w:val="none" w:sz="0" w:space="0" w:color="auto"/>
                            <w:right w:val="none" w:sz="0" w:space="0" w:color="auto"/>
                          </w:divBdr>
                          <w:divsChild>
                            <w:div w:id="8181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430159">
                      <w:marLeft w:val="0"/>
                      <w:marRight w:val="0"/>
                      <w:marTop w:val="0"/>
                      <w:marBottom w:val="0"/>
                      <w:divBdr>
                        <w:top w:val="none" w:sz="0" w:space="0" w:color="auto"/>
                        <w:left w:val="none" w:sz="0" w:space="0" w:color="auto"/>
                        <w:bottom w:val="none" w:sz="0" w:space="0" w:color="auto"/>
                        <w:right w:val="none" w:sz="0" w:space="0" w:color="auto"/>
                      </w:divBdr>
                      <w:divsChild>
                        <w:div w:id="1772385534">
                          <w:marLeft w:val="0"/>
                          <w:marRight w:val="0"/>
                          <w:marTop w:val="0"/>
                          <w:marBottom w:val="0"/>
                          <w:divBdr>
                            <w:top w:val="none" w:sz="0" w:space="0" w:color="auto"/>
                            <w:left w:val="none" w:sz="0" w:space="0" w:color="auto"/>
                            <w:bottom w:val="none" w:sz="0" w:space="0" w:color="auto"/>
                            <w:right w:val="none" w:sz="0" w:space="0" w:color="auto"/>
                          </w:divBdr>
                        </w:div>
                      </w:divsChild>
                    </w:div>
                    <w:div w:id="1370492397">
                      <w:marLeft w:val="0"/>
                      <w:marRight w:val="0"/>
                      <w:marTop w:val="0"/>
                      <w:marBottom w:val="0"/>
                      <w:divBdr>
                        <w:top w:val="none" w:sz="0" w:space="0" w:color="auto"/>
                        <w:left w:val="none" w:sz="0" w:space="0" w:color="auto"/>
                        <w:bottom w:val="none" w:sz="0" w:space="0" w:color="auto"/>
                        <w:right w:val="none" w:sz="0" w:space="0" w:color="auto"/>
                      </w:divBdr>
                      <w:divsChild>
                        <w:div w:id="1558008022">
                          <w:marLeft w:val="0"/>
                          <w:marRight w:val="0"/>
                          <w:marTop w:val="0"/>
                          <w:marBottom w:val="0"/>
                          <w:divBdr>
                            <w:top w:val="none" w:sz="0" w:space="0" w:color="auto"/>
                            <w:left w:val="none" w:sz="0" w:space="0" w:color="auto"/>
                            <w:bottom w:val="none" w:sz="0" w:space="0" w:color="auto"/>
                            <w:right w:val="none" w:sz="0" w:space="0" w:color="auto"/>
                          </w:divBdr>
                        </w:div>
                      </w:divsChild>
                    </w:div>
                    <w:div w:id="1459568826">
                      <w:marLeft w:val="0"/>
                      <w:marRight w:val="0"/>
                      <w:marTop w:val="0"/>
                      <w:marBottom w:val="0"/>
                      <w:divBdr>
                        <w:top w:val="none" w:sz="0" w:space="0" w:color="auto"/>
                        <w:left w:val="none" w:sz="0" w:space="0" w:color="auto"/>
                        <w:bottom w:val="none" w:sz="0" w:space="0" w:color="auto"/>
                        <w:right w:val="none" w:sz="0" w:space="0" w:color="auto"/>
                      </w:divBdr>
                      <w:divsChild>
                        <w:div w:id="906377285">
                          <w:marLeft w:val="0"/>
                          <w:marRight w:val="0"/>
                          <w:marTop w:val="0"/>
                          <w:marBottom w:val="0"/>
                          <w:divBdr>
                            <w:top w:val="none" w:sz="0" w:space="0" w:color="auto"/>
                            <w:left w:val="none" w:sz="0" w:space="0" w:color="auto"/>
                            <w:bottom w:val="none" w:sz="0" w:space="0" w:color="auto"/>
                            <w:right w:val="none" w:sz="0" w:space="0" w:color="auto"/>
                          </w:divBdr>
                          <w:divsChild>
                            <w:div w:id="15206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0367">
                      <w:marLeft w:val="0"/>
                      <w:marRight w:val="0"/>
                      <w:marTop w:val="0"/>
                      <w:marBottom w:val="0"/>
                      <w:divBdr>
                        <w:top w:val="none" w:sz="0" w:space="0" w:color="auto"/>
                        <w:left w:val="none" w:sz="0" w:space="0" w:color="auto"/>
                        <w:bottom w:val="none" w:sz="0" w:space="0" w:color="auto"/>
                        <w:right w:val="none" w:sz="0" w:space="0" w:color="auto"/>
                      </w:divBdr>
                      <w:divsChild>
                        <w:div w:id="1326787322">
                          <w:marLeft w:val="0"/>
                          <w:marRight w:val="0"/>
                          <w:marTop w:val="0"/>
                          <w:marBottom w:val="0"/>
                          <w:divBdr>
                            <w:top w:val="none" w:sz="0" w:space="0" w:color="auto"/>
                            <w:left w:val="none" w:sz="0" w:space="0" w:color="auto"/>
                            <w:bottom w:val="none" w:sz="0" w:space="0" w:color="auto"/>
                            <w:right w:val="none" w:sz="0" w:space="0" w:color="auto"/>
                          </w:divBdr>
                          <w:divsChild>
                            <w:div w:id="9714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63623">
                      <w:marLeft w:val="0"/>
                      <w:marRight w:val="0"/>
                      <w:marTop w:val="0"/>
                      <w:marBottom w:val="0"/>
                      <w:divBdr>
                        <w:top w:val="none" w:sz="0" w:space="0" w:color="auto"/>
                        <w:left w:val="none" w:sz="0" w:space="0" w:color="auto"/>
                        <w:bottom w:val="none" w:sz="0" w:space="0" w:color="auto"/>
                        <w:right w:val="none" w:sz="0" w:space="0" w:color="auto"/>
                      </w:divBdr>
                      <w:divsChild>
                        <w:div w:id="2052538538">
                          <w:marLeft w:val="0"/>
                          <w:marRight w:val="0"/>
                          <w:marTop w:val="0"/>
                          <w:marBottom w:val="0"/>
                          <w:divBdr>
                            <w:top w:val="none" w:sz="0" w:space="0" w:color="auto"/>
                            <w:left w:val="none" w:sz="0" w:space="0" w:color="auto"/>
                            <w:bottom w:val="none" w:sz="0" w:space="0" w:color="auto"/>
                            <w:right w:val="none" w:sz="0" w:space="0" w:color="auto"/>
                          </w:divBdr>
                          <w:divsChild>
                            <w:div w:id="3794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67357">
                      <w:marLeft w:val="0"/>
                      <w:marRight w:val="0"/>
                      <w:marTop w:val="0"/>
                      <w:marBottom w:val="0"/>
                      <w:divBdr>
                        <w:top w:val="none" w:sz="0" w:space="0" w:color="auto"/>
                        <w:left w:val="none" w:sz="0" w:space="0" w:color="auto"/>
                        <w:bottom w:val="none" w:sz="0" w:space="0" w:color="auto"/>
                        <w:right w:val="none" w:sz="0" w:space="0" w:color="auto"/>
                      </w:divBdr>
                      <w:divsChild>
                        <w:div w:id="1845172291">
                          <w:marLeft w:val="0"/>
                          <w:marRight w:val="0"/>
                          <w:marTop w:val="0"/>
                          <w:marBottom w:val="0"/>
                          <w:divBdr>
                            <w:top w:val="none" w:sz="0" w:space="0" w:color="auto"/>
                            <w:left w:val="none" w:sz="0" w:space="0" w:color="auto"/>
                            <w:bottom w:val="none" w:sz="0" w:space="0" w:color="auto"/>
                            <w:right w:val="none" w:sz="0" w:space="0" w:color="auto"/>
                          </w:divBdr>
                          <w:divsChild>
                            <w:div w:id="207619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18971">
                      <w:marLeft w:val="0"/>
                      <w:marRight w:val="0"/>
                      <w:marTop w:val="0"/>
                      <w:marBottom w:val="0"/>
                      <w:divBdr>
                        <w:top w:val="none" w:sz="0" w:space="0" w:color="auto"/>
                        <w:left w:val="none" w:sz="0" w:space="0" w:color="auto"/>
                        <w:bottom w:val="none" w:sz="0" w:space="0" w:color="auto"/>
                        <w:right w:val="none" w:sz="0" w:space="0" w:color="auto"/>
                      </w:divBdr>
                      <w:divsChild>
                        <w:div w:id="2064255930">
                          <w:marLeft w:val="0"/>
                          <w:marRight w:val="0"/>
                          <w:marTop w:val="0"/>
                          <w:marBottom w:val="0"/>
                          <w:divBdr>
                            <w:top w:val="none" w:sz="0" w:space="0" w:color="auto"/>
                            <w:left w:val="none" w:sz="0" w:space="0" w:color="auto"/>
                            <w:bottom w:val="none" w:sz="0" w:space="0" w:color="auto"/>
                            <w:right w:val="none" w:sz="0" w:space="0" w:color="auto"/>
                          </w:divBdr>
                          <w:divsChild>
                            <w:div w:id="7458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39998">
                      <w:marLeft w:val="0"/>
                      <w:marRight w:val="0"/>
                      <w:marTop w:val="0"/>
                      <w:marBottom w:val="0"/>
                      <w:divBdr>
                        <w:top w:val="none" w:sz="0" w:space="0" w:color="auto"/>
                        <w:left w:val="none" w:sz="0" w:space="0" w:color="auto"/>
                        <w:bottom w:val="none" w:sz="0" w:space="0" w:color="auto"/>
                        <w:right w:val="none" w:sz="0" w:space="0" w:color="auto"/>
                      </w:divBdr>
                      <w:divsChild>
                        <w:div w:id="1179587161">
                          <w:marLeft w:val="0"/>
                          <w:marRight w:val="0"/>
                          <w:marTop w:val="0"/>
                          <w:marBottom w:val="0"/>
                          <w:divBdr>
                            <w:top w:val="none" w:sz="0" w:space="0" w:color="auto"/>
                            <w:left w:val="none" w:sz="0" w:space="0" w:color="auto"/>
                            <w:bottom w:val="none" w:sz="0" w:space="0" w:color="auto"/>
                            <w:right w:val="none" w:sz="0" w:space="0" w:color="auto"/>
                          </w:divBdr>
                          <w:divsChild>
                            <w:div w:id="89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89717">
                      <w:marLeft w:val="0"/>
                      <w:marRight w:val="0"/>
                      <w:marTop w:val="0"/>
                      <w:marBottom w:val="0"/>
                      <w:divBdr>
                        <w:top w:val="none" w:sz="0" w:space="0" w:color="auto"/>
                        <w:left w:val="none" w:sz="0" w:space="0" w:color="auto"/>
                        <w:bottom w:val="none" w:sz="0" w:space="0" w:color="auto"/>
                        <w:right w:val="none" w:sz="0" w:space="0" w:color="auto"/>
                      </w:divBdr>
                      <w:divsChild>
                        <w:div w:id="780030364">
                          <w:marLeft w:val="0"/>
                          <w:marRight w:val="0"/>
                          <w:marTop w:val="0"/>
                          <w:marBottom w:val="0"/>
                          <w:divBdr>
                            <w:top w:val="none" w:sz="0" w:space="0" w:color="auto"/>
                            <w:left w:val="none" w:sz="0" w:space="0" w:color="auto"/>
                            <w:bottom w:val="none" w:sz="0" w:space="0" w:color="auto"/>
                            <w:right w:val="none" w:sz="0" w:space="0" w:color="auto"/>
                          </w:divBdr>
                          <w:divsChild>
                            <w:div w:id="9525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34413">
                      <w:marLeft w:val="0"/>
                      <w:marRight w:val="0"/>
                      <w:marTop w:val="0"/>
                      <w:marBottom w:val="0"/>
                      <w:divBdr>
                        <w:top w:val="none" w:sz="0" w:space="0" w:color="auto"/>
                        <w:left w:val="none" w:sz="0" w:space="0" w:color="auto"/>
                        <w:bottom w:val="none" w:sz="0" w:space="0" w:color="auto"/>
                        <w:right w:val="none" w:sz="0" w:space="0" w:color="auto"/>
                      </w:divBdr>
                      <w:divsChild>
                        <w:div w:id="1935285383">
                          <w:marLeft w:val="0"/>
                          <w:marRight w:val="0"/>
                          <w:marTop w:val="0"/>
                          <w:marBottom w:val="0"/>
                          <w:divBdr>
                            <w:top w:val="none" w:sz="0" w:space="0" w:color="auto"/>
                            <w:left w:val="none" w:sz="0" w:space="0" w:color="auto"/>
                            <w:bottom w:val="none" w:sz="0" w:space="0" w:color="auto"/>
                            <w:right w:val="none" w:sz="0" w:space="0" w:color="auto"/>
                          </w:divBdr>
                          <w:divsChild>
                            <w:div w:id="13274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668308">
          <w:marLeft w:val="0"/>
          <w:marRight w:val="0"/>
          <w:marTop w:val="0"/>
          <w:marBottom w:val="0"/>
          <w:divBdr>
            <w:top w:val="none" w:sz="0" w:space="0" w:color="auto"/>
            <w:left w:val="none" w:sz="0" w:space="0" w:color="auto"/>
            <w:bottom w:val="none" w:sz="0" w:space="0" w:color="auto"/>
            <w:right w:val="none" w:sz="0" w:space="0" w:color="auto"/>
          </w:divBdr>
        </w:div>
      </w:divsChild>
    </w:div>
    <w:div w:id="1439714891">
      <w:bodyDiv w:val="1"/>
      <w:marLeft w:val="0"/>
      <w:marRight w:val="0"/>
      <w:marTop w:val="0"/>
      <w:marBottom w:val="0"/>
      <w:divBdr>
        <w:top w:val="none" w:sz="0" w:space="0" w:color="auto"/>
        <w:left w:val="none" w:sz="0" w:space="0" w:color="auto"/>
        <w:bottom w:val="none" w:sz="0" w:space="0" w:color="auto"/>
        <w:right w:val="none" w:sz="0" w:space="0" w:color="auto"/>
      </w:divBdr>
    </w:div>
    <w:div w:id="1453088840">
      <w:bodyDiv w:val="1"/>
      <w:marLeft w:val="0"/>
      <w:marRight w:val="0"/>
      <w:marTop w:val="0"/>
      <w:marBottom w:val="0"/>
      <w:divBdr>
        <w:top w:val="none" w:sz="0" w:space="0" w:color="auto"/>
        <w:left w:val="none" w:sz="0" w:space="0" w:color="auto"/>
        <w:bottom w:val="none" w:sz="0" w:space="0" w:color="auto"/>
        <w:right w:val="none" w:sz="0" w:space="0" w:color="auto"/>
      </w:divBdr>
      <w:divsChild>
        <w:div w:id="18748089">
          <w:marLeft w:val="0"/>
          <w:marRight w:val="0"/>
          <w:marTop w:val="0"/>
          <w:marBottom w:val="0"/>
          <w:divBdr>
            <w:top w:val="none" w:sz="0" w:space="0" w:color="auto"/>
            <w:left w:val="none" w:sz="0" w:space="0" w:color="auto"/>
            <w:bottom w:val="none" w:sz="0" w:space="0" w:color="auto"/>
            <w:right w:val="none" w:sz="0" w:space="0" w:color="auto"/>
          </w:divBdr>
        </w:div>
      </w:divsChild>
    </w:div>
    <w:div w:id="1485775059">
      <w:bodyDiv w:val="1"/>
      <w:marLeft w:val="0"/>
      <w:marRight w:val="0"/>
      <w:marTop w:val="0"/>
      <w:marBottom w:val="0"/>
      <w:divBdr>
        <w:top w:val="none" w:sz="0" w:space="0" w:color="auto"/>
        <w:left w:val="none" w:sz="0" w:space="0" w:color="auto"/>
        <w:bottom w:val="none" w:sz="0" w:space="0" w:color="auto"/>
        <w:right w:val="none" w:sz="0" w:space="0" w:color="auto"/>
      </w:divBdr>
    </w:div>
    <w:div w:id="201714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udapestfv-kh-mmszsz@ommf.gov.hu" TargetMode="External"/><Relationship Id="rId18" Type="http://schemas.openxmlformats.org/officeDocument/2006/relationships/hyperlink" Target="mailto:bbk@mbfh.h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budapestfv-kh-mmszsz-mv@ommf.gov.hu" TargetMode="External"/><Relationship Id="rId17" Type="http://schemas.openxmlformats.org/officeDocument/2006/relationships/hyperlink" Target="mailto:info@emmi.gov.hu"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antsz.h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glalkoztatas.felugyeleti-foo@ngm.gov.hu"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20tisztifoorvos@oth.antsz.hu" TargetMode="External"/><Relationship Id="rId23" Type="http://schemas.openxmlformats.org/officeDocument/2006/relationships/theme" Target="theme/theme1.xml"/><Relationship Id="rId10" Type="http://schemas.openxmlformats.org/officeDocument/2006/relationships/hyperlink" Target="mailto:munkafelugyeleti-foo@ngm.gov.h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rill.erzsebet@agoraexpert.hu" TargetMode="External"/><Relationship Id="rId14" Type="http://schemas.openxmlformats.org/officeDocument/2006/relationships/hyperlink" Target="http://www.orszagoszoldhatosag.gov.h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F74F1-BB45-4D69-8CCB-BDC530AA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5096</Words>
  <Characters>39605</Characters>
  <Application>Microsoft Office Word</Application>
  <DocSecurity>0</DocSecurity>
  <Lines>330</Lines>
  <Paragraphs>89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Apex-MM</vt:lpstr>
    </vt:vector>
  </TitlesOfParts>
  <Company>Microsoft</Company>
  <LinksUpToDate>false</LinksUpToDate>
  <CharactersWithSpaces>44612</CharactersWithSpaces>
  <SharedDoc>false</SharedDoc>
  <HLinks>
    <vt:vector size="78" baseType="variant">
      <vt:variant>
        <vt:i4>3866634</vt:i4>
      </vt:variant>
      <vt:variant>
        <vt:i4>51</vt:i4>
      </vt:variant>
      <vt:variant>
        <vt:i4>0</vt:i4>
      </vt:variant>
      <vt:variant>
        <vt:i4>5</vt:i4>
      </vt:variant>
      <vt:variant>
        <vt:lpwstr>mailto:bbk@mbfh.hu</vt:lpwstr>
      </vt:variant>
      <vt:variant>
        <vt:lpwstr/>
      </vt:variant>
      <vt:variant>
        <vt:i4>5242924</vt:i4>
      </vt:variant>
      <vt:variant>
        <vt:i4>48</vt:i4>
      </vt:variant>
      <vt:variant>
        <vt:i4>0</vt:i4>
      </vt:variant>
      <vt:variant>
        <vt:i4>5</vt:i4>
      </vt:variant>
      <vt:variant>
        <vt:lpwstr>mailto:info@emmi.gov.hu</vt:lpwstr>
      </vt:variant>
      <vt:variant>
        <vt:lpwstr/>
      </vt:variant>
      <vt:variant>
        <vt:i4>917575</vt:i4>
      </vt:variant>
      <vt:variant>
        <vt:i4>45</vt:i4>
      </vt:variant>
      <vt:variant>
        <vt:i4>0</vt:i4>
      </vt:variant>
      <vt:variant>
        <vt:i4>5</vt:i4>
      </vt:variant>
      <vt:variant>
        <vt:lpwstr>https://www.antsz.hu/</vt:lpwstr>
      </vt:variant>
      <vt:variant>
        <vt:lpwstr/>
      </vt:variant>
      <vt:variant>
        <vt:i4>2293767</vt:i4>
      </vt:variant>
      <vt:variant>
        <vt:i4>42</vt:i4>
      </vt:variant>
      <vt:variant>
        <vt:i4>0</vt:i4>
      </vt:variant>
      <vt:variant>
        <vt:i4>5</vt:i4>
      </vt:variant>
      <vt:variant>
        <vt:lpwstr>mailto:%20tisztifoorvos@oth.antsz.hu</vt:lpwstr>
      </vt:variant>
      <vt:variant>
        <vt:lpwstr/>
      </vt:variant>
      <vt:variant>
        <vt:i4>7405618</vt:i4>
      </vt:variant>
      <vt:variant>
        <vt:i4>39</vt:i4>
      </vt:variant>
      <vt:variant>
        <vt:i4>0</vt:i4>
      </vt:variant>
      <vt:variant>
        <vt:i4>5</vt:i4>
      </vt:variant>
      <vt:variant>
        <vt:lpwstr>http://www.orszagoszoldhatosag.gov.hu/</vt:lpwstr>
      </vt:variant>
      <vt:variant>
        <vt:lpwstr/>
      </vt:variant>
      <vt:variant>
        <vt:i4>1769599</vt:i4>
      </vt:variant>
      <vt:variant>
        <vt:i4>36</vt:i4>
      </vt:variant>
      <vt:variant>
        <vt:i4>0</vt:i4>
      </vt:variant>
      <vt:variant>
        <vt:i4>5</vt:i4>
      </vt:variant>
      <vt:variant>
        <vt:lpwstr>mailto:budapestfv-kh-mmszsz@ommf.gov.hu</vt:lpwstr>
      </vt:variant>
      <vt:variant>
        <vt:lpwstr/>
      </vt:variant>
      <vt:variant>
        <vt:i4>6946893</vt:i4>
      </vt:variant>
      <vt:variant>
        <vt:i4>33</vt:i4>
      </vt:variant>
      <vt:variant>
        <vt:i4>0</vt:i4>
      </vt:variant>
      <vt:variant>
        <vt:i4>5</vt:i4>
      </vt:variant>
      <vt:variant>
        <vt:lpwstr>mailto:budapestfv-kh-mmszsz-mv@ommf.gov.hu</vt:lpwstr>
      </vt:variant>
      <vt:variant>
        <vt:lpwstr/>
      </vt:variant>
      <vt:variant>
        <vt:i4>3342414</vt:i4>
      </vt:variant>
      <vt:variant>
        <vt:i4>30</vt:i4>
      </vt:variant>
      <vt:variant>
        <vt:i4>0</vt:i4>
      </vt:variant>
      <vt:variant>
        <vt:i4>5</vt:i4>
      </vt:variant>
      <vt:variant>
        <vt:lpwstr>mailto:foglalkoztatas.felugyeleti-foo@ngm.gov.hu</vt:lpwstr>
      </vt:variant>
      <vt:variant>
        <vt:lpwstr/>
      </vt:variant>
      <vt:variant>
        <vt:i4>917539</vt:i4>
      </vt:variant>
      <vt:variant>
        <vt:i4>27</vt:i4>
      </vt:variant>
      <vt:variant>
        <vt:i4>0</vt:i4>
      </vt:variant>
      <vt:variant>
        <vt:i4>5</vt:i4>
      </vt:variant>
      <vt:variant>
        <vt:lpwstr>mailto:munkafelugyeleti-foo@ngm.gov.hu</vt:lpwstr>
      </vt:variant>
      <vt:variant>
        <vt:lpwstr/>
      </vt:variant>
      <vt:variant>
        <vt:i4>2031671</vt:i4>
      </vt:variant>
      <vt:variant>
        <vt:i4>20</vt:i4>
      </vt:variant>
      <vt:variant>
        <vt:i4>0</vt:i4>
      </vt:variant>
      <vt:variant>
        <vt:i4>5</vt:i4>
      </vt:variant>
      <vt:variant>
        <vt:lpwstr/>
      </vt:variant>
      <vt:variant>
        <vt:lpwstr>_Toc453078751</vt:lpwstr>
      </vt:variant>
      <vt:variant>
        <vt:i4>2031671</vt:i4>
      </vt:variant>
      <vt:variant>
        <vt:i4>14</vt:i4>
      </vt:variant>
      <vt:variant>
        <vt:i4>0</vt:i4>
      </vt:variant>
      <vt:variant>
        <vt:i4>5</vt:i4>
      </vt:variant>
      <vt:variant>
        <vt:lpwstr/>
      </vt:variant>
      <vt:variant>
        <vt:lpwstr>_Toc453078750</vt:lpwstr>
      </vt:variant>
      <vt:variant>
        <vt:i4>1966135</vt:i4>
      </vt:variant>
      <vt:variant>
        <vt:i4>8</vt:i4>
      </vt:variant>
      <vt:variant>
        <vt:i4>0</vt:i4>
      </vt:variant>
      <vt:variant>
        <vt:i4>5</vt:i4>
      </vt:variant>
      <vt:variant>
        <vt:lpwstr/>
      </vt:variant>
      <vt:variant>
        <vt:lpwstr>_Toc453078749</vt:lpwstr>
      </vt:variant>
      <vt:variant>
        <vt:i4>1966135</vt:i4>
      </vt:variant>
      <vt:variant>
        <vt:i4>2</vt:i4>
      </vt:variant>
      <vt:variant>
        <vt:i4>0</vt:i4>
      </vt:variant>
      <vt:variant>
        <vt:i4>5</vt:i4>
      </vt:variant>
      <vt:variant>
        <vt:lpwstr/>
      </vt:variant>
      <vt:variant>
        <vt:lpwstr>_Toc453078748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KrillB</dc:creator>
  <cp:lastModifiedBy>Ásztai Márta</cp:lastModifiedBy>
  <cp:revision>5</cp:revision>
  <cp:lastPrinted>2013-09-23T12:17:00Z</cp:lastPrinted>
  <dcterms:created xsi:type="dcterms:W3CDTF">2016-06-24T09:28:00Z</dcterms:created>
  <dcterms:modified xsi:type="dcterms:W3CDTF">2016-06-24T10:20:00Z</dcterms:modified>
</cp:coreProperties>
</file>