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9597D" w14:textId="77777777" w:rsidR="00A94021" w:rsidRDefault="00A94021">
      <w:pPr>
        <w:rPr>
          <w:rFonts w:asciiTheme="minorHAnsi" w:hAnsiTheme="minorHAnsi"/>
          <w:b/>
          <w:bCs/>
        </w:rPr>
      </w:pPr>
      <w:bookmarkStart w:id="0" w:name="_GoBack"/>
      <w:bookmarkEnd w:id="0"/>
    </w:p>
    <w:p w14:paraId="26F03799" w14:textId="77777777" w:rsidR="00960294" w:rsidRPr="00AF2FFA" w:rsidRDefault="00960294">
      <w:pPr>
        <w:rPr>
          <w:rFonts w:asciiTheme="minorHAnsi" w:hAnsiTheme="minorHAnsi"/>
          <w:b/>
          <w:bCs/>
        </w:rPr>
      </w:pPr>
    </w:p>
    <w:p w14:paraId="3FEAF783" w14:textId="77777777" w:rsidR="00A94021" w:rsidRPr="00AF2FFA" w:rsidRDefault="00A94021">
      <w:pPr>
        <w:rPr>
          <w:rFonts w:asciiTheme="minorHAnsi" w:hAnsiTheme="minorHAnsi"/>
          <w:b/>
          <w:bCs/>
        </w:rPr>
      </w:pPr>
    </w:p>
    <w:p w14:paraId="34263408" w14:textId="77777777" w:rsidR="00A94021" w:rsidRPr="00AF2FFA" w:rsidRDefault="00A94021">
      <w:pPr>
        <w:rPr>
          <w:rFonts w:asciiTheme="minorHAnsi" w:hAnsiTheme="minorHAnsi"/>
          <w:b/>
          <w:bCs/>
        </w:rPr>
      </w:pPr>
    </w:p>
    <w:p w14:paraId="38A6EFC6" w14:textId="77777777" w:rsidR="00A94021" w:rsidRPr="00AF2FFA" w:rsidRDefault="00A94021">
      <w:pPr>
        <w:rPr>
          <w:rFonts w:asciiTheme="minorHAnsi" w:hAnsiTheme="minorHAnsi"/>
          <w:b/>
          <w:bCs/>
          <w:sz w:val="32"/>
        </w:rPr>
      </w:pPr>
    </w:p>
    <w:p w14:paraId="774942BD" w14:textId="74805BC5" w:rsidR="00A94021" w:rsidRPr="00AF2FFA" w:rsidRDefault="00754DE1">
      <w:pPr>
        <w:jc w:val="center"/>
        <w:rPr>
          <w:rFonts w:asciiTheme="minorHAnsi" w:hAnsiTheme="minorHAnsi"/>
          <w:b/>
          <w:spacing w:val="50"/>
          <w:sz w:val="32"/>
        </w:rPr>
      </w:pPr>
      <w:r w:rsidRPr="00AF2FFA">
        <w:rPr>
          <w:rFonts w:asciiTheme="minorHAnsi" w:hAnsiTheme="minorHAnsi"/>
          <w:b/>
          <w:spacing w:val="50"/>
          <w:sz w:val="32"/>
        </w:rPr>
        <w:t>KÖZBESZER</w:t>
      </w:r>
      <w:r w:rsidR="00775A2F" w:rsidRPr="00AF2FFA">
        <w:rPr>
          <w:rFonts w:asciiTheme="minorHAnsi" w:hAnsiTheme="minorHAnsi"/>
          <w:b/>
          <w:spacing w:val="50"/>
          <w:sz w:val="32"/>
        </w:rPr>
        <w:t>Z</w:t>
      </w:r>
      <w:r w:rsidRPr="00AF2FFA">
        <w:rPr>
          <w:rFonts w:asciiTheme="minorHAnsi" w:hAnsiTheme="minorHAnsi"/>
          <w:b/>
          <w:spacing w:val="50"/>
          <w:sz w:val="32"/>
        </w:rPr>
        <w:t xml:space="preserve">ÉSI </w:t>
      </w:r>
      <w:r w:rsidR="00A94021" w:rsidRPr="00AF2FFA">
        <w:rPr>
          <w:rFonts w:asciiTheme="minorHAnsi" w:hAnsiTheme="minorHAnsi"/>
          <w:b/>
          <w:spacing w:val="50"/>
          <w:sz w:val="32"/>
        </w:rPr>
        <w:t>DOKUMENTÁCIÓ</w:t>
      </w:r>
    </w:p>
    <w:p w14:paraId="50923542" w14:textId="77777777" w:rsidR="00A94021" w:rsidRPr="00AF2FFA" w:rsidRDefault="00A94021">
      <w:pPr>
        <w:jc w:val="center"/>
        <w:rPr>
          <w:rFonts w:asciiTheme="minorHAnsi" w:hAnsiTheme="minorHAnsi"/>
          <w:b/>
          <w:spacing w:val="50"/>
        </w:rPr>
      </w:pPr>
    </w:p>
    <w:p w14:paraId="141214B3" w14:textId="77777777" w:rsidR="00754DE1" w:rsidRPr="00AF2FFA" w:rsidRDefault="00754DE1">
      <w:pPr>
        <w:jc w:val="center"/>
        <w:rPr>
          <w:rFonts w:asciiTheme="minorHAnsi" w:hAnsiTheme="minorHAnsi"/>
          <w:b/>
          <w:spacing w:val="50"/>
        </w:rPr>
      </w:pPr>
    </w:p>
    <w:p w14:paraId="14B0C3D6" w14:textId="77777777" w:rsidR="00754DE1" w:rsidRPr="00AF2FFA" w:rsidRDefault="00754DE1">
      <w:pPr>
        <w:jc w:val="center"/>
        <w:rPr>
          <w:rFonts w:asciiTheme="minorHAnsi" w:hAnsiTheme="minorHAnsi"/>
        </w:rPr>
      </w:pPr>
      <w:proofErr w:type="gramStart"/>
      <w:r w:rsidRPr="00AF2FFA">
        <w:rPr>
          <w:rFonts w:asciiTheme="minorHAnsi" w:hAnsiTheme="minorHAnsi"/>
        </w:rPr>
        <w:t>az</w:t>
      </w:r>
      <w:proofErr w:type="gramEnd"/>
    </w:p>
    <w:p w14:paraId="5C55B40B" w14:textId="77777777" w:rsidR="00754DE1" w:rsidRPr="00AF2FFA" w:rsidRDefault="00754DE1">
      <w:pPr>
        <w:jc w:val="center"/>
        <w:rPr>
          <w:rFonts w:asciiTheme="minorHAnsi" w:hAnsiTheme="minorHAnsi"/>
        </w:rPr>
      </w:pPr>
    </w:p>
    <w:p w14:paraId="5EE8F8E3" w14:textId="2F9012B3" w:rsidR="00754DE1" w:rsidRPr="00AF2FFA" w:rsidRDefault="00754DE1">
      <w:pPr>
        <w:jc w:val="center"/>
        <w:rPr>
          <w:rFonts w:asciiTheme="minorHAnsi" w:hAnsiTheme="minorHAnsi"/>
          <w:b/>
          <w:bCs/>
          <w:caps/>
        </w:rPr>
      </w:pPr>
      <w:r w:rsidRPr="00AF2FFA">
        <w:rPr>
          <w:rFonts w:asciiTheme="minorHAnsi" w:hAnsiTheme="minorHAnsi"/>
          <w:b/>
          <w:bCs/>
          <w:caps/>
        </w:rPr>
        <w:t xml:space="preserve">ORSZÁGOS </w:t>
      </w:r>
      <w:r w:rsidR="0029092C" w:rsidRPr="00AF2FFA">
        <w:rPr>
          <w:rFonts w:asciiTheme="minorHAnsi" w:hAnsiTheme="minorHAnsi"/>
          <w:b/>
          <w:bCs/>
          <w:caps/>
        </w:rPr>
        <w:t xml:space="preserve">TISZTIFŐORVOSI </w:t>
      </w:r>
      <w:r w:rsidRPr="00AF2FFA">
        <w:rPr>
          <w:rFonts w:asciiTheme="minorHAnsi" w:hAnsiTheme="minorHAnsi"/>
          <w:b/>
          <w:bCs/>
          <w:caps/>
        </w:rPr>
        <w:t xml:space="preserve">HIVATAL </w:t>
      </w:r>
    </w:p>
    <w:p w14:paraId="2AA11613" w14:textId="77777777" w:rsidR="00754DE1" w:rsidRPr="00AF2FFA" w:rsidRDefault="00754DE1">
      <w:pPr>
        <w:jc w:val="center"/>
        <w:rPr>
          <w:rFonts w:asciiTheme="minorHAnsi" w:hAnsiTheme="minorHAnsi"/>
          <w:b/>
          <w:bCs/>
          <w:caps/>
        </w:rPr>
      </w:pPr>
    </w:p>
    <w:p w14:paraId="00D8A92E" w14:textId="77777777" w:rsidR="00754DE1" w:rsidRPr="00AF2FFA" w:rsidRDefault="00754DE1">
      <w:pPr>
        <w:jc w:val="center"/>
        <w:rPr>
          <w:rFonts w:asciiTheme="minorHAnsi" w:hAnsiTheme="minorHAnsi"/>
          <w:b/>
          <w:bCs/>
          <w:caps/>
        </w:rPr>
      </w:pPr>
    </w:p>
    <w:p w14:paraId="12DEE7C3" w14:textId="7163BCFA" w:rsidR="00A94021" w:rsidRPr="00AF2FFA" w:rsidRDefault="00754DE1">
      <w:pPr>
        <w:jc w:val="center"/>
        <w:rPr>
          <w:rFonts w:asciiTheme="minorHAnsi" w:hAnsiTheme="minorHAnsi"/>
        </w:rPr>
      </w:pPr>
      <w:proofErr w:type="gramStart"/>
      <w:r w:rsidRPr="00AF2FFA">
        <w:rPr>
          <w:rFonts w:asciiTheme="minorHAnsi" w:hAnsiTheme="minorHAnsi"/>
        </w:rPr>
        <w:t>ajánlatkérő</w:t>
      </w:r>
      <w:proofErr w:type="gramEnd"/>
      <w:r w:rsidRPr="00AF2FFA">
        <w:rPr>
          <w:rFonts w:asciiTheme="minorHAnsi" w:hAnsiTheme="minorHAnsi"/>
        </w:rPr>
        <w:t xml:space="preserve"> által </w:t>
      </w:r>
    </w:p>
    <w:p w14:paraId="0C6DD11A" w14:textId="77777777" w:rsidR="00A94021" w:rsidRPr="00AF2FFA" w:rsidRDefault="00A94021">
      <w:pPr>
        <w:tabs>
          <w:tab w:val="left" w:pos="2996"/>
        </w:tabs>
        <w:jc w:val="center"/>
        <w:rPr>
          <w:rFonts w:asciiTheme="minorHAnsi" w:hAnsiTheme="minorHAnsi"/>
          <w:b/>
          <w:caps/>
        </w:rPr>
      </w:pPr>
    </w:p>
    <w:p w14:paraId="3E744677" w14:textId="4A3EB277" w:rsidR="00AF2FFA" w:rsidRDefault="00AF2FFA" w:rsidP="00AF2FFA">
      <w:pPr>
        <w:jc w:val="center"/>
        <w:rPr>
          <w:rFonts w:asciiTheme="minorHAnsi" w:hAnsiTheme="minorHAnsi"/>
          <w:b/>
          <w:bCs/>
          <w:i/>
        </w:rPr>
      </w:pPr>
      <w:proofErr w:type="gramStart"/>
      <w:r>
        <w:rPr>
          <w:rFonts w:asciiTheme="minorHAnsi" w:hAnsiTheme="minorHAnsi"/>
          <w:b/>
          <w:bCs/>
          <w:i/>
        </w:rPr>
        <w:t>a</w:t>
      </w:r>
      <w:proofErr w:type="gramEnd"/>
      <w:r w:rsidRPr="00AF2FFA">
        <w:rPr>
          <w:rFonts w:asciiTheme="minorHAnsi" w:hAnsiTheme="minorHAnsi"/>
          <w:b/>
          <w:bCs/>
          <w:i/>
        </w:rPr>
        <w:t xml:space="preserve"> Norvég Alap</w:t>
      </w:r>
      <w:r w:rsidR="00B90C78">
        <w:rPr>
          <w:rFonts w:asciiTheme="minorHAnsi" w:hAnsiTheme="minorHAnsi"/>
          <w:b/>
          <w:bCs/>
          <w:i/>
        </w:rPr>
        <w:t>ból finanszírozott HU12-0001-PP3</w:t>
      </w:r>
      <w:r w:rsidRPr="00AF2FFA">
        <w:rPr>
          <w:rFonts w:asciiTheme="minorHAnsi" w:hAnsiTheme="minorHAnsi"/>
          <w:b/>
          <w:bCs/>
          <w:i/>
        </w:rPr>
        <w:t xml:space="preserve">-2016 azonosítószámú, </w:t>
      </w:r>
    </w:p>
    <w:p w14:paraId="2AFA277F" w14:textId="6C148C7A" w:rsidR="00AF2FFA" w:rsidRPr="00B90C78" w:rsidRDefault="00AF2FFA" w:rsidP="00AF2FFA">
      <w:pPr>
        <w:jc w:val="center"/>
        <w:rPr>
          <w:rFonts w:asciiTheme="minorHAnsi" w:hAnsiTheme="minorHAnsi"/>
          <w:b/>
          <w:bCs/>
          <w:i/>
        </w:rPr>
      </w:pPr>
      <w:r w:rsidRPr="00B90C78">
        <w:rPr>
          <w:rFonts w:asciiTheme="minorHAnsi" w:hAnsiTheme="minorHAnsi"/>
          <w:b/>
          <w:bCs/>
          <w:i/>
        </w:rPr>
        <w:t>„</w:t>
      </w:r>
      <w:r w:rsidR="00B90C78" w:rsidRPr="00B90C78">
        <w:rPr>
          <w:rFonts w:asciiTheme="minorHAnsi" w:hAnsiTheme="minorHAnsi"/>
          <w:b/>
        </w:rPr>
        <w:t>Módszertani, strukturális és kapacitásfejlesztés a lakosság mentális egészségfejlesztésére irányuló beavatkozások támogatására</w:t>
      </w:r>
      <w:r w:rsidRPr="00B90C78">
        <w:rPr>
          <w:rFonts w:asciiTheme="minorHAnsi" w:hAnsiTheme="minorHAnsi"/>
          <w:b/>
          <w:bCs/>
          <w:i/>
        </w:rPr>
        <w:t xml:space="preserve">” című projekt </w:t>
      </w:r>
    </w:p>
    <w:p w14:paraId="0ABDB783" w14:textId="59CA0794" w:rsidR="00AF2FFA" w:rsidRDefault="00AF2FFA" w:rsidP="00AF2FFA">
      <w:pPr>
        <w:jc w:val="center"/>
        <w:rPr>
          <w:rFonts w:asciiTheme="minorHAnsi" w:hAnsiTheme="minorHAnsi"/>
          <w:b/>
          <w:bCs/>
          <w:i/>
        </w:rPr>
      </w:pPr>
      <w:proofErr w:type="gramStart"/>
      <w:r w:rsidRPr="00AF2FFA">
        <w:rPr>
          <w:rFonts w:asciiTheme="minorHAnsi" w:hAnsiTheme="minorHAnsi"/>
          <w:b/>
          <w:bCs/>
          <w:i/>
        </w:rPr>
        <w:t>keretében</w:t>
      </w:r>
      <w:proofErr w:type="gramEnd"/>
      <w:r w:rsidRPr="00AF2FFA">
        <w:rPr>
          <w:rFonts w:asciiTheme="minorHAnsi" w:hAnsiTheme="minorHAnsi"/>
          <w:b/>
          <w:bCs/>
          <w:i/>
        </w:rPr>
        <w:t xml:space="preserve"> kiírt</w:t>
      </w:r>
    </w:p>
    <w:p w14:paraId="3691ADCE" w14:textId="77777777" w:rsidR="00AF2FFA" w:rsidRDefault="00AF2FFA" w:rsidP="00AF2FFA">
      <w:pPr>
        <w:jc w:val="center"/>
        <w:rPr>
          <w:rFonts w:asciiTheme="minorHAnsi" w:hAnsiTheme="minorHAnsi"/>
          <w:b/>
          <w:bCs/>
          <w:i/>
        </w:rPr>
      </w:pPr>
    </w:p>
    <w:p w14:paraId="0DC5870A" w14:textId="77777777" w:rsidR="00AF2FFA" w:rsidRDefault="00AF2FFA" w:rsidP="00AF2FFA">
      <w:pPr>
        <w:jc w:val="center"/>
        <w:rPr>
          <w:rFonts w:asciiTheme="minorHAnsi" w:hAnsiTheme="minorHAnsi"/>
          <w:b/>
          <w:bCs/>
          <w:i/>
        </w:rPr>
      </w:pPr>
    </w:p>
    <w:p w14:paraId="587ED0AC" w14:textId="41445D6D" w:rsidR="00AF2FFA" w:rsidRPr="00B90C78" w:rsidRDefault="00AF2FFA" w:rsidP="00AF2FFA">
      <w:pPr>
        <w:jc w:val="center"/>
        <w:rPr>
          <w:rFonts w:asciiTheme="minorHAnsi" w:hAnsiTheme="minorHAnsi"/>
          <w:b/>
          <w:bCs/>
          <w:i/>
        </w:rPr>
      </w:pPr>
      <w:r w:rsidRPr="00B90C78">
        <w:rPr>
          <w:rFonts w:asciiTheme="minorHAnsi" w:hAnsiTheme="minorHAnsi"/>
          <w:b/>
          <w:bCs/>
          <w:i/>
        </w:rPr>
        <w:t>„</w:t>
      </w:r>
      <w:r w:rsidR="003A4C9D">
        <w:rPr>
          <w:rFonts w:asciiTheme="minorHAnsi" w:hAnsiTheme="minorHAnsi"/>
          <w:b/>
          <w:color w:val="000000"/>
        </w:rPr>
        <w:t>Rendezvényszervezési feladatok ellátása</w:t>
      </w:r>
      <w:r w:rsidRPr="00B90C78">
        <w:rPr>
          <w:rFonts w:asciiTheme="minorHAnsi" w:hAnsiTheme="minorHAnsi"/>
          <w:b/>
          <w:bCs/>
          <w:i/>
        </w:rPr>
        <w:t xml:space="preserve">” </w:t>
      </w:r>
    </w:p>
    <w:p w14:paraId="6EDA7A20" w14:textId="77777777" w:rsidR="00250C25" w:rsidRDefault="00250C25" w:rsidP="00754DE1">
      <w:pPr>
        <w:jc w:val="center"/>
        <w:rPr>
          <w:rFonts w:asciiTheme="minorHAnsi" w:hAnsiTheme="minorHAnsi"/>
          <w:b/>
          <w:i/>
        </w:rPr>
      </w:pPr>
    </w:p>
    <w:p w14:paraId="01CB91C1" w14:textId="77777777" w:rsidR="00AF2FFA" w:rsidRDefault="00AF2FFA" w:rsidP="00754DE1">
      <w:pPr>
        <w:jc w:val="center"/>
        <w:rPr>
          <w:rFonts w:asciiTheme="minorHAnsi" w:hAnsiTheme="minorHAnsi"/>
          <w:b/>
          <w:i/>
        </w:rPr>
      </w:pPr>
    </w:p>
    <w:p w14:paraId="79A359EC" w14:textId="77777777" w:rsidR="00AF2FFA" w:rsidRPr="00AF2FFA" w:rsidRDefault="00AF2FFA" w:rsidP="00754DE1">
      <w:pPr>
        <w:jc w:val="center"/>
        <w:rPr>
          <w:rFonts w:asciiTheme="minorHAnsi" w:hAnsiTheme="minorHAnsi"/>
          <w:b/>
          <w:i/>
        </w:rPr>
      </w:pPr>
    </w:p>
    <w:p w14:paraId="35C7359C" w14:textId="77777777" w:rsidR="00A94021" w:rsidRPr="00AF2FFA" w:rsidRDefault="00A94021">
      <w:pPr>
        <w:tabs>
          <w:tab w:val="left" w:pos="2996"/>
        </w:tabs>
        <w:jc w:val="center"/>
        <w:rPr>
          <w:rFonts w:asciiTheme="minorHAnsi" w:hAnsiTheme="minorHAnsi"/>
          <w:b/>
          <w:caps/>
        </w:rPr>
      </w:pPr>
      <w:r w:rsidRPr="00AF2FFA">
        <w:rPr>
          <w:rFonts w:asciiTheme="minorHAnsi" w:hAnsiTheme="minorHAnsi"/>
          <w:b/>
          <w:caps/>
        </w:rPr>
        <w:t>TÁRGYÚ KÖZBESZERZÉSI ELJÁRÁSÁHOZ</w:t>
      </w:r>
    </w:p>
    <w:p w14:paraId="36606243" w14:textId="77777777" w:rsidR="00A94021" w:rsidRPr="00AF2FFA" w:rsidRDefault="00A94021">
      <w:pPr>
        <w:jc w:val="both"/>
        <w:rPr>
          <w:rFonts w:asciiTheme="minorHAnsi" w:hAnsiTheme="minorHAnsi"/>
          <w:b/>
          <w:bCs/>
        </w:rPr>
      </w:pPr>
    </w:p>
    <w:p w14:paraId="2AA66DD9" w14:textId="77777777" w:rsidR="00A94021" w:rsidRPr="00AF2FFA" w:rsidRDefault="00A94021">
      <w:pPr>
        <w:jc w:val="both"/>
        <w:rPr>
          <w:rFonts w:asciiTheme="minorHAnsi" w:hAnsiTheme="minorHAnsi"/>
          <w:b/>
          <w:bCs/>
        </w:rPr>
      </w:pPr>
    </w:p>
    <w:p w14:paraId="4DD0D893" w14:textId="77777777" w:rsidR="00A94021" w:rsidRPr="00AF2FFA" w:rsidRDefault="00A94021">
      <w:pPr>
        <w:jc w:val="both"/>
        <w:rPr>
          <w:rFonts w:asciiTheme="minorHAnsi" w:hAnsiTheme="minorHAnsi"/>
          <w:b/>
          <w:bCs/>
        </w:rPr>
      </w:pPr>
    </w:p>
    <w:p w14:paraId="601168D3" w14:textId="77777777" w:rsidR="00A94021" w:rsidRPr="00AF2FFA" w:rsidRDefault="00A94021">
      <w:pPr>
        <w:jc w:val="both"/>
        <w:rPr>
          <w:rFonts w:asciiTheme="minorHAnsi" w:hAnsiTheme="minorHAnsi"/>
          <w:b/>
          <w:bCs/>
        </w:rPr>
      </w:pPr>
    </w:p>
    <w:p w14:paraId="16EF564C" w14:textId="77777777" w:rsidR="00A94021" w:rsidRPr="00AF2FFA" w:rsidRDefault="00A94021" w:rsidP="00FF7417">
      <w:pPr>
        <w:jc w:val="both"/>
        <w:rPr>
          <w:rFonts w:asciiTheme="minorHAnsi" w:hAnsiTheme="minorHAnsi"/>
          <w:b/>
          <w:bCs/>
        </w:rPr>
      </w:pPr>
    </w:p>
    <w:p w14:paraId="76CE6DCF" w14:textId="77777777" w:rsidR="00A94021" w:rsidRPr="00AF2FFA" w:rsidRDefault="00A94021" w:rsidP="00FF7417">
      <w:pPr>
        <w:jc w:val="both"/>
        <w:rPr>
          <w:rFonts w:asciiTheme="minorHAnsi" w:hAnsiTheme="minorHAnsi"/>
          <w:b/>
          <w:bCs/>
        </w:rPr>
      </w:pPr>
    </w:p>
    <w:p w14:paraId="685793FC" w14:textId="77777777" w:rsidR="00A94021" w:rsidRPr="00AF2FFA" w:rsidRDefault="00A94021" w:rsidP="00FF7417">
      <w:pPr>
        <w:jc w:val="both"/>
        <w:rPr>
          <w:rFonts w:asciiTheme="minorHAnsi" w:hAnsiTheme="minorHAnsi"/>
          <w:b/>
          <w:bCs/>
        </w:rPr>
      </w:pPr>
    </w:p>
    <w:p w14:paraId="02D51912" w14:textId="77777777" w:rsidR="00A94021" w:rsidRPr="00AF2FFA" w:rsidRDefault="00A94021" w:rsidP="00FF7417">
      <w:pPr>
        <w:jc w:val="both"/>
        <w:rPr>
          <w:rFonts w:asciiTheme="minorHAnsi" w:hAnsiTheme="minorHAnsi"/>
          <w:b/>
          <w:bCs/>
        </w:rPr>
      </w:pPr>
    </w:p>
    <w:p w14:paraId="442F77F1" w14:textId="77777777" w:rsidR="00A94021" w:rsidRPr="00AF2FFA" w:rsidRDefault="00A94021" w:rsidP="00FF7417">
      <w:pPr>
        <w:jc w:val="both"/>
        <w:rPr>
          <w:rFonts w:asciiTheme="minorHAnsi" w:hAnsiTheme="minorHAnsi"/>
          <w:b/>
          <w:bCs/>
        </w:rPr>
      </w:pPr>
    </w:p>
    <w:p w14:paraId="6C193F6D" w14:textId="77777777" w:rsidR="00A94021" w:rsidRPr="00AF2FFA" w:rsidRDefault="00A94021" w:rsidP="00FF7417">
      <w:pPr>
        <w:jc w:val="both"/>
        <w:rPr>
          <w:rFonts w:asciiTheme="minorHAnsi" w:hAnsiTheme="minorHAnsi"/>
          <w:b/>
          <w:bCs/>
        </w:rPr>
      </w:pPr>
    </w:p>
    <w:p w14:paraId="1FA33881" w14:textId="77777777" w:rsidR="00A94021" w:rsidRPr="00AF2FFA" w:rsidRDefault="00A94021" w:rsidP="00FF7417">
      <w:pPr>
        <w:jc w:val="both"/>
        <w:rPr>
          <w:rFonts w:asciiTheme="minorHAnsi" w:hAnsiTheme="minorHAnsi"/>
          <w:b/>
          <w:bCs/>
        </w:rPr>
      </w:pPr>
    </w:p>
    <w:p w14:paraId="53BB62BC" w14:textId="77777777" w:rsidR="00A94021" w:rsidRPr="00AF2FFA" w:rsidRDefault="00A94021" w:rsidP="00FF7417">
      <w:pPr>
        <w:jc w:val="both"/>
        <w:rPr>
          <w:rFonts w:asciiTheme="minorHAnsi" w:hAnsiTheme="minorHAnsi"/>
          <w:b/>
          <w:bCs/>
        </w:rPr>
      </w:pPr>
    </w:p>
    <w:p w14:paraId="56C7B723" w14:textId="77777777" w:rsidR="00A94021" w:rsidRPr="00AF2FFA" w:rsidRDefault="00A94021" w:rsidP="00FF7417">
      <w:pPr>
        <w:jc w:val="both"/>
        <w:rPr>
          <w:rFonts w:asciiTheme="minorHAnsi" w:hAnsiTheme="minorHAnsi"/>
          <w:b/>
          <w:bCs/>
        </w:rPr>
      </w:pPr>
    </w:p>
    <w:p w14:paraId="46C9A8AF" w14:textId="77777777" w:rsidR="00A94021" w:rsidRPr="00AF2FFA" w:rsidRDefault="00A94021" w:rsidP="00FF7417">
      <w:pPr>
        <w:jc w:val="both"/>
        <w:rPr>
          <w:rFonts w:asciiTheme="minorHAnsi" w:hAnsiTheme="minorHAnsi"/>
          <w:b/>
          <w:bCs/>
        </w:rPr>
      </w:pPr>
    </w:p>
    <w:p w14:paraId="41591BCA" w14:textId="77777777" w:rsidR="00A94021" w:rsidRPr="00AF2FFA" w:rsidRDefault="00A94021" w:rsidP="00CA5ABA">
      <w:pPr>
        <w:jc w:val="center"/>
        <w:rPr>
          <w:rFonts w:asciiTheme="minorHAnsi" w:hAnsiTheme="minorHAnsi"/>
          <w:b/>
        </w:rPr>
      </w:pPr>
      <w:r w:rsidRPr="00AF2FFA">
        <w:rPr>
          <w:rFonts w:asciiTheme="minorHAnsi" w:hAnsiTheme="minorHAnsi"/>
          <w:b/>
        </w:rPr>
        <w:t xml:space="preserve">Budapest, </w:t>
      </w:r>
      <w:r w:rsidR="00CD1F27" w:rsidRPr="00AF2FFA">
        <w:rPr>
          <w:rFonts w:asciiTheme="minorHAnsi" w:hAnsiTheme="minorHAnsi"/>
          <w:b/>
        </w:rPr>
        <w:t>201</w:t>
      </w:r>
      <w:r w:rsidR="00CA5ABA" w:rsidRPr="00AF2FFA">
        <w:rPr>
          <w:rFonts w:asciiTheme="minorHAnsi" w:hAnsiTheme="minorHAnsi"/>
          <w:b/>
        </w:rPr>
        <w:t>6</w:t>
      </w:r>
      <w:r w:rsidR="007610F1" w:rsidRPr="00AF2FFA">
        <w:rPr>
          <w:rFonts w:asciiTheme="minorHAnsi" w:hAnsiTheme="minorHAnsi"/>
          <w:b/>
        </w:rPr>
        <w:t>.</w:t>
      </w:r>
      <w:r w:rsidR="00CA5ABA" w:rsidRPr="00AF2FFA">
        <w:rPr>
          <w:rFonts w:asciiTheme="minorHAnsi" w:hAnsiTheme="minorHAnsi"/>
          <w:b/>
        </w:rPr>
        <w:t xml:space="preserve"> </w:t>
      </w:r>
    </w:p>
    <w:p w14:paraId="128BE289" w14:textId="77777777" w:rsidR="00A94021" w:rsidRPr="00AF2FFA" w:rsidRDefault="00A94021">
      <w:pPr>
        <w:jc w:val="both"/>
        <w:rPr>
          <w:rFonts w:asciiTheme="minorHAnsi" w:hAnsiTheme="minorHAnsi"/>
        </w:rPr>
      </w:pPr>
      <w:r w:rsidRPr="00AF2FFA">
        <w:rPr>
          <w:rFonts w:asciiTheme="minorHAnsi" w:hAnsiTheme="minorHAnsi"/>
        </w:rPr>
        <w:br w:type="page"/>
      </w:r>
    </w:p>
    <w:p w14:paraId="1B7E668E" w14:textId="77777777" w:rsidR="00A94021" w:rsidRPr="00AF2FFA" w:rsidRDefault="00A94021">
      <w:pPr>
        <w:jc w:val="both"/>
        <w:rPr>
          <w:rFonts w:asciiTheme="minorHAnsi" w:hAnsiTheme="minorHAnsi"/>
        </w:rPr>
      </w:pPr>
    </w:p>
    <w:p w14:paraId="5B3125AF" w14:textId="77777777" w:rsidR="00A94021" w:rsidRPr="00AF2FFA" w:rsidRDefault="00A94021">
      <w:pPr>
        <w:jc w:val="both"/>
        <w:rPr>
          <w:rFonts w:asciiTheme="minorHAnsi" w:hAnsiTheme="minorHAnsi"/>
        </w:rPr>
      </w:pPr>
    </w:p>
    <w:p w14:paraId="077F8B16" w14:textId="77777777" w:rsidR="00A94021" w:rsidRPr="00AF2FFA" w:rsidRDefault="00A94021">
      <w:pPr>
        <w:jc w:val="center"/>
        <w:rPr>
          <w:rFonts w:asciiTheme="minorHAnsi" w:hAnsiTheme="minorHAnsi"/>
          <w:b/>
        </w:rPr>
      </w:pPr>
      <w:r w:rsidRPr="00AF2FFA">
        <w:rPr>
          <w:rFonts w:asciiTheme="minorHAnsi" w:hAnsiTheme="minorHAnsi"/>
          <w:b/>
        </w:rPr>
        <w:t>TARTALOMJEGYZÉK</w:t>
      </w:r>
    </w:p>
    <w:p w14:paraId="43077CAB" w14:textId="77777777" w:rsidR="00803BA1" w:rsidRPr="00AF2FFA" w:rsidRDefault="00803BA1">
      <w:pPr>
        <w:jc w:val="center"/>
        <w:rPr>
          <w:rFonts w:asciiTheme="minorHAnsi" w:hAnsiTheme="minorHAnsi"/>
          <w:b/>
        </w:rPr>
      </w:pPr>
    </w:p>
    <w:p w14:paraId="1146965F" w14:textId="77777777" w:rsidR="00803BA1" w:rsidRPr="00AF2FFA" w:rsidRDefault="00803BA1">
      <w:pPr>
        <w:jc w:val="center"/>
        <w:rPr>
          <w:rFonts w:asciiTheme="minorHAnsi" w:hAnsiTheme="minorHAnsi"/>
          <w:b/>
        </w:rPr>
      </w:pPr>
    </w:p>
    <w:p w14:paraId="5C0383B7" w14:textId="77777777" w:rsidR="00C76F62" w:rsidRPr="00AF2FFA" w:rsidRDefault="00CA5ABA" w:rsidP="001A7327">
      <w:pPr>
        <w:pStyle w:val="TJ1"/>
        <w:rPr>
          <w:noProof/>
        </w:rPr>
      </w:pPr>
      <w:r w:rsidRPr="00AF2FFA">
        <w:fldChar w:fldCharType="begin"/>
      </w:r>
      <w:r w:rsidRPr="00AF2FFA">
        <w:instrText xml:space="preserve"> TOC \o "1-1" \f \h \z </w:instrText>
      </w:r>
      <w:r w:rsidRPr="00AF2FFA">
        <w:fldChar w:fldCharType="separate"/>
      </w:r>
      <w:hyperlink w:anchor="_Toc453078748" w:history="1">
        <w:r w:rsidR="00C76F62" w:rsidRPr="00AF2FFA">
          <w:rPr>
            <w:rStyle w:val="Hiperhivatkozs"/>
            <w:rFonts w:asciiTheme="minorHAnsi" w:hAnsiTheme="minorHAnsi"/>
            <w:noProof/>
            <w:sz w:val="24"/>
            <w:szCs w:val="24"/>
          </w:rPr>
          <w:t>I.</w:t>
        </w:r>
        <w:r w:rsidR="00C76F62" w:rsidRPr="00AF2FFA">
          <w:rPr>
            <w:noProof/>
          </w:rPr>
          <w:tab/>
        </w:r>
        <w:r w:rsidR="00C76F62" w:rsidRPr="00AF2FFA">
          <w:rPr>
            <w:rStyle w:val="Hiperhivatkozs"/>
            <w:rFonts w:asciiTheme="minorHAnsi" w:hAnsiTheme="minorHAnsi"/>
            <w:noProof/>
            <w:sz w:val="24"/>
            <w:szCs w:val="24"/>
          </w:rPr>
          <w:t>ÚTMUTATÓ AZ AJÁNLAT BENYÚJTÁSÁHOZ, az eljárás menete</w:t>
        </w:r>
        <w:r w:rsidR="00C76F62" w:rsidRPr="00AF2FFA">
          <w:rPr>
            <w:noProof/>
            <w:webHidden/>
          </w:rPr>
          <w:tab/>
        </w:r>
        <w:r w:rsidR="00C76F62" w:rsidRPr="00AF2FFA">
          <w:rPr>
            <w:noProof/>
            <w:webHidden/>
          </w:rPr>
          <w:fldChar w:fldCharType="begin"/>
        </w:r>
        <w:r w:rsidR="00C76F62" w:rsidRPr="00AF2FFA">
          <w:rPr>
            <w:noProof/>
            <w:webHidden/>
          </w:rPr>
          <w:instrText xml:space="preserve"> PAGEREF _Toc453078748 \h </w:instrText>
        </w:r>
        <w:r w:rsidR="00C76F62" w:rsidRPr="00AF2FFA">
          <w:rPr>
            <w:noProof/>
            <w:webHidden/>
          </w:rPr>
        </w:r>
        <w:r w:rsidR="00C76F62" w:rsidRPr="00AF2FFA">
          <w:rPr>
            <w:noProof/>
            <w:webHidden/>
          </w:rPr>
          <w:fldChar w:fldCharType="separate"/>
        </w:r>
        <w:r w:rsidR="009B1AA2">
          <w:rPr>
            <w:noProof/>
            <w:webHidden/>
          </w:rPr>
          <w:t>3</w:t>
        </w:r>
        <w:r w:rsidR="00C76F62" w:rsidRPr="00AF2FFA">
          <w:rPr>
            <w:noProof/>
            <w:webHidden/>
          </w:rPr>
          <w:fldChar w:fldCharType="end"/>
        </w:r>
      </w:hyperlink>
    </w:p>
    <w:p w14:paraId="0DE0EF15" w14:textId="77777777" w:rsidR="00C76F62" w:rsidRPr="00AF2FFA" w:rsidRDefault="009B1AA2" w:rsidP="001A7327">
      <w:pPr>
        <w:pStyle w:val="TJ1"/>
        <w:rPr>
          <w:noProof/>
        </w:rPr>
      </w:pPr>
      <w:hyperlink w:anchor="_Toc453078749" w:history="1">
        <w:r w:rsidR="00C76F62" w:rsidRPr="00AF2FFA">
          <w:rPr>
            <w:rStyle w:val="Hiperhivatkozs"/>
            <w:rFonts w:asciiTheme="minorHAnsi" w:hAnsiTheme="minorHAnsi"/>
            <w:noProof/>
            <w:sz w:val="24"/>
            <w:szCs w:val="24"/>
          </w:rPr>
          <w:t>II.</w:t>
        </w:r>
        <w:r w:rsidR="00C76F62" w:rsidRPr="00AF2FFA">
          <w:rPr>
            <w:noProof/>
          </w:rPr>
          <w:tab/>
        </w:r>
        <w:r w:rsidR="00C76F62" w:rsidRPr="00AF2FFA">
          <w:rPr>
            <w:rStyle w:val="Hiperhivatkozs"/>
            <w:rFonts w:asciiTheme="minorHAnsi" w:hAnsiTheme="minorHAnsi"/>
            <w:noProof/>
            <w:sz w:val="24"/>
            <w:szCs w:val="24"/>
          </w:rPr>
          <w:t>MŰSZAKI LEÍRÁS</w:t>
        </w:r>
        <w:r w:rsidR="00C76F62" w:rsidRPr="00AF2FFA">
          <w:rPr>
            <w:noProof/>
            <w:webHidden/>
          </w:rPr>
          <w:tab/>
        </w:r>
        <w:r w:rsidR="00C76F62" w:rsidRPr="00AF2FFA">
          <w:rPr>
            <w:noProof/>
            <w:webHidden/>
          </w:rPr>
          <w:fldChar w:fldCharType="begin"/>
        </w:r>
        <w:r w:rsidR="00C76F62" w:rsidRPr="00AF2FFA">
          <w:rPr>
            <w:noProof/>
            <w:webHidden/>
          </w:rPr>
          <w:instrText xml:space="preserve"> PAGEREF _Toc453078749 \h </w:instrText>
        </w:r>
        <w:r w:rsidR="00C76F62" w:rsidRPr="00AF2FFA">
          <w:rPr>
            <w:noProof/>
            <w:webHidden/>
          </w:rPr>
        </w:r>
        <w:r w:rsidR="00C76F62" w:rsidRPr="00AF2FFA">
          <w:rPr>
            <w:noProof/>
            <w:webHidden/>
          </w:rPr>
          <w:fldChar w:fldCharType="separate"/>
        </w:r>
        <w:r>
          <w:rPr>
            <w:noProof/>
            <w:webHidden/>
          </w:rPr>
          <w:t>16</w:t>
        </w:r>
        <w:r w:rsidR="00C76F62" w:rsidRPr="00AF2FFA">
          <w:rPr>
            <w:noProof/>
            <w:webHidden/>
          </w:rPr>
          <w:fldChar w:fldCharType="end"/>
        </w:r>
      </w:hyperlink>
    </w:p>
    <w:p w14:paraId="0940A5D0" w14:textId="77777777" w:rsidR="00C76F62" w:rsidRPr="00AF2FFA" w:rsidRDefault="009B1AA2" w:rsidP="001A7327">
      <w:pPr>
        <w:pStyle w:val="TJ1"/>
        <w:rPr>
          <w:noProof/>
        </w:rPr>
      </w:pPr>
      <w:hyperlink w:anchor="_Toc453078750" w:history="1">
        <w:r w:rsidR="00C76F62" w:rsidRPr="00AF2FFA">
          <w:rPr>
            <w:rStyle w:val="Hiperhivatkozs"/>
            <w:rFonts w:asciiTheme="minorHAnsi" w:hAnsiTheme="minorHAnsi"/>
            <w:noProof/>
            <w:sz w:val="24"/>
            <w:szCs w:val="24"/>
          </w:rPr>
          <w:t>III.</w:t>
        </w:r>
        <w:r w:rsidR="00C76F62" w:rsidRPr="00AF2FFA">
          <w:rPr>
            <w:noProof/>
          </w:rPr>
          <w:tab/>
        </w:r>
        <w:r w:rsidR="00C76F62" w:rsidRPr="00AF2FFA">
          <w:rPr>
            <w:rStyle w:val="Hiperhivatkozs"/>
            <w:rFonts w:asciiTheme="minorHAnsi" w:hAnsiTheme="minorHAnsi"/>
            <w:noProof/>
            <w:sz w:val="24"/>
            <w:szCs w:val="24"/>
          </w:rPr>
          <w:t>VÁLLALKOZÁSI SZERZŐDÉSTERVEZET</w:t>
        </w:r>
        <w:r w:rsidR="00C76F62" w:rsidRPr="00AF2FFA">
          <w:rPr>
            <w:noProof/>
            <w:webHidden/>
          </w:rPr>
          <w:tab/>
        </w:r>
        <w:r w:rsidR="00C76F62" w:rsidRPr="00AF2FFA">
          <w:rPr>
            <w:noProof/>
            <w:webHidden/>
          </w:rPr>
          <w:fldChar w:fldCharType="begin"/>
        </w:r>
        <w:r w:rsidR="00C76F62" w:rsidRPr="00AF2FFA">
          <w:rPr>
            <w:noProof/>
            <w:webHidden/>
          </w:rPr>
          <w:instrText xml:space="preserve"> PAGEREF _Toc453078750 \h </w:instrText>
        </w:r>
        <w:r w:rsidR="00C76F62" w:rsidRPr="00AF2FFA">
          <w:rPr>
            <w:noProof/>
            <w:webHidden/>
          </w:rPr>
        </w:r>
        <w:r w:rsidR="00C76F62" w:rsidRPr="00AF2FFA">
          <w:rPr>
            <w:noProof/>
            <w:webHidden/>
          </w:rPr>
          <w:fldChar w:fldCharType="separate"/>
        </w:r>
        <w:r>
          <w:rPr>
            <w:noProof/>
            <w:webHidden/>
          </w:rPr>
          <w:t>17</w:t>
        </w:r>
        <w:r w:rsidR="00C76F62" w:rsidRPr="00AF2FFA">
          <w:rPr>
            <w:noProof/>
            <w:webHidden/>
          </w:rPr>
          <w:fldChar w:fldCharType="end"/>
        </w:r>
      </w:hyperlink>
    </w:p>
    <w:p w14:paraId="1025E459" w14:textId="77777777" w:rsidR="00C76F62" w:rsidRPr="00AF2FFA" w:rsidRDefault="009B1AA2" w:rsidP="001A7327">
      <w:pPr>
        <w:pStyle w:val="TJ1"/>
        <w:rPr>
          <w:noProof/>
        </w:rPr>
      </w:pPr>
      <w:hyperlink w:anchor="_Toc453078751" w:history="1">
        <w:r w:rsidR="00C76F62" w:rsidRPr="00AF2FFA">
          <w:rPr>
            <w:rStyle w:val="Hiperhivatkozs"/>
            <w:rFonts w:asciiTheme="minorHAnsi" w:hAnsiTheme="minorHAnsi"/>
            <w:noProof/>
            <w:sz w:val="24"/>
            <w:szCs w:val="24"/>
          </w:rPr>
          <w:t>IV.</w:t>
        </w:r>
        <w:r w:rsidR="00C76F62" w:rsidRPr="00AF2FFA">
          <w:rPr>
            <w:noProof/>
          </w:rPr>
          <w:tab/>
        </w:r>
        <w:r w:rsidR="00C76F62" w:rsidRPr="00AF2FFA">
          <w:rPr>
            <w:rStyle w:val="Hiperhivatkozs"/>
            <w:rFonts w:asciiTheme="minorHAnsi" w:hAnsiTheme="minorHAnsi"/>
            <w:noProof/>
            <w:sz w:val="24"/>
            <w:szCs w:val="24"/>
          </w:rPr>
          <w:t>MELLÉKLETEK</w:t>
        </w:r>
        <w:r w:rsidR="00C76F62" w:rsidRPr="00AF2FFA">
          <w:rPr>
            <w:noProof/>
            <w:webHidden/>
          </w:rPr>
          <w:tab/>
        </w:r>
        <w:r w:rsidR="00C76F62" w:rsidRPr="00AF2FFA">
          <w:rPr>
            <w:noProof/>
            <w:webHidden/>
          </w:rPr>
          <w:fldChar w:fldCharType="begin"/>
        </w:r>
        <w:r w:rsidR="00C76F62" w:rsidRPr="00AF2FFA">
          <w:rPr>
            <w:noProof/>
            <w:webHidden/>
          </w:rPr>
          <w:instrText xml:space="preserve"> PAGEREF _Toc453078751 \h </w:instrText>
        </w:r>
        <w:r w:rsidR="00C76F62" w:rsidRPr="00AF2FFA">
          <w:rPr>
            <w:noProof/>
            <w:webHidden/>
          </w:rPr>
        </w:r>
        <w:r w:rsidR="00C76F62" w:rsidRPr="00AF2FFA">
          <w:rPr>
            <w:noProof/>
            <w:webHidden/>
          </w:rPr>
          <w:fldChar w:fldCharType="separate"/>
        </w:r>
        <w:r>
          <w:rPr>
            <w:noProof/>
            <w:webHidden/>
          </w:rPr>
          <w:t>18</w:t>
        </w:r>
        <w:r w:rsidR="00C76F62" w:rsidRPr="00AF2FFA">
          <w:rPr>
            <w:noProof/>
            <w:webHidden/>
          </w:rPr>
          <w:fldChar w:fldCharType="end"/>
        </w:r>
      </w:hyperlink>
    </w:p>
    <w:p w14:paraId="18B5DE43" w14:textId="77777777" w:rsidR="00C76F62" w:rsidRPr="00AF2FFA" w:rsidRDefault="00C76F62" w:rsidP="001A7327">
      <w:pPr>
        <w:pStyle w:val="TJ1"/>
        <w:rPr>
          <w:noProof/>
        </w:rPr>
      </w:pPr>
    </w:p>
    <w:p w14:paraId="141C5F19" w14:textId="77777777" w:rsidR="00CA5ABA" w:rsidRPr="00AF2FFA" w:rsidRDefault="00CA5ABA" w:rsidP="00CA5ABA">
      <w:pPr>
        <w:jc w:val="center"/>
        <w:rPr>
          <w:rFonts w:asciiTheme="minorHAnsi" w:hAnsiTheme="minorHAnsi"/>
          <w:b/>
        </w:rPr>
      </w:pPr>
      <w:r w:rsidRPr="00AF2FFA">
        <w:rPr>
          <w:rFonts w:asciiTheme="minorHAnsi" w:hAnsiTheme="minorHAnsi"/>
          <w:b/>
          <w:bCs/>
        </w:rPr>
        <w:fldChar w:fldCharType="end"/>
      </w:r>
    </w:p>
    <w:p w14:paraId="1F7902BF" w14:textId="77777777" w:rsidR="00A94021" w:rsidRPr="00AF2FFA" w:rsidRDefault="00CA5ABA" w:rsidP="003D1680">
      <w:pPr>
        <w:jc w:val="center"/>
        <w:rPr>
          <w:rFonts w:asciiTheme="minorHAnsi" w:hAnsiTheme="minorHAnsi"/>
        </w:rPr>
      </w:pPr>
      <w:bookmarkStart w:id="1" w:name="_Toc472906076"/>
      <w:bookmarkStart w:id="2" w:name="_Toc473179825"/>
      <w:r w:rsidRPr="00AF2FFA">
        <w:rPr>
          <w:rFonts w:asciiTheme="minorHAnsi" w:hAnsiTheme="minorHAnsi"/>
        </w:rPr>
        <w:br w:type="page"/>
      </w:r>
    </w:p>
    <w:p w14:paraId="006B29DD" w14:textId="77777777" w:rsidR="00CA5ABA" w:rsidRPr="00AF2FFA" w:rsidRDefault="00CA5ABA" w:rsidP="003D1680">
      <w:pPr>
        <w:pStyle w:val="Cmsor1"/>
        <w:spacing w:before="360" w:after="720" w:line="240" w:lineRule="auto"/>
        <w:jc w:val="center"/>
        <w:rPr>
          <w:rFonts w:asciiTheme="minorHAnsi" w:hAnsiTheme="minorHAnsi"/>
        </w:rPr>
      </w:pPr>
      <w:bookmarkStart w:id="3" w:name="_Toc453078748"/>
      <w:bookmarkStart w:id="4" w:name="_Toc441592191"/>
      <w:bookmarkStart w:id="5" w:name="_Toc491350062"/>
      <w:bookmarkStart w:id="6" w:name="_Toc39924977"/>
      <w:bookmarkStart w:id="7" w:name="_Toc73151560"/>
      <w:bookmarkStart w:id="8" w:name="_Toc227969865"/>
      <w:bookmarkStart w:id="9" w:name="_Toc254343975"/>
      <w:bookmarkStart w:id="10" w:name="_Toc262198931"/>
      <w:bookmarkStart w:id="11" w:name="_Toc437422345"/>
      <w:bookmarkStart w:id="12" w:name="_Toc359990887"/>
      <w:bookmarkStart w:id="13" w:name="_Toc514551407"/>
      <w:bookmarkEnd w:id="1"/>
      <w:bookmarkEnd w:id="2"/>
      <w:r w:rsidRPr="00AF2FFA">
        <w:rPr>
          <w:rFonts w:asciiTheme="minorHAnsi" w:hAnsiTheme="minorHAnsi"/>
        </w:rPr>
        <w:t>ÚTMUTATÓ AZ AJÁNLAT BENYÚJTÁSÁHOZ</w:t>
      </w:r>
      <w:r w:rsidR="00803BA1" w:rsidRPr="00AF2FFA">
        <w:rPr>
          <w:rFonts w:asciiTheme="minorHAnsi" w:hAnsiTheme="minorHAnsi"/>
        </w:rPr>
        <w:t>, az eljárás menete</w:t>
      </w:r>
      <w:bookmarkEnd w:id="3"/>
    </w:p>
    <w:p w14:paraId="2A31B9E9" w14:textId="1EE43D1F" w:rsidR="00CA5ABA" w:rsidRPr="00AF2FFA" w:rsidRDefault="00CA5ABA" w:rsidP="00CA5ABA">
      <w:pPr>
        <w:pStyle w:val="Cmsor2"/>
        <w:widowControl w:val="0"/>
        <w:spacing w:after="360"/>
        <w:jc w:val="both"/>
        <w:rPr>
          <w:rFonts w:asciiTheme="minorHAnsi" w:hAnsiTheme="minorHAnsi"/>
        </w:rPr>
      </w:pPr>
      <w:bookmarkStart w:id="14" w:name="_Toc322369879"/>
      <w:bookmarkStart w:id="15" w:name="_Toc322369927"/>
      <w:bookmarkStart w:id="16" w:name="_Toc322371047"/>
      <w:bookmarkStart w:id="17" w:name="_Toc322371071"/>
      <w:bookmarkEnd w:id="14"/>
      <w:bookmarkEnd w:id="15"/>
      <w:bookmarkEnd w:id="16"/>
      <w:bookmarkEnd w:id="17"/>
      <w:r w:rsidRPr="00AF2FFA">
        <w:rPr>
          <w:rFonts w:asciiTheme="minorHAnsi" w:hAnsiTheme="minorHAnsi"/>
        </w:rPr>
        <w:t>Az ajánlat</w:t>
      </w:r>
      <w:r w:rsidR="00FF7417">
        <w:rPr>
          <w:rFonts w:asciiTheme="minorHAnsi" w:hAnsiTheme="minorHAnsi"/>
          <w:lang w:val="hu-HU"/>
        </w:rPr>
        <w:t>tétel</w:t>
      </w:r>
      <w:r w:rsidRPr="00AF2FFA">
        <w:rPr>
          <w:rFonts w:asciiTheme="minorHAnsi" w:hAnsiTheme="minorHAnsi"/>
        </w:rPr>
        <w:t xml:space="preserve"> költségei, az ajánlattétel nyelve:</w:t>
      </w:r>
    </w:p>
    <w:p w14:paraId="50B5E315" w14:textId="4EFEC54F" w:rsidR="00CA5ABA" w:rsidRPr="00AF2FFA" w:rsidRDefault="00CA5ABA" w:rsidP="00336876">
      <w:pPr>
        <w:pStyle w:val="Szvegtrzs"/>
        <w:numPr>
          <w:ilvl w:val="2"/>
          <w:numId w:val="6"/>
        </w:numPr>
        <w:tabs>
          <w:tab w:val="clear" w:pos="5670"/>
        </w:tabs>
        <w:spacing w:after="120"/>
        <w:rPr>
          <w:rFonts w:asciiTheme="minorHAnsi" w:hAnsiTheme="minorHAnsi"/>
        </w:rPr>
      </w:pPr>
      <w:r w:rsidRPr="00FF7417">
        <w:rPr>
          <w:rFonts w:asciiTheme="minorHAnsi" w:hAnsiTheme="minorHAnsi"/>
          <w:u w:val="single"/>
        </w:rPr>
        <w:t>Az ajánlat</w:t>
      </w:r>
      <w:r w:rsidR="00FF7417">
        <w:rPr>
          <w:rFonts w:asciiTheme="minorHAnsi" w:hAnsiTheme="minorHAnsi"/>
          <w:u w:val="single"/>
          <w:lang w:val="hu-HU"/>
        </w:rPr>
        <w:t>tétel</w:t>
      </w:r>
      <w:r w:rsidRPr="00FF7417">
        <w:rPr>
          <w:rFonts w:asciiTheme="minorHAnsi" w:hAnsiTheme="minorHAnsi"/>
          <w:u w:val="single"/>
        </w:rPr>
        <w:t xml:space="preserve"> költségei:</w:t>
      </w:r>
      <w:r w:rsidRPr="00AF2FFA">
        <w:rPr>
          <w:rFonts w:asciiTheme="minorHAnsi" w:hAnsiTheme="minorHAnsi"/>
        </w:rPr>
        <w:t xml:space="preserve"> Az ajánlat elkészítésével, benyújtásával kapcsolatban felmerülő összes költséget az ajánlattevőnek kell viselnie. </w:t>
      </w:r>
    </w:p>
    <w:p w14:paraId="08CD2999" w14:textId="77777777" w:rsidR="00FF7417" w:rsidRPr="00AF2FFA" w:rsidRDefault="00FF7417" w:rsidP="00FF7417">
      <w:pPr>
        <w:pStyle w:val="Szvegtrzs"/>
        <w:tabs>
          <w:tab w:val="clear" w:pos="5670"/>
        </w:tabs>
        <w:spacing w:after="120"/>
        <w:rPr>
          <w:rFonts w:asciiTheme="minorHAnsi" w:hAnsiTheme="minorHAnsi"/>
        </w:rPr>
      </w:pPr>
    </w:p>
    <w:p w14:paraId="52E58A1C" w14:textId="49F71636" w:rsidR="00CA5ABA" w:rsidRPr="00AF2FFA" w:rsidRDefault="00CA5ABA" w:rsidP="00336876">
      <w:pPr>
        <w:pStyle w:val="Szvegtrzs"/>
        <w:numPr>
          <w:ilvl w:val="2"/>
          <w:numId w:val="6"/>
        </w:numPr>
        <w:tabs>
          <w:tab w:val="clear" w:pos="5670"/>
        </w:tabs>
        <w:spacing w:after="120"/>
        <w:rPr>
          <w:rFonts w:asciiTheme="minorHAnsi" w:hAnsiTheme="minorHAnsi"/>
        </w:rPr>
      </w:pPr>
      <w:r w:rsidRPr="00FF7417">
        <w:rPr>
          <w:rFonts w:asciiTheme="minorHAnsi" w:hAnsiTheme="minorHAnsi"/>
          <w:u w:val="single"/>
        </w:rPr>
        <w:t>Az ajánlattétel nyelve:</w:t>
      </w:r>
      <w:r w:rsidRPr="00AF2FFA">
        <w:rPr>
          <w:rFonts w:asciiTheme="minorHAnsi" w:hAnsiTheme="minorHAnsi"/>
        </w:rPr>
        <w:t xml:space="preserve"> magyar. Idegen nyelvű dokumentum, irat benyújtása esetén, az idegen nyelvű dokumentummal együtt annak magyar nyelvű fordítását is be kell nyújtani. Az idegen nyelven benyújtott iratok közül a kizáró okok, valamint az alkalmassági követelmények igazolására szolgáló iratok esetében, az idegen nyelvű irattal (annak eredeti vagy hiteles másolati példányával) együtt az irat magyar nyelvű hiteles fordítását kell benyújtani. Tájékoztatjuk az ajánlattevőket, hogy Az ajánlatkérő a nem magyar nyelven benyújtott dokumentumok ajánlattevő általi felelős fordítását is köteles elfogadni. (Kbt. </w:t>
      </w:r>
      <w:r w:rsidR="00E91FB4" w:rsidRPr="00AF2FFA">
        <w:rPr>
          <w:rFonts w:asciiTheme="minorHAnsi" w:hAnsiTheme="minorHAnsi"/>
          <w:lang w:val="hu-HU"/>
        </w:rPr>
        <w:t>47</w:t>
      </w:r>
      <w:r w:rsidRPr="00AF2FFA">
        <w:rPr>
          <w:rFonts w:asciiTheme="minorHAnsi" w:hAnsiTheme="minorHAnsi"/>
        </w:rPr>
        <w:t>. § (</w:t>
      </w:r>
      <w:r w:rsidR="00E91FB4" w:rsidRPr="00AF2FFA">
        <w:rPr>
          <w:rFonts w:asciiTheme="minorHAnsi" w:hAnsiTheme="minorHAnsi"/>
          <w:lang w:val="hu-HU"/>
        </w:rPr>
        <w:t>2</w:t>
      </w:r>
      <w:r w:rsidRPr="00AF2FFA">
        <w:rPr>
          <w:rFonts w:asciiTheme="minorHAnsi" w:hAnsiTheme="minorHAnsi"/>
        </w:rPr>
        <w:t>) bekezdés)</w:t>
      </w:r>
    </w:p>
    <w:p w14:paraId="7F01F72A" w14:textId="2F81A4C0" w:rsidR="00FF7417" w:rsidRPr="00FF7417" w:rsidRDefault="00FF7417" w:rsidP="00CA5ABA">
      <w:pPr>
        <w:pStyle w:val="Cmsor2"/>
        <w:widowControl w:val="0"/>
        <w:spacing w:after="360"/>
        <w:jc w:val="both"/>
        <w:rPr>
          <w:rFonts w:asciiTheme="minorHAnsi" w:hAnsiTheme="minorHAnsi"/>
        </w:rPr>
      </w:pPr>
      <w:r>
        <w:rPr>
          <w:rFonts w:asciiTheme="minorHAnsi" w:hAnsiTheme="minorHAnsi"/>
          <w:lang w:val="hu-HU"/>
        </w:rPr>
        <w:t>A</w:t>
      </w:r>
      <w:r w:rsidRPr="00AF2FFA">
        <w:rPr>
          <w:rFonts w:asciiTheme="minorHAnsi" w:hAnsiTheme="minorHAnsi"/>
        </w:rPr>
        <w:t>z ajánlattal kapcsolatos kiegészítő tájékoztatás</w:t>
      </w:r>
    </w:p>
    <w:p w14:paraId="49760085" w14:textId="77777777" w:rsidR="00FF7417" w:rsidRPr="00FF7417" w:rsidRDefault="00FF7417" w:rsidP="00FF7417">
      <w:pPr>
        <w:pStyle w:val="Szvegtrzs"/>
        <w:tabs>
          <w:tab w:val="clear" w:pos="5670"/>
        </w:tabs>
        <w:spacing w:after="120"/>
        <w:rPr>
          <w:rFonts w:asciiTheme="minorHAnsi" w:hAnsiTheme="minorHAnsi"/>
        </w:rPr>
      </w:pPr>
      <w:r w:rsidRPr="00FF7417">
        <w:rPr>
          <w:rFonts w:asciiTheme="minorHAnsi" w:hAnsiTheme="minorHAnsi"/>
        </w:rPr>
        <w:t xml:space="preserve">Jelen dokumentáción kívül tájékoztatást igénylő ajánlattevő, az eljárást megindító felhívásban jelzett címre küldött levélben vagy telefaxon, és egyidejűleg szerkeszthető elektronikus formátumban a </w:t>
      </w:r>
      <w:hyperlink r:id="rId9" w:history="1">
        <w:r w:rsidRPr="00FF7417">
          <w:rPr>
            <w:rStyle w:val="Hiperhivatkozs"/>
            <w:rFonts w:asciiTheme="minorHAnsi" w:hAnsiTheme="minorHAnsi"/>
            <w:lang w:val="hu-HU"/>
          </w:rPr>
          <w:t>projektbeszerzesek@oth.antsz.hu</w:t>
        </w:r>
      </w:hyperlink>
      <w:r w:rsidRPr="00FF7417">
        <w:rPr>
          <w:rFonts w:asciiTheme="minorHAnsi" w:hAnsiTheme="minorHAnsi"/>
          <w:lang w:val="hu-HU"/>
        </w:rPr>
        <w:t xml:space="preserve"> e</w:t>
      </w:r>
      <w:proofErr w:type="spellStart"/>
      <w:r w:rsidRPr="00FF7417">
        <w:rPr>
          <w:rFonts w:asciiTheme="minorHAnsi" w:hAnsiTheme="minorHAnsi"/>
        </w:rPr>
        <w:t>-mail</w:t>
      </w:r>
      <w:proofErr w:type="spellEnd"/>
      <w:r w:rsidRPr="00FF7417">
        <w:rPr>
          <w:rFonts w:asciiTheme="minorHAnsi" w:hAnsiTheme="minorHAnsi"/>
        </w:rPr>
        <w:t xml:space="preserve"> címre megküldve, az ajánlattételi határidő lejárta előtt, a Kbt. </w:t>
      </w:r>
      <w:r w:rsidRPr="00FF7417">
        <w:rPr>
          <w:rFonts w:asciiTheme="minorHAnsi" w:hAnsiTheme="minorHAnsi"/>
          <w:lang w:val="hu-HU"/>
        </w:rPr>
        <w:t>56</w:t>
      </w:r>
      <w:r w:rsidRPr="00FF7417">
        <w:rPr>
          <w:rFonts w:asciiTheme="minorHAnsi" w:hAnsiTheme="minorHAnsi"/>
        </w:rPr>
        <w:t>. § illetve a Kbt. 1</w:t>
      </w:r>
      <w:r w:rsidRPr="00FF7417">
        <w:rPr>
          <w:rFonts w:asciiTheme="minorHAnsi" w:hAnsiTheme="minorHAnsi"/>
          <w:lang w:val="hu-HU"/>
        </w:rPr>
        <w:t>14</w:t>
      </w:r>
      <w:r w:rsidRPr="00FF7417">
        <w:rPr>
          <w:rFonts w:asciiTheme="minorHAnsi" w:hAnsiTheme="minorHAnsi"/>
        </w:rPr>
        <w:t>. § (</w:t>
      </w:r>
      <w:r w:rsidRPr="00FF7417">
        <w:rPr>
          <w:rFonts w:asciiTheme="minorHAnsi" w:hAnsiTheme="minorHAnsi"/>
          <w:lang w:val="hu-HU"/>
        </w:rPr>
        <w:t>6</w:t>
      </w:r>
      <w:r w:rsidRPr="00FF7417">
        <w:rPr>
          <w:rFonts w:asciiTheme="minorHAnsi" w:hAnsiTheme="minorHAnsi"/>
        </w:rPr>
        <w:t>) bekezdésében foglaltak szerint, írásban fordulhat az eljárást megindító felhívásban és a dokumentációban foglaltakkal kapcsolatban kiegészítő információért</w:t>
      </w:r>
      <w:r>
        <w:rPr>
          <w:rFonts w:asciiTheme="minorHAnsi" w:hAnsiTheme="minorHAnsi"/>
          <w:lang w:val="hu-HU"/>
        </w:rPr>
        <w:t xml:space="preserve">, </w:t>
      </w:r>
      <w:r w:rsidRPr="00FF7417">
        <w:rPr>
          <w:rFonts w:asciiTheme="minorHAnsi" w:hAnsiTheme="minorHAnsi"/>
        </w:rPr>
        <w:t>az ajánlattételi határidő lejárta előtt ésszerű időben. Ajánlatkérő a Kbt. 1</w:t>
      </w:r>
      <w:r w:rsidRPr="00FF7417">
        <w:rPr>
          <w:rFonts w:asciiTheme="minorHAnsi" w:hAnsiTheme="minorHAnsi"/>
          <w:lang w:val="hu-HU"/>
        </w:rPr>
        <w:t>14</w:t>
      </w:r>
      <w:r w:rsidRPr="00FF7417">
        <w:rPr>
          <w:rFonts w:asciiTheme="minorHAnsi" w:hAnsiTheme="minorHAnsi"/>
        </w:rPr>
        <w:t>. § (</w:t>
      </w:r>
      <w:r w:rsidRPr="00FF7417">
        <w:rPr>
          <w:rFonts w:asciiTheme="minorHAnsi" w:hAnsiTheme="minorHAnsi"/>
          <w:lang w:val="hu-HU"/>
        </w:rPr>
        <w:t>6</w:t>
      </w:r>
      <w:r w:rsidRPr="00FF7417">
        <w:rPr>
          <w:rFonts w:asciiTheme="minorHAnsi" w:hAnsiTheme="minorHAnsi"/>
        </w:rPr>
        <w:t xml:space="preserve">) bekezdése szerinti ésszerű határidőben történő válaszadást az ajánlattételi határidő lejártától visszafelé számított 2. munkanapban, míg a kérdések feltételére nyitva álló határidőt az ajánlattételi határidőtől visszafelé számított 3. munkanapban határozza meg. A kiegészítő tájékoztatást az ajánlattételi határidő lejárta előtt, a Kbt. </w:t>
      </w:r>
      <w:r w:rsidRPr="00FF7417">
        <w:rPr>
          <w:rFonts w:asciiTheme="minorHAnsi" w:hAnsiTheme="minorHAnsi"/>
          <w:lang w:val="hu-HU"/>
        </w:rPr>
        <w:t>56</w:t>
      </w:r>
      <w:r w:rsidRPr="00FF7417">
        <w:rPr>
          <w:rFonts w:asciiTheme="minorHAnsi" w:hAnsiTheme="minorHAnsi"/>
        </w:rPr>
        <w:t>. § illetve a Kbt. 1</w:t>
      </w:r>
      <w:r w:rsidRPr="00FF7417">
        <w:rPr>
          <w:rFonts w:asciiTheme="minorHAnsi" w:hAnsiTheme="minorHAnsi"/>
          <w:lang w:val="hu-HU"/>
        </w:rPr>
        <w:t>14</w:t>
      </w:r>
      <w:r w:rsidRPr="00FF7417">
        <w:rPr>
          <w:rFonts w:asciiTheme="minorHAnsi" w:hAnsiTheme="minorHAnsi"/>
        </w:rPr>
        <w:t>. § (</w:t>
      </w:r>
      <w:r w:rsidRPr="00FF7417">
        <w:rPr>
          <w:rFonts w:asciiTheme="minorHAnsi" w:hAnsiTheme="minorHAnsi"/>
          <w:lang w:val="hu-HU"/>
        </w:rPr>
        <w:t>6</w:t>
      </w:r>
      <w:r w:rsidRPr="00FF7417">
        <w:rPr>
          <w:rFonts w:asciiTheme="minorHAnsi" w:hAnsiTheme="minorHAnsi"/>
        </w:rPr>
        <w:t>) bekezdésében meghatározottak szerint kell megadni. A tájékoztatás nem eredményezheti az eljárást megindító felhívásban és a dokumentációban foglaltak módosítását.</w:t>
      </w:r>
    </w:p>
    <w:p w14:paraId="4AF03C8C" w14:textId="11F0C18C" w:rsidR="00CA5ABA" w:rsidRPr="00AF2FFA" w:rsidRDefault="00C11B30" w:rsidP="00CA5ABA">
      <w:pPr>
        <w:pStyle w:val="Cmsor2"/>
        <w:widowControl w:val="0"/>
        <w:spacing w:after="360"/>
        <w:jc w:val="both"/>
        <w:rPr>
          <w:rFonts w:asciiTheme="minorHAnsi" w:hAnsiTheme="minorHAnsi"/>
        </w:rPr>
      </w:pPr>
      <w:r>
        <w:rPr>
          <w:rFonts w:asciiTheme="minorHAnsi" w:hAnsiTheme="minorHAnsi"/>
          <w:lang w:val="hu-HU"/>
        </w:rPr>
        <w:t>Ajánlati ár</w:t>
      </w:r>
      <w:r w:rsidR="00CA5ABA" w:rsidRPr="00AF2FFA">
        <w:rPr>
          <w:rFonts w:asciiTheme="minorHAnsi" w:hAnsiTheme="minorHAnsi"/>
        </w:rPr>
        <w:t xml:space="preserve"> megadása</w:t>
      </w:r>
    </w:p>
    <w:p w14:paraId="7D4FA1AB" w14:textId="409EEE41" w:rsidR="00CA5ABA" w:rsidRPr="00AF2FFA" w:rsidRDefault="00CA5ABA" w:rsidP="00336876">
      <w:pPr>
        <w:pStyle w:val="Szvegtrzs"/>
        <w:numPr>
          <w:ilvl w:val="2"/>
          <w:numId w:val="6"/>
        </w:numPr>
        <w:tabs>
          <w:tab w:val="clear" w:pos="5670"/>
        </w:tabs>
        <w:spacing w:after="120"/>
        <w:rPr>
          <w:rFonts w:asciiTheme="minorHAnsi" w:hAnsiTheme="minorHAnsi"/>
        </w:rPr>
      </w:pPr>
      <w:r w:rsidRPr="00AF2FFA">
        <w:rPr>
          <w:rFonts w:asciiTheme="minorHAnsi" w:hAnsiTheme="minorHAnsi"/>
        </w:rPr>
        <w:t>Az ajánlattevőnek az ajánlati árat</w:t>
      </w:r>
      <w:r w:rsidR="00FF7417">
        <w:rPr>
          <w:rFonts w:asciiTheme="minorHAnsi" w:hAnsiTheme="minorHAnsi"/>
          <w:lang w:val="hu-HU"/>
        </w:rPr>
        <w:t xml:space="preserve"> (</w:t>
      </w:r>
      <w:r w:rsidR="00AE4287">
        <w:rPr>
          <w:rFonts w:asciiTheme="minorHAnsi" w:hAnsiTheme="minorHAnsi"/>
          <w:lang w:val="hu-HU"/>
        </w:rPr>
        <w:t xml:space="preserve">maximált </w:t>
      </w:r>
      <w:r w:rsidR="00FF7417">
        <w:rPr>
          <w:rFonts w:asciiTheme="minorHAnsi" w:hAnsiTheme="minorHAnsi"/>
          <w:lang w:val="hu-HU"/>
        </w:rPr>
        <w:t>vállalkozási díjat)</w:t>
      </w:r>
      <w:r w:rsidRPr="00AF2FFA">
        <w:rPr>
          <w:rFonts w:asciiTheme="minorHAnsi" w:hAnsiTheme="minorHAnsi"/>
        </w:rPr>
        <w:t xml:space="preserve"> </w:t>
      </w:r>
      <w:r w:rsidR="00FF7417">
        <w:rPr>
          <w:rFonts w:asciiTheme="minorHAnsi" w:hAnsiTheme="minorHAnsi"/>
          <w:lang w:val="hu-HU"/>
        </w:rPr>
        <w:t xml:space="preserve">magyar Forintban (HUF) egy összegben kell megadni </w:t>
      </w:r>
      <w:r w:rsidRPr="00AF2FFA">
        <w:rPr>
          <w:rFonts w:asciiTheme="minorHAnsi" w:hAnsiTheme="minorHAnsi"/>
        </w:rPr>
        <w:t>a</w:t>
      </w:r>
      <w:r w:rsidR="00771A1E" w:rsidRPr="00AF2FFA">
        <w:rPr>
          <w:rFonts w:asciiTheme="minorHAnsi" w:hAnsiTheme="minorHAnsi"/>
          <w:lang w:val="hu-HU"/>
        </w:rPr>
        <w:t xml:space="preserve"> </w:t>
      </w:r>
      <w:r w:rsidR="00FF7417">
        <w:rPr>
          <w:rFonts w:asciiTheme="minorHAnsi" w:hAnsiTheme="minorHAnsi"/>
          <w:lang w:val="hu-HU"/>
        </w:rPr>
        <w:t>2</w:t>
      </w:r>
      <w:r w:rsidR="00771A1E" w:rsidRPr="00AF2FFA">
        <w:rPr>
          <w:rFonts w:asciiTheme="minorHAnsi" w:hAnsiTheme="minorHAnsi"/>
          <w:lang w:val="hu-HU"/>
        </w:rPr>
        <w:t>.</w:t>
      </w:r>
      <w:r w:rsidRPr="00AF2FFA">
        <w:rPr>
          <w:rFonts w:asciiTheme="minorHAnsi" w:hAnsiTheme="minorHAnsi"/>
        </w:rPr>
        <w:t xml:space="preserve"> számú mellékletben </w:t>
      </w:r>
      <w:r w:rsidR="00FF7417">
        <w:rPr>
          <w:rFonts w:asciiTheme="minorHAnsi" w:hAnsiTheme="minorHAnsi"/>
          <w:lang w:val="hu-HU"/>
        </w:rPr>
        <w:t xml:space="preserve">(felolvasólapon) </w:t>
      </w:r>
      <w:r w:rsidRPr="00AF2FFA">
        <w:rPr>
          <w:rFonts w:asciiTheme="minorHAnsi" w:hAnsiTheme="minorHAnsi"/>
        </w:rPr>
        <w:t>megadott formában.</w:t>
      </w:r>
    </w:p>
    <w:p w14:paraId="72FA2304" w14:textId="34E4655A" w:rsidR="00CA5ABA" w:rsidRPr="00734657" w:rsidRDefault="00734657" w:rsidP="00336876">
      <w:pPr>
        <w:pStyle w:val="Szvegtrzs"/>
        <w:numPr>
          <w:ilvl w:val="2"/>
          <w:numId w:val="6"/>
        </w:numPr>
        <w:tabs>
          <w:tab w:val="clear" w:pos="5670"/>
        </w:tabs>
        <w:spacing w:after="120"/>
        <w:rPr>
          <w:rFonts w:asciiTheme="minorHAnsi" w:hAnsiTheme="minorHAnsi"/>
        </w:rPr>
      </w:pPr>
      <w:r>
        <w:rPr>
          <w:rFonts w:asciiTheme="minorHAnsi" w:hAnsiTheme="minorHAnsi"/>
        </w:rPr>
        <w:t>A</w:t>
      </w:r>
      <w:r>
        <w:rPr>
          <w:rFonts w:asciiTheme="minorHAnsi" w:hAnsiTheme="minorHAnsi"/>
          <w:lang w:val="hu-HU"/>
        </w:rPr>
        <w:t xml:space="preserve"> felolvasólapon megadott mindösszesen </w:t>
      </w:r>
      <w:r w:rsidR="00FF7417" w:rsidRPr="00AF2FFA">
        <w:rPr>
          <w:rFonts w:asciiTheme="minorHAnsi" w:hAnsiTheme="minorHAnsi"/>
        </w:rPr>
        <w:t>ajánlati ár</w:t>
      </w:r>
      <w:r>
        <w:rPr>
          <w:rFonts w:asciiTheme="minorHAnsi" w:hAnsiTheme="minorHAnsi"/>
          <w:lang w:val="hu-HU"/>
        </w:rPr>
        <w:t xml:space="preserve">nak </w:t>
      </w:r>
      <w:r w:rsidRPr="00AF2FFA">
        <w:rPr>
          <w:rFonts w:asciiTheme="minorHAnsi" w:hAnsiTheme="minorHAnsi"/>
        </w:rPr>
        <w:t xml:space="preserve">tartalmaznia kell </w:t>
      </w:r>
      <w:r w:rsidRPr="00AF2FFA">
        <w:rPr>
          <w:rFonts w:asciiTheme="minorHAnsi" w:hAnsiTheme="minorHAnsi"/>
          <w:lang w:val="hu-HU"/>
        </w:rPr>
        <w:t xml:space="preserve">a beszerzés tárgya szerinti </w:t>
      </w:r>
      <w:r w:rsidRPr="00501721">
        <w:rPr>
          <w:rFonts w:asciiTheme="minorHAnsi" w:hAnsiTheme="minorHAnsi"/>
        </w:rPr>
        <w:t>valamennyi tervezetten megvalósítandó rendezvény</w:t>
      </w:r>
      <w:r>
        <w:rPr>
          <w:rFonts w:asciiTheme="minorHAnsi" w:hAnsiTheme="minorHAnsi"/>
          <w:lang w:val="hu-HU"/>
        </w:rPr>
        <w:t xml:space="preserve">re vonatkozóan, a műszaki leírásban meghatározott </w:t>
      </w:r>
      <w:r w:rsidRPr="00501721">
        <w:rPr>
          <w:rFonts w:asciiTheme="minorHAnsi" w:hAnsiTheme="minorHAnsi"/>
        </w:rPr>
        <w:t>maximális résztvevői létszámmal kalkulált</w:t>
      </w:r>
      <w:r>
        <w:rPr>
          <w:rFonts w:asciiTheme="minorHAnsi" w:hAnsiTheme="minorHAnsi"/>
          <w:lang w:val="hu-HU"/>
        </w:rPr>
        <w:t xml:space="preserve">an, a műszaki leírásban </w:t>
      </w:r>
      <w:r>
        <w:rPr>
          <w:rFonts w:asciiTheme="minorHAnsi" w:hAnsiTheme="minorHAnsi"/>
          <w:lang w:val="hu-HU"/>
        </w:rPr>
        <w:lastRenderedPageBreak/>
        <w:t>meghatározott valamennyi ellátandó feladat</w:t>
      </w:r>
      <w:r w:rsidRPr="00501721">
        <w:rPr>
          <w:rFonts w:asciiTheme="minorHAnsi" w:hAnsiTheme="minorHAnsi"/>
        </w:rPr>
        <w:t xml:space="preserve"> </w:t>
      </w:r>
      <w:r>
        <w:rPr>
          <w:rFonts w:asciiTheme="minorHAnsi" w:hAnsiTheme="minorHAnsi"/>
          <w:lang w:val="hu-HU"/>
        </w:rPr>
        <w:t xml:space="preserve">elvégzésével </w:t>
      </w:r>
      <w:r w:rsidR="00CA5ABA" w:rsidRPr="00AF2FFA">
        <w:rPr>
          <w:rFonts w:asciiTheme="minorHAnsi" w:hAnsiTheme="minorHAnsi"/>
        </w:rPr>
        <w:t>kapcsol</w:t>
      </w:r>
      <w:r w:rsidR="00FF7417">
        <w:rPr>
          <w:rFonts w:asciiTheme="minorHAnsi" w:hAnsiTheme="minorHAnsi"/>
          <w:lang w:val="hu-HU"/>
        </w:rPr>
        <w:t>atban felmerülő</w:t>
      </w:r>
      <w:r w:rsidR="00CA5ABA" w:rsidRPr="00AF2FFA">
        <w:rPr>
          <w:rFonts w:asciiTheme="minorHAnsi" w:hAnsiTheme="minorHAnsi"/>
        </w:rPr>
        <w:t xml:space="preserve"> összes költséget.</w:t>
      </w:r>
      <w:r>
        <w:rPr>
          <w:rFonts w:asciiTheme="minorHAnsi" w:hAnsiTheme="minorHAnsi"/>
          <w:lang w:val="hu-HU"/>
        </w:rPr>
        <w:t xml:space="preserve"> A nyertes ajánlattevő által megadott mindösszesen ajánlati </w:t>
      </w:r>
      <w:r w:rsidR="00830A4B">
        <w:rPr>
          <w:rFonts w:asciiTheme="minorHAnsi" w:hAnsiTheme="minorHAnsi"/>
          <w:lang w:val="hu-HU"/>
        </w:rPr>
        <w:t xml:space="preserve">ár </w:t>
      </w:r>
      <w:r>
        <w:rPr>
          <w:rFonts w:asciiTheme="minorHAnsi" w:hAnsiTheme="minorHAnsi"/>
          <w:lang w:val="hu-HU"/>
        </w:rPr>
        <w:t xml:space="preserve">képezi </w:t>
      </w:r>
      <w:r w:rsidR="00830A4B">
        <w:rPr>
          <w:rFonts w:asciiTheme="minorHAnsi" w:hAnsiTheme="minorHAnsi"/>
          <w:lang w:val="hu-HU"/>
        </w:rPr>
        <w:t>a közbeszerz</w:t>
      </w:r>
      <w:r w:rsidR="00830A4B">
        <w:rPr>
          <w:rFonts w:asciiTheme="minorHAnsi" w:hAnsiTheme="minorHAnsi"/>
          <w:lang w:val="hu-HU"/>
        </w:rPr>
        <w:t>é</w:t>
      </w:r>
      <w:r w:rsidR="00830A4B">
        <w:rPr>
          <w:rFonts w:asciiTheme="minorHAnsi" w:hAnsiTheme="minorHAnsi"/>
          <w:lang w:val="hu-HU"/>
        </w:rPr>
        <w:t>si eljárás eredményeként megkötésre kerülő vállalkozási keretszerződés keretösszegét.</w:t>
      </w:r>
    </w:p>
    <w:p w14:paraId="64B2CA93" w14:textId="5458CEAA" w:rsidR="00830A4B" w:rsidRPr="00830A4B" w:rsidRDefault="00734657" w:rsidP="00336876">
      <w:pPr>
        <w:pStyle w:val="Szvegtrzs"/>
        <w:numPr>
          <w:ilvl w:val="2"/>
          <w:numId w:val="6"/>
        </w:numPr>
        <w:tabs>
          <w:tab w:val="clear" w:pos="5670"/>
        </w:tabs>
        <w:spacing w:after="120"/>
        <w:rPr>
          <w:rFonts w:asciiTheme="minorHAnsi" w:hAnsiTheme="minorHAnsi"/>
        </w:rPr>
      </w:pPr>
      <w:r w:rsidRPr="001422DF">
        <w:rPr>
          <w:rFonts w:asciiTheme="minorHAnsi" w:hAnsiTheme="minorHAnsi"/>
        </w:rPr>
        <w:t>A</w:t>
      </w:r>
      <w:r w:rsidR="00830A4B">
        <w:rPr>
          <w:rFonts w:asciiTheme="minorHAnsi" w:hAnsiTheme="minorHAnsi"/>
          <w:lang w:val="hu-HU"/>
        </w:rPr>
        <w:t xml:space="preserve">jánlatkérő a jelen dokumentáció 3. számú mellékletében meghatározott formában részletes kereskedelmi ajánlat benyújtását </w:t>
      </w:r>
      <w:r w:rsidR="00AE4287">
        <w:rPr>
          <w:rFonts w:asciiTheme="minorHAnsi" w:hAnsiTheme="minorHAnsi"/>
          <w:lang w:val="hu-HU"/>
        </w:rPr>
        <w:t>is elő</w:t>
      </w:r>
      <w:r w:rsidR="00830A4B">
        <w:rPr>
          <w:rFonts w:asciiTheme="minorHAnsi" w:hAnsiTheme="minorHAnsi"/>
          <w:lang w:val="hu-HU"/>
        </w:rPr>
        <w:t>írja, melynek keretében az ajánlattevő köteles meghatározni az e</w:t>
      </w:r>
      <w:r w:rsidR="00B90C78">
        <w:rPr>
          <w:rFonts w:asciiTheme="minorHAnsi" w:hAnsiTheme="minorHAnsi"/>
          <w:lang w:val="hu-HU"/>
        </w:rPr>
        <w:t xml:space="preserve">gyes – a műszaki leírás III. </w:t>
      </w:r>
      <w:proofErr w:type="gramStart"/>
      <w:r w:rsidR="00B90C78">
        <w:rPr>
          <w:rFonts w:asciiTheme="minorHAnsi" w:hAnsiTheme="minorHAnsi"/>
          <w:lang w:val="hu-HU"/>
        </w:rPr>
        <w:t>A-H</w:t>
      </w:r>
      <w:proofErr w:type="gramEnd"/>
      <w:r w:rsidR="00830A4B">
        <w:rPr>
          <w:rFonts w:asciiTheme="minorHAnsi" w:hAnsiTheme="minorHAnsi"/>
          <w:lang w:val="hu-HU"/>
        </w:rPr>
        <w:t>. pontjaiban meghatározott – szolgáltatáscs</w:t>
      </w:r>
      <w:r w:rsidR="00830A4B">
        <w:rPr>
          <w:rFonts w:asciiTheme="minorHAnsi" w:hAnsiTheme="minorHAnsi"/>
          <w:lang w:val="hu-HU"/>
        </w:rPr>
        <w:t>o</w:t>
      </w:r>
      <w:r w:rsidR="00830A4B">
        <w:rPr>
          <w:rFonts w:asciiTheme="minorHAnsi" w:hAnsiTheme="minorHAnsi"/>
          <w:lang w:val="hu-HU"/>
        </w:rPr>
        <w:t>portok egységárát</w:t>
      </w:r>
      <w:r w:rsidR="00EF3378">
        <w:rPr>
          <w:rFonts w:asciiTheme="minorHAnsi" w:hAnsiTheme="minorHAnsi"/>
          <w:lang w:val="hu-HU"/>
        </w:rPr>
        <w:t>, illetve a rendezvénytípusonkénti ajánlati árakat</w:t>
      </w:r>
      <w:r w:rsidR="00830A4B">
        <w:rPr>
          <w:rFonts w:asciiTheme="minorHAnsi" w:hAnsiTheme="minorHAnsi"/>
          <w:lang w:val="hu-HU"/>
        </w:rPr>
        <w:t xml:space="preserve"> a 3. számú melléklet sz</w:t>
      </w:r>
      <w:r w:rsidR="00830A4B">
        <w:rPr>
          <w:rFonts w:asciiTheme="minorHAnsi" w:hAnsiTheme="minorHAnsi"/>
          <w:lang w:val="hu-HU"/>
        </w:rPr>
        <w:t>e</w:t>
      </w:r>
      <w:r w:rsidR="00830A4B">
        <w:rPr>
          <w:rFonts w:asciiTheme="minorHAnsi" w:hAnsiTheme="minorHAnsi"/>
          <w:lang w:val="hu-HU"/>
        </w:rPr>
        <w:t>rinti</w:t>
      </w:r>
      <w:r w:rsidR="00F42DDC">
        <w:rPr>
          <w:rFonts w:asciiTheme="minorHAnsi" w:hAnsiTheme="minorHAnsi"/>
          <w:lang w:val="hu-HU"/>
        </w:rPr>
        <w:t xml:space="preserve"> táblázatok</w:t>
      </w:r>
      <w:r w:rsidR="00830A4B">
        <w:rPr>
          <w:rFonts w:asciiTheme="minorHAnsi" w:hAnsiTheme="minorHAnsi"/>
          <w:lang w:val="hu-HU"/>
        </w:rPr>
        <w:t xml:space="preserve"> formá</w:t>
      </w:r>
      <w:r w:rsidR="00F42DDC">
        <w:rPr>
          <w:rFonts w:asciiTheme="minorHAnsi" w:hAnsiTheme="minorHAnsi"/>
          <w:lang w:val="hu-HU"/>
        </w:rPr>
        <w:t>já</w:t>
      </w:r>
      <w:r w:rsidR="00830A4B">
        <w:rPr>
          <w:rFonts w:asciiTheme="minorHAnsi" w:hAnsiTheme="minorHAnsi"/>
          <w:lang w:val="hu-HU"/>
        </w:rPr>
        <w:t>ban</w:t>
      </w:r>
      <w:r w:rsidR="00B90C78">
        <w:rPr>
          <w:rFonts w:asciiTheme="minorHAnsi" w:hAnsiTheme="minorHAnsi"/>
          <w:lang w:val="hu-HU"/>
        </w:rPr>
        <w:t>.</w:t>
      </w:r>
      <w:r w:rsidR="00830A4B">
        <w:rPr>
          <w:rFonts w:asciiTheme="minorHAnsi" w:hAnsiTheme="minorHAnsi"/>
          <w:lang w:val="hu-HU"/>
        </w:rPr>
        <w:t xml:space="preserve"> </w:t>
      </w:r>
    </w:p>
    <w:p w14:paraId="63E9ADBC" w14:textId="6379019C" w:rsidR="00F3065E" w:rsidRDefault="00130111" w:rsidP="00EF3378">
      <w:pPr>
        <w:pStyle w:val="Szvegtrzs"/>
        <w:numPr>
          <w:ilvl w:val="2"/>
          <w:numId w:val="6"/>
        </w:numPr>
        <w:tabs>
          <w:tab w:val="clear" w:pos="5670"/>
        </w:tabs>
        <w:spacing w:after="120"/>
        <w:rPr>
          <w:rFonts w:asciiTheme="minorHAnsi" w:hAnsiTheme="minorHAnsi"/>
        </w:rPr>
      </w:pPr>
      <w:r w:rsidRPr="00C24494">
        <w:rPr>
          <w:rFonts w:asciiTheme="minorHAnsi" w:hAnsiTheme="minorHAnsi"/>
        </w:rPr>
        <w:t>A</w:t>
      </w:r>
      <w:r w:rsidRPr="001422DF">
        <w:rPr>
          <w:rFonts w:asciiTheme="minorHAnsi" w:hAnsiTheme="minorHAnsi"/>
        </w:rPr>
        <w:t xml:space="preserve"> Rendezvényszervező a </w:t>
      </w:r>
      <w:r>
        <w:rPr>
          <w:rFonts w:asciiTheme="minorHAnsi" w:hAnsiTheme="minorHAnsi"/>
        </w:rPr>
        <w:t>jelen közbeszerzési eljárás eredményeként megkötésre kerülő keret</w:t>
      </w:r>
      <w:r w:rsidRPr="001422DF">
        <w:rPr>
          <w:rFonts w:asciiTheme="minorHAnsi" w:hAnsiTheme="minorHAnsi"/>
        </w:rPr>
        <w:t>szerződés keretében lebonyolított rendezvények tekintetében kizárólag az ajánlatában megadott, és a szerződésben rögzített egységárakat jogosult a Megrendelőnek felszámolni, függetlenül attól, hogy a Megrendelő egy adott rendezvény helyszínére vonatkozóan melyik opcionálisan felajánlott helyszínt fogadja el.</w:t>
      </w:r>
    </w:p>
    <w:p w14:paraId="64F6CC6F" w14:textId="77777777" w:rsidR="00586C70" w:rsidRPr="00586C70" w:rsidRDefault="00586C70" w:rsidP="00586C70">
      <w:pPr>
        <w:pStyle w:val="Listaszerbekezds"/>
        <w:ind w:left="720"/>
        <w:contextualSpacing/>
        <w:jc w:val="both"/>
        <w:rPr>
          <w:rFonts w:asciiTheme="minorHAnsi" w:hAnsiTheme="minorHAnsi"/>
        </w:rPr>
      </w:pPr>
    </w:p>
    <w:p w14:paraId="343FAF6A" w14:textId="00F01C14" w:rsidR="00586C70" w:rsidRPr="00586C70" w:rsidRDefault="00586C70" w:rsidP="00586C70">
      <w:pPr>
        <w:pStyle w:val="Szvegtrzs"/>
        <w:tabs>
          <w:tab w:val="clear" w:pos="5670"/>
        </w:tabs>
        <w:spacing w:after="120"/>
        <w:rPr>
          <w:rFonts w:asciiTheme="minorHAnsi" w:hAnsiTheme="minorHAnsi"/>
          <w:lang w:val="hu-HU"/>
        </w:rPr>
      </w:pPr>
      <w:r>
        <w:rPr>
          <w:rFonts w:asciiTheme="minorHAnsi" w:hAnsiTheme="minorHAnsi"/>
          <w:lang w:val="hu-HU"/>
        </w:rPr>
        <w:t>Ajánlatkérő az ajánlat elektronikus adathordozón (CD-n/DVD) benyújtott példányával együtt a részletes kereskedelmi ajánlat</w:t>
      </w:r>
      <w:r w:rsidR="00EF3378">
        <w:rPr>
          <w:rFonts w:asciiTheme="minorHAnsi" w:hAnsiTheme="minorHAnsi"/>
          <w:lang w:val="hu-HU"/>
        </w:rPr>
        <w:t xml:space="preserve">ot képező, kitöltött 3. számú melléklet szerinti </w:t>
      </w:r>
      <w:r>
        <w:rPr>
          <w:rFonts w:asciiTheme="minorHAnsi" w:hAnsiTheme="minorHAnsi"/>
          <w:lang w:val="hu-HU"/>
        </w:rPr>
        <w:t>táblázato</w:t>
      </w:r>
      <w:r w:rsidR="00EF3378">
        <w:rPr>
          <w:rFonts w:asciiTheme="minorHAnsi" w:hAnsiTheme="minorHAnsi"/>
          <w:lang w:val="hu-HU"/>
        </w:rPr>
        <w:t>ka</w:t>
      </w:r>
      <w:r>
        <w:rPr>
          <w:rFonts w:asciiTheme="minorHAnsi" w:hAnsiTheme="minorHAnsi"/>
          <w:lang w:val="hu-HU"/>
        </w:rPr>
        <w:t>t E</w:t>
      </w:r>
      <w:r>
        <w:rPr>
          <w:rFonts w:asciiTheme="minorHAnsi" w:hAnsiTheme="minorHAnsi"/>
          <w:lang w:val="hu-HU"/>
        </w:rPr>
        <w:t>x</w:t>
      </w:r>
      <w:r>
        <w:rPr>
          <w:rFonts w:asciiTheme="minorHAnsi" w:hAnsiTheme="minorHAnsi"/>
          <w:lang w:val="hu-HU"/>
        </w:rPr>
        <w:t xml:space="preserve">cel formátumban is kéri becsatolni. </w:t>
      </w:r>
    </w:p>
    <w:p w14:paraId="011E4113" w14:textId="77777777" w:rsidR="00CA5ABA" w:rsidRPr="00AF2FFA" w:rsidRDefault="00CA5ABA" w:rsidP="00CA5ABA">
      <w:pPr>
        <w:pStyle w:val="Cmsor2"/>
        <w:widowControl w:val="0"/>
        <w:spacing w:after="360"/>
        <w:jc w:val="both"/>
        <w:rPr>
          <w:rFonts w:asciiTheme="minorHAnsi" w:hAnsiTheme="minorHAnsi"/>
        </w:rPr>
      </w:pPr>
      <w:bookmarkStart w:id="18" w:name="_Toc322369882"/>
      <w:bookmarkStart w:id="19" w:name="_Toc322369930"/>
      <w:bookmarkStart w:id="20" w:name="_Toc322371050"/>
      <w:bookmarkStart w:id="21" w:name="_Toc322371074"/>
      <w:bookmarkStart w:id="22" w:name="_Toc89142973"/>
      <w:bookmarkEnd w:id="18"/>
      <w:bookmarkEnd w:id="19"/>
      <w:bookmarkEnd w:id="20"/>
      <w:bookmarkEnd w:id="21"/>
      <w:r w:rsidRPr="00AF2FFA">
        <w:rPr>
          <w:rFonts w:asciiTheme="minorHAnsi" w:hAnsiTheme="minorHAnsi"/>
        </w:rPr>
        <w:t>Az ajánlat összeállítása</w:t>
      </w:r>
    </w:p>
    <w:p w14:paraId="00B329AF" w14:textId="77777777" w:rsidR="00CA5ABA" w:rsidRPr="00AF2FFA" w:rsidRDefault="00CA5ABA" w:rsidP="00CA5ABA">
      <w:pPr>
        <w:spacing w:before="100" w:beforeAutospacing="1" w:after="100" w:afterAutospacing="1"/>
        <w:rPr>
          <w:rFonts w:asciiTheme="minorHAnsi" w:hAnsiTheme="minorHAnsi"/>
        </w:rPr>
      </w:pPr>
      <w:r w:rsidRPr="00AF2FFA">
        <w:rPr>
          <w:rFonts w:asciiTheme="minorHAnsi" w:hAnsiTheme="minorHAnsi"/>
        </w:rPr>
        <w:t>Ajánlatkérő kéri az ajánlattevőket, hogy az ajánlat összeállítása során legyenek figyelemmel a kért nyilatkozatok és igazolások alábbiak szerinti sorrendjére!</w:t>
      </w:r>
    </w:p>
    <w:p w14:paraId="7452BF64" w14:textId="77777777" w:rsidR="00CA5ABA" w:rsidRPr="00AF2FFA" w:rsidRDefault="00CA5ABA" w:rsidP="00CA5ABA">
      <w:pPr>
        <w:pStyle w:val="Szvegtrzs"/>
        <w:rPr>
          <w:rFonts w:asciiTheme="minorHAnsi" w:hAnsiTheme="minorHAnsi"/>
          <w:b/>
          <w:lang w:val="hu-HU"/>
        </w:rPr>
      </w:pPr>
      <w:r w:rsidRPr="00AF2FFA">
        <w:rPr>
          <w:rFonts w:asciiTheme="minorHAnsi" w:hAnsiTheme="minorHAnsi"/>
          <w:b/>
        </w:rPr>
        <w:t>Az alábbiakban jelezzük a benyújtandó igazolások, nyilatkozatok jegyzékét.</w:t>
      </w:r>
    </w:p>
    <w:p w14:paraId="07DE387E" w14:textId="77777777" w:rsidR="00BD0515" w:rsidRPr="00AF2FFA" w:rsidRDefault="00BD0515" w:rsidP="00CA5ABA">
      <w:pPr>
        <w:pStyle w:val="Szvegtrzs"/>
        <w:rPr>
          <w:rFonts w:asciiTheme="minorHAnsi" w:hAnsiTheme="minorHAnsi"/>
          <w:b/>
          <w:lang w:val="hu-HU"/>
        </w:rPr>
      </w:pPr>
    </w:p>
    <w:p w14:paraId="7329F138" w14:textId="5FF36F64" w:rsidR="00BD0515" w:rsidRDefault="00BD0515" w:rsidP="00BD0515">
      <w:pPr>
        <w:pStyle w:val="LO-Normal"/>
        <w:jc w:val="both"/>
        <w:rPr>
          <w:rFonts w:asciiTheme="minorHAnsi" w:hAnsiTheme="minorHAnsi" w:cs="Times New Roman"/>
          <w:b/>
          <w:bCs/>
          <w:sz w:val="24"/>
          <w:szCs w:val="24"/>
          <w:u w:val="single"/>
        </w:rPr>
      </w:pPr>
      <w:r w:rsidRPr="00AF2FFA">
        <w:rPr>
          <w:rFonts w:asciiTheme="minorHAnsi" w:hAnsiTheme="minorHAnsi" w:cs="Times New Roman"/>
          <w:b/>
          <w:bCs/>
          <w:sz w:val="24"/>
          <w:szCs w:val="24"/>
          <w:u w:val="single"/>
        </w:rPr>
        <w:t>Az ajánlatokhoz a következő dokumentumokat, iratokat, nyilatkozatokat kérjük becsatolni:</w:t>
      </w:r>
    </w:p>
    <w:p w14:paraId="5C3DDF1D" w14:textId="77777777" w:rsidR="00C11B30" w:rsidRPr="00AF2FFA" w:rsidRDefault="00C11B30" w:rsidP="00BD0515">
      <w:pPr>
        <w:pStyle w:val="LO-Normal"/>
        <w:jc w:val="both"/>
        <w:rPr>
          <w:rFonts w:asciiTheme="minorHAnsi" w:hAnsiTheme="minorHAnsi" w:cs="Times New Roman"/>
          <w:sz w:val="24"/>
          <w:szCs w:val="24"/>
        </w:rPr>
      </w:pPr>
    </w:p>
    <w:tbl>
      <w:tblPr>
        <w:tblW w:w="9180" w:type="dxa"/>
        <w:tblInd w:w="108" w:type="dxa"/>
        <w:tblLayout w:type="fixed"/>
        <w:tblLook w:val="0000" w:firstRow="0" w:lastRow="0" w:firstColumn="0" w:lastColumn="0" w:noHBand="0" w:noVBand="0"/>
      </w:tblPr>
      <w:tblGrid>
        <w:gridCol w:w="817"/>
        <w:gridCol w:w="7938"/>
        <w:gridCol w:w="425"/>
      </w:tblGrid>
      <w:tr w:rsidR="007D556B" w:rsidRPr="00AF2FFA" w14:paraId="4D3C0067" w14:textId="77777777" w:rsidTr="002A189E">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Pr>
          <w:p w14:paraId="2B17DB12" w14:textId="77777777" w:rsidR="007D556B" w:rsidRPr="00AF2FFA" w:rsidRDefault="007D556B" w:rsidP="00336876">
            <w:pPr>
              <w:pStyle w:val="LO-Normal"/>
              <w:widowControl/>
              <w:jc w:val="center"/>
              <w:rPr>
                <w:rFonts w:asciiTheme="minorHAnsi" w:hAnsiTheme="minorHAnsi"/>
                <w:sz w:val="24"/>
                <w:szCs w:val="24"/>
              </w:rPr>
            </w:pPr>
            <w:r w:rsidRPr="00AF2FFA">
              <w:rPr>
                <w:rFonts w:asciiTheme="minorHAnsi" w:hAnsiTheme="minorHAnsi" w:cs="Times New Roman"/>
                <w:b/>
                <w:color w:val="auto"/>
                <w:kern w:val="0"/>
                <w:sz w:val="24"/>
                <w:szCs w:val="24"/>
                <w:lang w:eastAsia="en-US"/>
              </w:rPr>
              <w:t>Az ajánlatban benyújtandó nyilatkozatok, igazolások és szerződések</w:t>
            </w:r>
          </w:p>
        </w:tc>
      </w:tr>
      <w:tr w:rsidR="007D556B" w:rsidRPr="00AF2FFA" w14:paraId="3FDBD30D" w14:textId="77777777" w:rsidTr="00B96E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1E85878" w14:textId="77777777" w:rsidR="007D556B" w:rsidRPr="00AF2FFA" w:rsidRDefault="007D556B" w:rsidP="00336876">
            <w:pPr>
              <w:pStyle w:val="LO-Normal"/>
              <w:widowControl/>
              <w:jc w:val="both"/>
              <w:rPr>
                <w:rFonts w:asciiTheme="minorHAnsi" w:hAnsiTheme="minorHAnsi"/>
                <w:sz w:val="24"/>
                <w:szCs w:val="24"/>
              </w:rPr>
            </w:pPr>
            <w:r w:rsidRPr="00AF2FFA">
              <w:rPr>
                <w:rFonts w:asciiTheme="minorHAnsi" w:hAnsiTheme="minorHAnsi" w:cs="Times New Roman"/>
                <w:color w:val="auto"/>
                <w:kern w:val="0"/>
                <w:sz w:val="24"/>
                <w:szCs w:val="24"/>
                <w:lang w:eastAsia="en-US"/>
              </w:rPr>
              <w:t>1.</w:t>
            </w:r>
          </w:p>
        </w:tc>
        <w:tc>
          <w:tcPr>
            <w:tcW w:w="7938" w:type="dxa"/>
            <w:tcBorders>
              <w:top w:val="single" w:sz="4" w:space="0" w:color="000000"/>
              <w:left w:val="single" w:sz="4" w:space="0" w:color="000000"/>
              <w:bottom w:val="single" w:sz="4" w:space="0" w:color="000000"/>
            </w:tcBorders>
            <w:shd w:val="clear" w:color="auto" w:fill="auto"/>
          </w:tcPr>
          <w:p w14:paraId="1996C066" w14:textId="77777777" w:rsidR="007D556B" w:rsidRPr="00AF2FFA" w:rsidRDefault="007D556B" w:rsidP="00336876">
            <w:pPr>
              <w:pStyle w:val="LO-Normal"/>
              <w:widowControl/>
              <w:jc w:val="both"/>
              <w:rPr>
                <w:rFonts w:asciiTheme="minorHAnsi" w:hAnsiTheme="minorHAnsi"/>
                <w:sz w:val="24"/>
                <w:szCs w:val="24"/>
              </w:rPr>
            </w:pPr>
            <w:proofErr w:type="spellStart"/>
            <w:r w:rsidRPr="00AF2FFA">
              <w:rPr>
                <w:rStyle w:val="Bekezdsalapbettpusa1"/>
                <w:rFonts w:asciiTheme="minorHAnsi" w:hAnsiTheme="minorHAnsi" w:cs="Times New Roman"/>
                <w:color w:val="auto"/>
                <w:kern w:val="0"/>
                <w:sz w:val="24"/>
                <w:szCs w:val="24"/>
                <w:lang w:eastAsia="en-US"/>
              </w:rPr>
              <w:t>Fedlap</w:t>
            </w:r>
            <w:proofErr w:type="spellEnd"/>
            <w:r w:rsidRPr="00AF2FFA">
              <w:rPr>
                <w:rStyle w:val="Bekezdsalapbettpusa1"/>
                <w:rFonts w:asciiTheme="minorHAnsi" w:hAnsiTheme="minorHAnsi" w:cs="Times New Roman"/>
                <w:color w:val="auto"/>
                <w:kern w:val="0"/>
                <w:sz w:val="24"/>
                <w:szCs w:val="24"/>
                <w:lang w:eastAsia="en-US"/>
              </w:rPr>
              <w:t xml:space="preserve"> </w:t>
            </w:r>
            <w:r w:rsidRPr="00AF2FFA">
              <w:rPr>
                <w:rStyle w:val="Bekezdsalapbettpusa1"/>
                <w:rFonts w:asciiTheme="minorHAnsi" w:hAnsiTheme="minorHAnsi" w:cs="Times New Roman"/>
                <w:sz w:val="24"/>
                <w:szCs w:val="24"/>
              </w:rPr>
              <w:t>(1. sz. melléklet)</w:t>
            </w:r>
          </w:p>
        </w:tc>
        <w:tc>
          <w:tcPr>
            <w:tcW w:w="425" w:type="dxa"/>
            <w:tcBorders>
              <w:top w:val="single" w:sz="4" w:space="0" w:color="000000"/>
              <w:left w:val="nil"/>
              <w:bottom w:val="single" w:sz="4" w:space="0" w:color="000000"/>
              <w:right w:val="single" w:sz="4" w:space="0" w:color="000000"/>
            </w:tcBorders>
            <w:shd w:val="clear" w:color="auto" w:fill="auto"/>
          </w:tcPr>
          <w:p w14:paraId="475FC380" w14:textId="77777777" w:rsidR="007D556B" w:rsidRPr="00AF2FFA" w:rsidRDefault="007D556B" w:rsidP="00336876">
            <w:pPr>
              <w:pStyle w:val="LO-Normal"/>
              <w:widowControl/>
              <w:jc w:val="both"/>
              <w:rPr>
                <w:rFonts w:asciiTheme="minorHAnsi" w:hAnsiTheme="minorHAnsi"/>
                <w:sz w:val="24"/>
                <w:szCs w:val="24"/>
              </w:rPr>
            </w:pPr>
          </w:p>
        </w:tc>
      </w:tr>
      <w:tr w:rsidR="007D556B" w:rsidRPr="00AF2FFA" w14:paraId="390A8D28" w14:textId="77777777" w:rsidTr="00B96E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F3C737C" w14:textId="77777777" w:rsidR="007D556B" w:rsidRPr="00AF2FFA" w:rsidRDefault="007D556B" w:rsidP="00336876">
            <w:pPr>
              <w:pStyle w:val="LO-Normal"/>
              <w:widowControl/>
              <w:jc w:val="both"/>
              <w:rPr>
                <w:rFonts w:asciiTheme="minorHAnsi" w:hAnsiTheme="minorHAnsi"/>
                <w:sz w:val="24"/>
                <w:szCs w:val="24"/>
              </w:rPr>
            </w:pPr>
            <w:r w:rsidRPr="00AF2FFA">
              <w:rPr>
                <w:rFonts w:asciiTheme="minorHAnsi" w:hAnsiTheme="minorHAnsi" w:cs="Times New Roman"/>
                <w:color w:val="auto"/>
                <w:kern w:val="0"/>
                <w:sz w:val="24"/>
                <w:szCs w:val="24"/>
                <w:lang w:eastAsia="en-US"/>
              </w:rPr>
              <w:t>2.</w:t>
            </w:r>
          </w:p>
        </w:tc>
        <w:tc>
          <w:tcPr>
            <w:tcW w:w="7938" w:type="dxa"/>
            <w:tcBorders>
              <w:top w:val="single" w:sz="4" w:space="0" w:color="000000"/>
              <w:left w:val="single" w:sz="4" w:space="0" w:color="000000"/>
              <w:bottom w:val="single" w:sz="4" w:space="0" w:color="000000"/>
            </w:tcBorders>
            <w:shd w:val="clear" w:color="auto" w:fill="auto"/>
          </w:tcPr>
          <w:p w14:paraId="7D274D1C" w14:textId="77777777" w:rsidR="007D556B" w:rsidRPr="00AF2FFA" w:rsidRDefault="007D556B" w:rsidP="00336876">
            <w:pPr>
              <w:pStyle w:val="LO-Normal"/>
              <w:widowControl/>
              <w:jc w:val="both"/>
              <w:rPr>
                <w:rFonts w:asciiTheme="minorHAnsi" w:hAnsiTheme="minorHAnsi"/>
                <w:sz w:val="24"/>
                <w:szCs w:val="24"/>
              </w:rPr>
            </w:pPr>
            <w:r w:rsidRPr="00AF2FFA">
              <w:rPr>
                <w:rFonts w:asciiTheme="minorHAnsi" w:hAnsiTheme="minorHAnsi" w:cs="Times New Roman"/>
                <w:color w:val="auto"/>
                <w:kern w:val="0"/>
                <w:sz w:val="24"/>
                <w:szCs w:val="24"/>
                <w:lang w:eastAsia="en-US"/>
              </w:rPr>
              <w:t>Tartalomjegyzék (oldalszámokkal)</w:t>
            </w:r>
          </w:p>
        </w:tc>
        <w:tc>
          <w:tcPr>
            <w:tcW w:w="425" w:type="dxa"/>
            <w:tcBorders>
              <w:top w:val="single" w:sz="4" w:space="0" w:color="000000"/>
              <w:left w:val="nil"/>
              <w:bottom w:val="single" w:sz="4" w:space="0" w:color="000000"/>
              <w:right w:val="single" w:sz="4" w:space="0" w:color="000000"/>
            </w:tcBorders>
            <w:shd w:val="clear" w:color="auto" w:fill="auto"/>
          </w:tcPr>
          <w:p w14:paraId="67C62F1E" w14:textId="77777777" w:rsidR="007D556B" w:rsidRPr="00AF2FFA" w:rsidRDefault="007D556B" w:rsidP="00336876">
            <w:pPr>
              <w:pStyle w:val="LO-Normal"/>
              <w:widowControl/>
              <w:jc w:val="both"/>
              <w:rPr>
                <w:rFonts w:asciiTheme="minorHAnsi" w:hAnsiTheme="minorHAnsi"/>
                <w:sz w:val="24"/>
                <w:szCs w:val="24"/>
              </w:rPr>
            </w:pPr>
          </w:p>
        </w:tc>
      </w:tr>
      <w:tr w:rsidR="007D556B" w:rsidRPr="00AF2FFA" w14:paraId="7D868592" w14:textId="77777777" w:rsidTr="00B96E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4D609A7" w14:textId="77777777" w:rsidR="007D556B" w:rsidRPr="00AF2FFA" w:rsidRDefault="007D556B" w:rsidP="00336876">
            <w:pPr>
              <w:pStyle w:val="LO-Normal"/>
              <w:widowControl/>
              <w:jc w:val="both"/>
              <w:rPr>
                <w:rFonts w:asciiTheme="minorHAnsi" w:hAnsiTheme="minorHAnsi"/>
                <w:sz w:val="24"/>
                <w:szCs w:val="24"/>
              </w:rPr>
            </w:pPr>
            <w:r w:rsidRPr="00AF2FFA">
              <w:rPr>
                <w:rFonts w:asciiTheme="minorHAnsi" w:hAnsiTheme="minorHAnsi" w:cs="Times New Roman"/>
                <w:color w:val="auto"/>
                <w:kern w:val="0"/>
                <w:sz w:val="24"/>
                <w:szCs w:val="24"/>
                <w:lang w:eastAsia="en-US"/>
              </w:rPr>
              <w:t>3.</w:t>
            </w:r>
          </w:p>
        </w:tc>
        <w:tc>
          <w:tcPr>
            <w:tcW w:w="7938" w:type="dxa"/>
            <w:tcBorders>
              <w:top w:val="single" w:sz="4" w:space="0" w:color="000000"/>
              <w:left w:val="single" w:sz="4" w:space="0" w:color="000000"/>
              <w:bottom w:val="single" w:sz="4" w:space="0" w:color="000000"/>
            </w:tcBorders>
            <w:shd w:val="clear" w:color="auto" w:fill="auto"/>
          </w:tcPr>
          <w:p w14:paraId="023D2882" w14:textId="77777777" w:rsidR="007D556B" w:rsidRPr="00AF2FFA" w:rsidRDefault="007D556B" w:rsidP="00336876">
            <w:pPr>
              <w:pStyle w:val="LO-Normal"/>
              <w:widowControl/>
              <w:jc w:val="both"/>
              <w:rPr>
                <w:rFonts w:asciiTheme="minorHAnsi" w:hAnsiTheme="minorHAnsi"/>
                <w:sz w:val="24"/>
                <w:szCs w:val="24"/>
              </w:rPr>
            </w:pPr>
            <w:r w:rsidRPr="00AF2FFA">
              <w:rPr>
                <w:rStyle w:val="Bekezdsalapbettpusa1"/>
                <w:rFonts w:asciiTheme="minorHAnsi" w:hAnsiTheme="minorHAnsi" w:cs="Times New Roman"/>
                <w:color w:val="auto"/>
                <w:kern w:val="0"/>
                <w:sz w:val="24"/>
                <w:szCs w:val="24"/>
                <w:lang w:eastAsia="en-US"/>
              </w:rPr>
              <w:t>Felolvasó lap (</w:t>
            </w:r>
            <w:r w:rsidRPr="00AF2FFA">
              <w:rPr>
                <w:rStyle w:val="Bekezdsalapbettpusa1"/>
                <w:rFonts w:asciiTheme="minorHAnsi" w:hAnsiTheme="minorHAnsi" w:cs="Times New Roman"/>
                <w:sz w:val="24"/>
                <w:szCs w:val="24"/>
              </w:rPr>
              <w:t>2. sz. melléklet</w:t>
            </w:r>
            <w:r w:rsidRPr="00AF2FFA">
              <w:rPr>
                <w:rStyle w:val="Bekezdsalapbettpusa1"/>
                <w:rFonts w:asciiTheme="minorHAnsi" w:hAnsiTheme="minorHAnsi" w:cs="Times New Roman"/>
                <w:color w:val="auto"/>
                <w:kern w:val="0"/>
                <w:sz w:val="24"/>
                <w:szCs w:val="24"/>
                <w:lang w:eastAsia="en-US"/>
              </w:rPr>
              <w:t>)</w:t>
            </w:r>
          </w:p>
        </w:tc>
        <w:tc>
          <w:tcPr>
            <w:tcW w:w="425" w:type="dxa"/>
            <w:tcBorders>
              <w:top w:val="single" w:sz="4" w:space="0" w:color="000000"/>
              <w:left w:val="nil"/>
              <w:bottom w:val="single" w:sz="4" w:space="0" w:color="000000"/>
              <w:right w:val="single" w:sz="4" w:space="0" w:color="000000"/>
            </w:tcBorders>
            <w:shd w:val="clear" w:color="auto" w:fill="auto"/>
          </w:tcPr>
          <w:p w14:paraId="7F47B8B9" w14:textId="77777777" w:rsidR="007D556B" w:rsidRPr="00AF2FFA" w:rsidRDefault="007D556B" w:rsidP="00336876">
            <w:pPr>
              <w:pStyle w:val="LO-Normal"/>
              <w:widowControl/>
              <w:jc w:val="both"/>
              <w:rPr>
                <w:rFonts w:asciiTheme="minorHAnsi" w:hAnsiTheme="minorHAnsi"/>
                <w:sz w:val="24"/>
                <w:szCs w:val="24"/>
              </w:rPr>
            </w:pPr>
          </w:p>
        </w:tc>
      </w:tr>
      <w:tr w:rsidR="00706319" w:rsidRPr="00AF2FFA" w14:paraId="44D7F042" w14:textId="77777777" w:rsidTr="00B96E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CBF2641" w14:textId="77777777" w:rsidR="00706319" w:rsidRPr="00AF2FFA" w:rsidRDefault="00706319" w:rsidP="00336876">
            <w:pPr>
              <w:pStyle w:val="LO-Normal"/>
              <w:widowControl/>
              <w:jc w:val="both"/>
              <w:rPr>
                <w:rFonts w:asciiTheme="minorHAnsi" w:hAnsiTheme="minorHAnsi" w:cs="Times New Roman"/>
                <w:color w:val="auto"/>
                <w:kern w:val="0"/>
                <w:sz w:val="24"/>
                <w:szCs w:val="24"/>
                <w:lang w:eastAsia="en-US"/>
              </w:rPr>
            </w:pPr>
            <w:r w:rsidRPr="00AF2FFA">
              <w:rPr>
                <w:rFonts w:asciiTheme="minorHAnsi" w:hAnsiTheme="minorHAnsi" w:cs="Times New Roman"/>
                <w:color w:val="auto"/>
                <w:kern w:val="0"/>
                <w:sz w:val="24"/>
                <w:szCs w:val="24"/>
                <w:lang w:eastAsia="en-US"/>
              </w:rPr>
              <w:t>4.</w:t>
            </w:r>
          </w:p>
        </w:tc>
        <w:tc>
          <w:tcPr>
            <w:tcW w:w="7938" w:type="dxa"/>
            <w:tcBorders>
              <w:top w:val="single" w:sz="4" w:space="0" w:color="000000"/>
              <w:left w:val="single" w:sz="4" w:space="0" w:color="000000"/>
              <w:bottom w:val="single" w:sz="4" w:space="0" w:color="000000"/>
            </w:tcBorders>
            <w:shd w:val="clear" w:color="auto" w:fill="auto"/>
          </w:tcPr>
          <w:p w14:paraId="3C2B5AF7" w14:textId="6DFD3090" w:rsidR="00706319" w:rsidRPr="00AF2FFA" w:rsidRDefault="00806585" w:rsidP="00806585">
            <w:pPr>
              <w:pStyle w:val="LO-Normal"/>
              <w:widowControl/>
              <w:jc w:val="both"/>
              <w:rPr>
                <w:rStyle w:val="Bekezdsalapbettpusa1"/>
                <w:rFonts w:asciiTheme="minorHAnsi" w:hAnsiTheme="minorHAnsi" w:cs="Times New Roman"/>
                <w:color w:val="auto"/>
                <w:kern w:val="0"/>
                <w:sz w:val="24"/>
                <w:szCs w:val="24"/>
                <w:lang w:eastAsia="en-US"/>
              </w:rPr>
            </w:pPr>
            <w:r>
              <w:rPr>
                <w:rStyle w:val="Bekezdsalapbettpusa1"/>
                <w:rFonts w:asciiTheme="minorHAnsi" w:hAnsiTheme="minorHAnsi" w:cs="Times New Roman"/>
                <w:color w:val="auto"/>
                <w:kern w:val="0"/>
                <w:sz w:val="24"/>
                <w:szCs w:val="24"/>
                <w:lang w:eastAsia="en-US"/>
              </w:rPr>
              <w:t>Részletes kereskedelmi ajánlat (3. sz. melléklet</w:t>
            </w:r>
            <w:r w:rsidR="00F42DDC">
              <w:rPr>
                <w:rStyle w:val="Bekezdsalapbettpusa1"/>
                <w:rFonts w:asciiTheme="minorHAnsi" w:hAnsiTheme="minorHAnsi" w:cs="Times New Roman"/>
                <w:color w:val="auto"/>
                <w:kern w:val="0"/>
                <w:sz w:val="24"/>
                <w:szCs w:val="24"/>
                <w:lang w:eastAsia="en-US"/>
              </w:rPr>
              <w:t xml:space="preserve"> szerinti táblázatok</w:t>
            </w:r>
            <w:r>
              <w:rPr>
                <w:rStyle w:val="Bekezdsalapbettpusa1"/>
                <w:rFonts w:asciiTheme="minorHAnsi" w:hAnsiTheme="minorHAnsi" w:cs="Times New Roman"/>
                <w:color w:val="auto"/>
                <w:kern w:val="0"/>
                <w:sz w:val="24"/>
                <w:szCs w:val="24"/>
                <w:lang w:eastAsia="en-US"/>
              </w:rPr>
              <w:t>)</w:t>
            </w:r>
          </w:p>
        </w:tc>
        <w:tc>
          <w:tcPr>
            <w:tcW w:w="425" w:type="dxa"/>
            <w:tcBorders>
              <w:top w:val="single" w:sz="4" w:space="0" w:color="000000"/>
              <w:left w:val="nil"/>
              <w:bottom w:val="single" w:sz="4" w:space="0" w:color="000000"/>
              <w:right w:val="single" w:sz="4" w:space="0" w:color="000000"/>
            </w:tcBorders>
            <w:shd w:val="clear" w:color="auto" w:fill="auto"/>
          </w:tcPr>
          <w:p w14:paraId="664D76EB" w14:textId="77777777" w:rsidR="00706319" w:rsidRPr="00AF2FFA" w:rsidRDefault="00706319" w:rsidP="00336876">
            <w:pPr>
              <w:pStyle w:val="LO-Normal"/>
              <w:widowControl/>
              <w:jc w:val="both"/>
              <w:rPr>
                <w:rFonts w:asciiTheme="minorHAnsi" w:hAnsiTheme="minorHAnsi"/>
                <w:sz w:val="24"/>
                <w:szCs w:val="24"/>
              </w:rPr>
            </w:pPr>
          </w:p>
        </w:tc>
      </w:tr>
      <w:tr w:rsidR="00806585" w:rsidRPr="00AF2FFA" w14:paraId="24691AF4" w14:textId="77777777" w:rsidTr="00B96E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B28FA7B" w14:textId="77777777" w:rsidR="00806585" w:rsidRPr="00AF2FFA" w:rsidRDefault="00806585" w:rsidP="00336876">
            <w:pPr>
              <w:pStyle w:val="LO-Normal"/>
              <w:widowControl/>
              <w:jc w:val="both"/>
              <w:rPr>
                <w:rFonts w:asciiTheme="minorHAnsi" w:hAnsiTheme="minorHAnsi"/>
                <w:sz w:val="24"/>
                <w:szCs w:val="24"/>
              </w:rPr>
            </w:pPr>
            <w:r w:rsidRPr="00AF2FFA">
              <w:rPr>
                <w:rFonts w:asciiTheme="minorHAnsi" w:hAnsiTheme="minorHAnsi" w:cs="Times New Roman"/>
                <w:color w:val="auto"/>
                <w:kern w:val="0"/>
                <w:sz w:val="24"/>
                <w:szCs w:val="24"/>
                <w:lang w:eastAsia="en-US"/>
              </w:rPr>
              <w:t>5.</w:t>
            </w:r>
          </w:p>
        </w:tc>
        <w:tc>
          <w:tcPr>
            <w:tcW w:w="7938" w:type="dxa"/>
            <w:tcBorders>
              <w:top w:val="single" w:sz="4" w:space="0" w:color="000000"/>
              <w:left w:val="single" w:sz="4" w:space="0" w:color="000000"/>
              <w:bottom w:val="single" w:sz="4" w:space="0" w:color="000000"/>
            </w:tcBorders>
            <w:shd w:val="clear" w:color="auto" w:fill="auto"/>
          </w:tcPr>
          <w:p w14:paraId="2B5ED513" w14:textId="00665D82" w:rsidR="00806585" w:rsidRDefault="00806585" w:rsidP="00806585">
            <w:pPr>
              <w:pStyle w:val="LO-Normal"/>
              <w:widowControl/>
              <w:jc w:val="both"/>
              <w:rPr>
                <w:rStyle w:val="Bekezdsalapbettpusa1"/>
                <w:rFonts w:asciiTheme="minorHAnsi" w:hAnsiTheme="minorHAnsi" w:cs="Times New Roman"/>
                <w:color w:val="auto"/>
                <w:kern w:val="0"/>
                <w:sz w:val="24"/>
                <w:szCs w:val="24"/>
                <w:lang w:eastAsia="en-US"/>
              </w:rPr>
            </w:pPr>
            <w:r w:rsidRPr="00AF2FFA">
              <w:rPr>
                <w:rStyle w:val="Bekezdsalapbettpusa1"/>
                <w:rFonts w:asciiTheme="minorHAnsi" w:hAnsiTheme="minorHAnsi" w:cs="Times New Roman"/>
                <w:color w:val="auto"/>
                <w:kern w:val="0"/>
                <w:sz w:val="24"/>
                <w:szCs w:val="24"/>
                <w:lang w:eastAsia="en-US"/>
              </w:rPr>
              <w:t>Össze</w:t>
            </w:r>
            <w:r>
              <w:rPr>
                <w:rStyle w:val="Bekezdsalapbettpusa1"/>
                <w:rFonts w:asciiTheme="minorHAnsi" w:hAnsiTheme="minorHAnsi" w:cs="Times New Roman"/>
                <w:color w:val="auto"/>
                <w:kern w:val="0"/>
                <w:sz w:val="24"/>
                <w:szCs w:val="24"/>
                <w:lang w:eastAsia="en-US"/>
              </w:rPr>
              <w:t>sí</w:t>
            </w:r>
            <w:r w:rsidRPr="00AF2FFA">
              <w:rPr>
                <w:rStyle w:val="Bekezdsalapbettpusa1"/>
                <w:rFonts w:asciiTheme="minorHAnsi" w:hAnsiTheme="minorHAnsi" w:cs="Times New Roman"/>
                <w:color w:val="auto"/>
                <w:kern w:val="0"/>
                <w:sz w:val="24"/>
                <w:szCs w:val="24"/>
                <w:lang w:eastAsia="en-US"/>
              </w:rPr>
              <w:t>tett nyilatkozat a kizáró okokról, tényleges tulajdonos</w:t>
            </w:r>
            <w:r>
              <w:rPr>
                <w:rStyle w:val="Bekezdsalapbettpusa1"/>
                <w:rFonts w:asciiTheme="minorHAnsi" w:hAnsiTheme="minorHAnsi" w:cs="Times New Roman"/>
                <w:color w:val="auto"/>
                <w:kern w:val="0"/>
                <w:sz w:val="24"/>
                <w:szCs w:val="24"/>
                <w:lang w:eastAsia="en-US"/>
              </w:rPr>
              <w:t>ok</w:t>
            </w:r>
            <w:r w:rsidRPr="00AF2FFA">
              <w:rPr>
                <w:rStyle w:val="Bekezdsalapbettpusa1"/>
                <w:rFonts w:asciiTheme="minorHAnsi" w:hAnsiTheme="minorHAnsi" w:cs="Times New Roman"/>
                <w:color w:val="auto"/>
                <w:kern w:val="0"/>
                <w:sz w:val="24"/>
                <w:szCs w:val="24"/>
                <w:lang w:eastAsia="en-US"/>
              </w:rPr>
              <w:t xml:space="preserve">ról, az alkalmasságról, a szerződés teljesítéséről és a KKV tv. </w:t>
            </w:r>
            <w:proofErr w:type="gramStart"/>
            <w:r w:rsidRPr="00AF2FFA">
              <w:rPr>
                <w:rStyle w:val="Bekezdsalapbettpusa1"/>
                <w:rFonts w:asciiTheme="minorHAnsi" w:hAnsiTheme="minorHAnsi" w:cs="Times New Roman"/>
                <w:color w:val="auto"/>
                <w:kern w:val="0"/>
                <w:sz w:val="24"/>
                <w:szCs w:val="24"/>
                <w:lang w:eastAsia="en-US"/>
              </w:rPr>
              <w:t>szerinti</w:t>
            </w:r>
            <w:proofErr w:type="gramEnd"/>
            <w:r w:rsidRPr="00AF2FFA">
              <w:rPr>
                <w:rStyle w:val="Bekezdsalapbettpusa1"/>
                <w:rFonts w:asciiTheme="minorHAnsi" w:hAnsiTheme="minorHAnsi" w:cs="Times New Roman"/>
                <w:color w:val="auto"/>
                <w:kern w:val="0"/>
                <w:sz w:val="24"/>
                <w:szCs w:val="24"/>
                <w:lang w:eastAsia="en-US"/>
              </w:rPr>
              <w:t xml:space="preserve"> minősítésről </w:t>
            </w:r>
          </w:p>
          <w:p w14:paraId="5E1E06BD" w14:textId="7020F8C4" w:rsidR="00806585" w:rsidRPr="00AF2FFA" w:rsidRDefault="00806585" w:rsidP="00806585">
            <w:pPr>
              <w:pStyle w:val="LO-Normal"/>
              <w:widowControl/>
              <w:jc w:val="both"/>
              <w:rPr>
                <w:rFonts w:asciiTheme="minorHAnsi" w:hAnsiTheme="minorHAnsi"/>
                <w:sz w:val="24"/>
                <w:szCs w:val="24"/>
              </w:rPr>
            </w:pPr>
            <w:r w:rsidRPr="00AF2FFA">
              <w:rPr>
                <w:rStyle w:val="Bekezdsalapbettpusa1"/>
                <w:rFonts w:asciiTheme="minorHAnsi" w:hAnsiTheme="minorHAnsi" w:cs="Times New Roman"/>
                <w:color w:val="auto"/>
                <w:kern w:val="0"/>
                <w:sz w:val="24"/>
                <w:szCs w:val="24"/>
                <w:lang w:eastAsia="en-US"/>
              </w:rPr>
              <w:t>(</w:t>
            </w:r>
            <w:r>
              <w:rPr>
                <w:rStyle w:val="Bekezdsalapbettpusa1"/>
                <w:rFonts w:asciiTheme="minorHAnsi" w:hAnsiTheme="minorHAnsi" w:cs="Times New Roman"/>
                <w:color w:val="auto"/>
                <w:kern w:val="0"/>
                <w:sz w:val="24"/>
                <w:szCs w:val="24"/>
                <w:lang w:eastAsia="en-US"/>
              </w:rPr>
              <w:t>4</w:t>
            </w:r>
            <w:r w:rsidRPr="00AF2FFA">
              <w:rPr>
                <w:rStyle w:val="Bekezdsalapbettpusa1"/>
                <w:rFonts w:asciiTheme="minorHAnsi" w:hAnsiTheme="minorHAnsi" w:cs="Times New Roman"/>
                <w:sz w:val="24"/>
                <w:szCs w:val="24"/>
              </w:rPr>
              <w:t>. sz. melléklet</w:t>
            </w:r>
            <w:r w:rsidRPr="00AF2FFA">
              <w:rPr>
                <w:rStyle w:val="Bekezdsalapbettpusa1"/>
                <w:rFonts w:asciiTheme="minorHAnsi" w:hAnsiTheme="minorHAnsi" w:cs="Times New Roman"/>
                <w:color w:val="auto"/>
                <w:kern w:val="0"/>
                <w:sz w:val="24"/>
                <w:szCs w:val="24"/>
                <w:lang w:eastAsia="en-US"/>
              </w:rPr>
              <w:t>)</w:t>
            </w:r>
          </w:p>
        </w:tc>
        <w:tc>
          <w:tcPr>
            <w:tcW w:w="425" w:type="dxa"/>
            <w:tcBorders>
              <w:top w:val="single" w:sz="4" w:space="0" w:color="000000"/>
              <w:left w:val="nil"/>
              <w:bottom w:val="single" w:sz="4" w:space="0" w:color="000000"/>
              <w:right w:val="single" w:sz="4" w:space="0" w:color="000000"/>
            </w:tcBorders>
            <w:shd w:val="clear" w:color="auto" w:fill="auto"/>
          </w:tcPr>
          <w:p w14:paraId="40F57A7E" w14:textId="77777777" w:rsidR="00806585" w:rsidRPr="00AF2FFA" w:rsidRDefault="00806585" w:rsidP="00336876">
            <w:pPr>
              <w:pStyle w:val="LO-Normal"/>
              <w:widowControl/>
              <w:jc w:val="both"/>
              <w:rPr>
                <w:rFonts w:asciiTheme="minorHAnsi" w:hAnsiTheme="minorHAnsi"/>
                <w:sz w:val="24"/>
                <w:szCs w:val="24"/>
              </w:rPr>
            </w:pPr>
          </w:p>
        </w:tc>
      </w:tr>
      <w:tr w:rsidR="00806585" w:rsidRPr="00AF2FFA" w14:paraId="748B366C" w14:textId="77777777" w:rsidTr="00B96E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F3BBAAF" w14:textId="77777777" w:rsidR="00806585" w:rsidRPr="00AF2FFA" w:rsidRDefault="00806585" w:rsidP="00336876">
            <w:pPr>
              <w:pStyle w:val="LO-Normal"/>
              <w:widowControl/>
              <w:jc w:val="both"/>
              <w:rPr>
                <w:rFonts w:asciiTheme="minorHAnsi" w:hAnsiTheme="minorHAnsi"/>
                <w:sz w:val="24"/>
                <w:szCs w:val="24"/>
              </w:rPr>
            </w:pPr>
            <w:r w:rsidRPr="00AF2FFA">
              <w:rPr>
                <w:rFonts w:asciiTheme="minorHAnsi" w:hAnsiTheme="minorHAnsi" w:cs="Times New Roman"/>
                <w:color w:val="auto"/>
                <w:kern w:val="0"/>
                <w:sz w:val="24"/>
                <w:szCs w:val="24"/>
                <w:lang w:eastAsia="en-US"/>
              </w:rPr>
              <w:t>6.</w:t>
            </w:r>
          </w:p>
        </w:tc>
        <w:tc>
          <w:tcPr>
            <w:tcW w:w="7938" w:type="dxa"/>
            <w:tcBorders>
              <w:top w:val="single" w:sz="4" w:space="0" w:color="000000"/>
              <w:left w:val="single" w:sz="4" w:space="0" w:color="000000"/>
              <w:bottom w:val="single" w:sz="4" w:space="0" w:color="000000"/>
            </w:tcBorders>
            <w:shd w:val="clear" w:color="auto" w:fill="auto"/>
          </w:tcPr>
          <w:p w14:paraId="6175C6AE" w14:textId="388D8728" w:rsidR="00806585" w:rsidRPr="00AF2FFA" w:rsidRDefault="00806585" w:rsidP="00806585">
            <w:pPr>
              <w:pStyle w:val="LO-Normal"/>
              <w:widowControl/>
              <w:jc w:val="both"/>
              <w:rPr>
                <w:rFonts w:asciiTheme="minorHAnsi" w:hAnsiTheme="minorHAnsi"/>
                <w:sz w:val="24"/>
                <w:szCs w:val="24"/>
              </w:rPr>
            </w:pPr>
            <w:r w:rsidRPr="00AF2FFA">
              <w:rPr>
                <w:rStyle w:val="Bekezdsalapbettpusa1"/>
                <w:rFonts w:asciiTheme="minorHAnsi" w:hAnsiTheme="minorHAnsi" w:cs="Times New Roman"/>
                <w:color w:val="auto"/>
                <w:kern w:val="0"/>
                <w:sz w:val="24"/>
                <w:szCs w:val="24"/>
                <w:lang w:eastAsia="en-US"/>
              </w:rPr>
              <w:t>Nyilatkozat alvállalkozók igénybevételéről (</w:t>
            </w:r>
            <w:r>
              <w:rPr>
                <w:rStyle w:val="Bekezdsalapbettpusa1"/>
                <w:rFonts w:asciiTheme="minorHAnsi" w:hAnsiTheme="minorHAnsi" w:cs="Times New Roman"/>
                <w:color w:val="auto"/>
                <w:kern w:val="0"/>
                <w:sz w:val="24"/>
                <w:szCs w:val="24"/>
                <w:lang w:eastAsia="en-US"/>
              </w:rPr>
              <w:t>5</w:t>
            </w:r>
            <w:r w:rsidRPr="00AF2FFA">
              <w:rPr>
                <w:rStyle w:val="Bekezdsalapbettpusa1"/>
                <w:rFonts w:asciiTheme="minorHAnsi" w:hAnsiTheme="minorHAnsi" w:cs="Times New Roman"/>
                <w:sz w:val="24"/>
                <w:szCs w:val="24"/>
              </w:rPr>
              <w:t>. sz. melléklet</w:t>
            </w:r>
            <w:r w:rsidRPr="00AF2FFA">
              <w:rPr>
                <w:rStyle w:val="Bekezdsalapbettpusa1"/>
                <w:rFonts w:asciiTheme="minorHAnsi" w:hAnsiTheme="minorHAnsi" w:cs="Times New Roman"/>
                <w:color w:val="auto"/>
                <w:kern w:val="0"/>
                <w:sz w:val="24"/>
                <w:szCs w:val="24"/>
                <w:lang w:eastAsia="en-US"/>
              </w:rPr>
              <w:t>)</w:t>
            </w:r>
          </w:p>
        </w:tc>
        <w:tc>
          <w:tcPr>
            <w:tcW w:w="425" w:type="dxa"/>
            <w:tcBorders>
              <w:top w:val="single" w:sz="4" w:space="0" w:color="000000"/>
              <w:left w:val="nil"/>
              <w:bottom w:val="single" w:sz="4" w:space="0" w:color="000000"/>
              <w:right w:val="single" w:sz="4" w:space="0" w:color="000000"/>
            </w:tcBorders>
            <w:shd w:val="clear" w:color="auto" w:fill="auto"/>
          </w:tcPr>
          <w:p w14:paraId="7E53EBD5" w14:textId="77777777" w:rsidR="00806585" w:rsidRPr="00AF2FFA" w:rsidRDefault="00806585" w:rsidP="00336876">
            <w:pPr>
              <w:pStyle w:val="LO-Normal"/>
              <w:widowControl/>
              <w:jc w:val="both"/>
              <w:rPr>
                <w:rFonts w:asciiTheme="minorHAnsi" w:hAnsiTheme="minorHAnsi"/>
                <w:sz w:val="24"/>
                <w:szCs w:val="24"/>
              </w:rPr>
            </w:pPr>
          </w:p>
        </w:tc>
      </w:tr>
      <w:tr w:rsidR="00806585" w:rsidRPr="00AF2FFA" w14:paraId="5D7240F9" w14:textId="77777777" w:rsidTr="00B96E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BB3CA98" w14:textId="77777777" w:rsidR="00806585" w:rsidRPr="00AF2FFA" w:rsidRDefault="00806585" w:rsidP="00336876">
            <w:pPr>
              <w:pStyle w:val="LO-Normal"/>
              <w:widowControl/>
              <w:jc w:val="both"/>
              <w:rPr>
                <w:rFonts w:asciiTheme="minorHAnsi" w:hAnsiTheme="minorHAnsi"/>
                <w:sz w:val="24"/>
                <w:szCs w:val="24"/>
              </w:rPr>
            </w:pPr>
            <w:r w:rsidRPr="00AF2FFA">
              <w:rPr>
                <w:rFonts w:asciiTheme="minorHAnsi" w:hAnsiTheme="minorHAnsi" w:cs="Times New Roman"/>
                <w:color w:val="auto"/>
                <w:kern w:val="0"/>
                <w:sz w:val="24"/>
                <w:szCs w:val="24"/>
                <w:lang w:eastAsia="en-US"/>
              </w:rPr>
              <w:t>7.</w:t>
            </w:r>
          </w:p>
        </w:tc>
        <w:tc>
          <w:tcPr>
            <w:tcW w:w="7938" w:type="dxa"/>
            <w:tcBorders>
              <w:top w:val="single" w:sz="4" w:space="0" w:color="000000"/>
              <w:left w:val="single" w:sz="4" w:space="0" w:color="000000"/>
              <w:bottom w:val="single" w:sz="4" w:space="0" w:color="000000"/>
            </w:tcBorders>
            <w:shd w:val="clear" w:color="auto" w:fill="auto"/>
          </w:tcPr>
          <w:p w14:paraId="6E14D801" w14:textId="77777777" w:rsidR="00806585" w:rsidRDefault="00806585" w:rsidP="00706319">
            <w:pPr>
              <w:pStyle w:val="LO-Normal"/>
              <w:widowControl/>
              <w:jc w:val="both"/>
              <w:rPr>
                <w:rStyle w:val="Bekezdsalapbettpusa1"/>
                <w:rFonts w:asciiTheme="minorHAnsi" w:hAnsiTheme="minorHAnsi" w:cs="Times New Roman"/>
                <w:color w:val="auto"/>
                <w:kern w:val="0"/>
                <w:sz w:val="24"/>
                <w:szCs w:val="24"/>
                <w:lang w:eastAsia="en-US"/>
              </w:rPr>
            </w:pPr>
            <w:r w:rsidRPr="00AF2FFA">
              <w:rPr>
                <w:rStyle w:val="Bekezdsalapbettpusa1"/>
                <w:rFonts w:asciiTheme="minorHAnsi" w:hAnsiTheme="minorHAnsi" w:cs="Times New Roman"/>
                <w:color w:val="auto"/>
                <w:kern w:val="0"/>
                <w:sz w:val="24"/>
                <w:szCs w:val="24"/>
                <w:lang w:eastAsia="en-US"/>
              </w:rPr>
              <w:t xml:space="preserve">Alkalmasság igazolására igénybe vett szervezet nyilatkozata (adott esetben) </w:t>
            </w:r>
          </w:p>
          <w:p w14:paraId="5B6FD859" w14:textId="30AF9726" w:rsidR="00806585" w:rsidRPr="00AF2FFA" w:rsidRDefault="00806585" w:rsidP="00706319">
            <w:pPr>
              <w:pStyle w:val="LO-Normal"/>
              <w:widowControl/>
              <w:jc w:val="both"/>
              <w:rPr>
                <w:rFonts w:asciiTheme="minorHAnsi" w:hAnsiTheme="minorHAnsi"/>
                <w:sz w:val="24"/>
                <w:szCs w:val="24"/>
              </w:rPr>
            </w:pPr>
            <w:r w:rsidRPr="00AF2FFA">
              <w:rPr>
                <w:rStyle w:val="Bekezdsalapbettpusa1"/>
                <w:rFonts w:asciiTheme="minorHAnsi" w:hAnsiTheme="minorHAnsi" w:cs="Times New Roman"/>
                <w:color w:val="auto"/>
                <w:kern w:val="0"/>
                <w:sz w:val="24"/>
                <w:szCs w:val="24"/>
                <w:lang w:eastAsia="en-US"/>
              </w:rPr>
              <w:t>(</w:t>
            </w:r>
            <w:r>
              <w:rPr>
                <w:rStyle w:val="Bekezdsalapbettpusa1"/>
                <w:rFonts w:asciiTheme="minorHAnsi" w:hAnsiTheme="minorHAnsi" w:cs="Times New Roman"/>
                <w:color w:val="auto"/>
                <w:kern w:val="0"/>
                <w:sz w:val="24"/>
                <w:szCs w:val="24"/>
                <w:lang w:eastAsia="en-US"/>
              </w:rPr>
              <w:t>6</w:t>
            </w:r>
            <w:r w:rsidRPr="00AF2FFA">
              <w:rPr>
                <w:rStyle w:val="Bekezdsalapbettpusa1"/>
                <w:rFonts w:asciiTheme="minorHAnsi" w:hAnsiTheme="minorHAnsi" w:cs="Times New Roman"/>
                <w:sz w:val="24"/>
                <w:szCs w:val="24"/>
              </w:rPr>
              <w:t>. sz. melléklet</w:t>
            </w:r>
            <w:r w:rsidRPr="00AF2FFA">
              <w:rPr>
                <w:rStyle w:val="Bekezdsalapbettpusa1"/>
                <w:rFonts w:asciiTheme="minorHAnsi" w:hAnsiTheme="minorHAnsi" w:cs="Times New Roman"/>
                <w:color w:val="auto"/>
                <w:kern w:val="0"/>
                <w:sz w:val="24"/>
                <w:szCs w:val="24"/>
                <w:lang w:eastAsia="en-US"/>
              </w:rPr>
              <w:t>)</w:t>
            </w:r>
          </w:p>
        </w:tc>
        <w:tc>
          <w:tcPr>
            <w:tcW w:w="425" w:type="dxa"/>
            <w:tcBorders>
              <w:top w:val="single" w:sz="4" w:space="0" w:color="000000"/>
              <w:left w:val="nil"/>
              <w:bottom w:val="single" w:sz="4" w:space="0" w:color="000000"/>
              <w:right w:val="single" w:sz="4" w:space="0" w:color="000000"/>
            </w:tcBorders>
            <w:shd w:val="clear" w:color="auto" w:fill="auto"/>
          </w:tcPr>
          <w:p w14:paraId="6CCBB1D6" w14:textId="77777777" w:rsidR="00806585" w:rsidRPr="00AF2FFA" w:rsidRDefault="00806585" w:rsidP="00336876">
            <w:pPr>
              <w:pStyle w:val="LO-Normal"/>
              <w:widowControl/>
              <w:jc w:val="both"/>
              <w:rPr>
                <w:rFonts w:asciiTheme="minorHAnsi" w:hAnsiTheme="minorHAnsi"/>
                <w:sz w:val="24"/>
                <w:szCs w:val="24"/>
              </w:rPr>
            </w:pPr>
          </w:p>
        </w:tc>
      </w:tr>
      <w:tr w:rsidR="00806585" w:rsidRPr="00AF2FFA" w14:paraId="1E2313E1" w14:textId="77777777" w:rsidTr="00B96E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3336F65" w14:textId="77777777" w:rsidR="00806585" w:rsidRPr="00AF2FFA" w:rsidRDefault="00806585" w:rsidP="00336876">
            <w:pPr>
              <w:pStyle w:val="LO-Normal"/>
              <w:widowControl/>
              <w:jc w:val="both"/>
              <w:rPr>
                <w:rFonts w:asciiTheme="minorHAnsi" w:hAnsiTheme="minorHAnsi"/>
                <w:sz w:val="24"/>
                <w:szCs w:val="24"/>
              </w:rPr>
            </w:pPr>
            <w:r w:rsidRPr="00AF2FFA">
              <w:rPr>
                <w:rFonts w:asciiTheme="minorHAnsi" w:hAnsiTheme="minorHAnsi"/>
                <w:sz w:val="24"/>
                <w:szCs w:val="24"/>
              </w:rPr>
              <w:t>8.</w:t>
            </w:r>
          </w:p>
        </w:tc>
        <w:tc>
          <w:tcPr>
            <w:tcW w:w="7938" w:type="dxa"/>
            <w:tcBorders>
              <w:top w:val="single" w:sz="4" w:space="0" w:color="000000"/>
              <w:left w:val="single" w:sz="4" w:space="0" w:color="000000"/>
              <w:bottom w:val="single" w:sz="4" w:space="0" w:color="000000"/>
            </w:tcBorders>
            <w:shd w:val="clear" w:color="auto" w:fill="auto"/>
          </w:tcPr>
          <w:p w14:paraId="67452E7C" w14:textId="5A1E0190" w:rsidR="00806585" w:rsidRPr="00AF2FFA" w:rsidRDefault="00806585" w:rsidP="00336876">
            <w:pPr>
              <w:pStyle w:val="LO-Normal"/>
              <w:widowControl/>
              <w:jc w:val="both"/>
              <w:rPr>
                <w:rFonts w:asciiTheme="minorHAnsi" w:hAnsiTheme="minorHAnsi"/>
                <w:sz w:val="24"/>
                <w:szCs w:val="24"/>
              </w:rPr>
            </w:pPr>
            <w:r w:rsidRPr="00AF2FFA">
              <w:rPr>
                <w:rFonts w:asciiTheme="minorHAnsi" w:hAnsiTheme="minorHAnsi" w:cs="Times New Roman"/>
                <w:color w:val="auto"/>
                <w:kern w:val="0"/>
                <w:sz w:val="24"/>
                <w:szCs w:val="24"/>
                <w:lang w:eastAsia="en-US"/>
              </w:rPr>
              <w:t>Ajánlattevő és az alkalmasság igazolására igénybevett szervezet (kapacitásait rendelkezésre bocsátó szervezet) szerződése vagy előszerződése</w:t>
            </w:r>
            <w:r>
              <w:rPr>
                <w:rFonts w:asciiTheme="minorHAnsi" w:hAnsiTheme="minorHAnsi" w:cs="Times New Roman"/>
                <w:color w:val="auto"/>
                <w:kern w:val="0"/>
                <w:sz w:val="24"/>
                <w:szCs w:val="24"/>
                <w:lang w:eastAsia="en-US"/>
              </w:rPr>
              <w:t xml:space="preserve"> </w:t>
            </w:r>
            <w:r w:rsidRPr="00AF2FFA">
              <w:rPr>
                <w:rFonts w:asciiTheme="minorHAnsi" w:hAnsiTheme="minorHAnsi" w:cs="Times New Roman"/>
                <w:color w:val="auto"/>
                <w:kern w:val="0"/>
                <w:sz w:val="24"/>
                <w:szCs w:val="24"/>
                <w:lang w:eastAsia="en-US"/>
              </w:rPr>
              <w:t>(adott esetben)</w:t>
            </w:r>
          </w:p>
        </w:tc>
        <w:tc>
          <w:tcPr>
            <w:tcW w:w="425" w:type="dxa"/>
            <w:tcBorders>
              <w:top w:val="single" w:sz="4" w:space="0" w:color="000000"/>
              <w:left w:val="nil"/>
              <w:bottom w:val="single" w:sz="4" w:space="0" w:color="000000"/>
              <w:right w:val="single" w:sz="4" w:space="0" w:color="000000"/>
            </w:tcBorders>
            <w:shd w:val="clear" w:color="auto" w:fill="auto"/>
          </w:tcPr>
          <w:p w14:paraId="64153F1C" w14:textId="77777777" w:rsidR="00806585" w:rsidRPr="00AF2FFA" w:rsidRDefault="00806585" w:rsidP="00336876">
            <w:pPr>
              <w:pStyle w:val="LO-Normal"/>
              <w:widowControl/>
              <w:jc w:val="both"/>
              <w:rPr>
                <w:rFonts w:asciiTheme="minorHAnsi" w:hAnsiTheme="minorHAnsi"/>
                <w:sz w:val="24"/>
                <w:szCs w:val="24"/>
              </w:rPr>
            </w:pPr>
          </w:p>
        </w:tc>
      </w:tr>
      <w:tr w:rsidR="00806585" w:rsidRPr="00AF2FFA" w14:paraId="30018EB2" w14:textId="77777777" w:rsidTr="00B96E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2BE5822" w14:textId="77777777" w:rsidR="00806585" w:rsidRPr="00AF2FFA" w:rsidRDefault="00806585" w:rsidP="00336876">
            <w:pPr>
              <w:pStyle w:val="LO-Normal"/>
              <w:widowControl/>
              <w:jc w:val="both"/>
              <w:rPr>
                <w:rFonts w:asciiTheme="minorHAnsi" w:hAnsiTheme="minorHAnsi"/>
                <w:sz w:val="24"/>
                <w:szCs w:val="24"/>
              </w:rPr>
            </w:pPr>
            <w:r w:rsidRPr="00AF2FFA">
              <w:rPr>
                <w:rFonts w:asciiTheme="minorHAnsi" w:hAnsiTheme="minorHAnsi" w:cs="Times New Roman"/>
                <w:color w:val="auto"/>
                <w:kern w:val="0"/>
                <w:sz w:val="24"/>
                <w:szCs w:val="24"/>
                <w:lang w:eastAsia="en-US"/>
              </w:rPr>
              <w:t>9.</w:t>
            </w:r>
          </w:p>
        </w:tc>
        <w:tc>
          <w:tcPr>
            <w:tcW w:w="7938" w:type="dxa"/>
            <w:tcBorders>
              <w:top w:val="single" w:sz="4" w:space="0" w:color="000000"/>
              <w:left w:val="single" w:sz="4" w:space="0" w:color="000000"/>
              <w:bottom w:val="single" w:sz="4" w:space="0" w:color="000000"/>
            </w:tcBorders>
            <w:shd w:val="clear" w:color="auto" w:fill="auto"/>
          </w:tcPr>
          <w:p w14:paraId="1B47EF70" w14:textId="4C2ECA67" w:rsidR="00806585" w:rsidRPr="00AF2FFA" w:rsidRDefault="00806585" w:rsidP="00336876">
            <w:pPr>
              <w:pStyle w:val="LO-Normal"/>
              <w:widowControl/>
              <w:jc w:val="both"/>
              <w:rPr>
                <w:rFonts w:asciiTheme="minorHAnsi" w:hAnsiTheme="minorHAnsi"/>
                <w:sz w:val="24"/>
                <w:szCs w:val="24"/>
              </w:rPr>
            </w:pPr>
            <w:r w:rsidRPr="00AF2FFA">
              <w:rPr>
                <w:rFonts w:asciiTheme="minorHAnsi" w:hAnsiTheme="minorHAnsi" w:cs="Times New Roman"/>
                <w:color w:val="auto"/>
                <w:kern w:val="0"/>
                <w:sz w:val="24"/>
                <w:szCs w:val="24"/>
                <w:lang w:eastAsia="en-US"/>
              </w:rPr>
              <w:t>Közös ajánlattétel esetén együttműködésről szóló megállapodás (adott esetben)</w:t>
            </w:r>
          </w:p>
        </w:tc>
        <w:tc>
          <w:tcPr>
            <w:tcW w:w="425" w:type="dxa"/>
            <w:tcBorders>
              <w:top w:val="single" w:sz="4" w:space="0" w:color="000000"/>
              <w:left w:val="nil"/>
              <w:bottom w:val="single" w:sz="4" w:space="0" w:color="000000"/>
              <w:right w:val="single" w:sz="4" w:space="0" w:color="000000"/>
            </w:tcBorders>
            <w:shd w:val="clear" w:color="auto" w:fill="auto"/>
          </w:tcPr>
          <w:p w14:paraId="31B9626C" w14:textId="77777777" w:rsidR="00806585" w:rsidRPr="00AF2FFA" w:rsidRDefault="00806585" w:rsidP="00336876">
            <w:pPr>
              <w:pStyle w:val="LO-Normal"/>
              <w:widowControl/>
              <w:jc w:val="both"/>
              <w:rPr>
                <w:rFonts w:asciiTheme="minorHAnsi" w:hAnsiTheme="minorHAnsi"/>
                <w:sz w:val="24"/>
                <w:szCs w:val="24"/>
              </w:rPr>
            </w:pPr>
          </w:p>
        </w:tc>
      </w:tr>
      <w:tr w:rsidR="00806585" w:rsidRPr="00AF2FFA" w14:paraId="234241D8" w14:textId="77777777" w:rsidTr="00B96E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6CC04C0" w14:textId="77777777" w:rsidR="00806585" w:rsidRPr="00AF2FFA" w:rsidRDefault="00806585" w:rsidP="00336876">
            <w:pPr>
              <w:pStyle w:val="LO-Normal"/>
              <w:widowControl/>
              <w:jc w:val="both"/>
              <w:rPr>
                <w:rFonts w:asciiTheme="minorHAnsi" w:hAnsiTheme="minorHAnsi"/>
                <w:sz w:val="24"/>
                <w:szCs w:val="24"/>
              </w:rPr>
            </w:pPr>
            <w:r w:rsidRPr="00AF2FFA">
              <w:rPr>
                <w:rFonts w:asciiTheme="minorHAnsi" w:hAnsiTheme="minorHAnsi" w:cs="Times New Roman"/>
                <w:color w:val="auto"/>
                <w:kern w:val="0"/>
                <w:sz w:val="24"/>
                <w:szCs w:val="24"/>
                <w:lang w:eastAsia="en-US"/>
              </w:rPr>
              <w:lastRenderedPageBreak/>
              <w:t>10.</w:t>
            </w:r>
          </w:p>
        </w:tc>
        <w:tc>
          <w:tcPr>
            <w:tcW w:w="7938" w:type="dxa"/>
            <w:tcBorders>
              <w:top w:val="single" w:sz="4" w:space="0" w:color="000000"/>
              <w:left w:val="single" w:sz="4" w:space="0" w:color="000000"/>
              <w:bottom w:val="single" w:sz="4" w:space="0" w:color="000000"/>
            </w:tcBorders>
            <w:shd w:val="clear" w:color="auto" w:fill="auto"/>
          </w:tcPr>
          <w:p w14:paraId="1BDF1B89" w14:textId="20E1CCF0" w:rsidR="00806585" w:rsidRPr="00AF2FFA" w:rsidRDefault="00806585" w:rsidP="00336876">
            <w:pPr>
              <w:pStyle w:val="LO-Normal"/>
              <w:widowControl/>
              <w:jc w:val="both"/>
              <w:rPr>
                <w:rFonts w:asciiTheme="minorHAnsi" w:hAnsiTheme="minorHAnsi"/>
                <w:sz w:val="24"/>
                <w:szCs w:val="24"/>
              </w:rPr>
            </w:pPr>
            <w:r w:rsidRPr="00AF2FFA">
              <w:rPr>
                <w:rFonts w:asciiTheme="minorHAnsi" w:hAnsiTheme="minorHAnsi" w:cs="Times New Roman"/>
                <w:color w:val="auto"/>
                <w:kern w:val="0"/>
                <w:sz w:val="24"/>
                <w:szCs w:val="24"/>
                <w:lang w:eastAsia="en-US"/>
              </w:rPr>
              <w:t>Ajánlattevő, alvállalkozók és alkalmasság igazolására igénybe vett szervezetek aláírási címpéldánya vagy aláírás mintája</w:t>
            </w:r>
          </w:p>
        </w:tc>
        <w:tc>
          <w:tcPr>
            <w:tcW w:w="425" w:type="dxa"/>
            <w:tcBorders>
              <w:top w:val="single" w:sz="4" w:space="0" w:color="000000"/>
              <w:left w:val="nil"/>
              <w:bottom w:val="single" w:sz="4" w:space="0" w:color="000000"/>
              <w:right w:val="single" w:sz="4" w:space="0" w:color="000000"/>
            </w:tcBorders>
            <w:shd w:val="clear" w:color="auto" w:fill="auto"/>
          </w:tcPr>
          <w:p w14:paraId="59300BD1" w14:textId="77777777" w:rsidR="00806585" w:rsidRPr="00AF2FFA" w:rsidRDefault="00806585" w:rsidP="00336876">
            <w:pPr>
              <w:pStyle w:val="LO-Normal"/>
              <w:widowControl/>
              <w:jc w:val="both"/>
              <w:rPr>
                <w:rFonts w:asciiTheme="minorHAnsi" w:hAnsiTheme="minorHAnsi"/>
                <w:sz w:val="24"/>
                <w:szCs w:val="24"/>
              </w:rPr>
            </w:pPr>
          </w:p>
        </w:tc>
      </w:tr>
      <w:tr w:rsidR="00806585" w:rsidRPr="00AF2FFA" w14:paraId="1C91325E" w14:textId="77777777" w:rsidTr="00B96E3E">
        <w:trPr>
          <w:trHeight w:val="6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FE4CB0B" w14:textId="77777777" w:rsidR="00806585" w:rsidRPr="00AF2FFA" w:rsidRDefault="00806585" w:rsidP="00336876">
            <w:pPr>
              <w:pStyle w:val="LO-Normal"/>
              <w:widowControl/>
              <w:jc w:val="both"/>
              <w:rPr>
                <w:rFonts w:asciiTheme="minorHAnsi" w:hAnsiTheme="minorHAnsi" w:cs="Times New Roman"/>
                <w:color w:val="auto"/>
                <w:kern w:val="0"/>
                <w:sz w:val="24"/>
                <w:szCs w:val="24"/>
                <w:lang w:eastAsia="en-US"/>
              </w:rPr>
            </w:pPr>
            <w:r w:rsidRPr="00AF2FFA">
              <w:rPr>
                <w:rFonts w:asciiTheme="minorHAnsi" w:hAnsiTheme="minorHAnsi" w:cs="Times New Roman"/>
                <w:color w:val="auto"/>
                <w:kern w:val="0"/>
                <w:sz w:val="24"/>
                <w:szCs w:val="24"/>
                <w:lang w:eastAsia="en-US"/>
              </w:rPr>
              <w:t>11.</w:t>
            </w:r>
          </w:p>
        </w:tc>
        <w:tc>
          <w:tcPr>
            <w:tcW w:w="7938" w:type="dxa"/>
            <w:tcBorders>
              <w:top w:val="single" w:sz="4" w:space="0" w:color="000000"/>
              <w:left w:val="single" w:sz="4" w:space="0" w:color="000000"/>
              <w:bottom w:val="single" w:sz="4" w:space="0" w:color="000000"/>
            </w:tcBorders>
            <w:shd w:val="clear" w:color="auto" w:fill="auto"/>
          </w:tcPr>
          <w:p w14:paraId="474E3B17" w14:textId="38E6B697" w:rsidR="00806585" w:rsidRPr="00AF2FFA" w:rsidRDefault="00806585" w:rsidP="00336876">
            <w:pPr>
              <w:pStyle w:val="LO-Normal"/>
              <w:widowControl/>
              <w:jc w:val="both"/>
              <w:rPr>
                <w:rFonts w:asciiTheme="minorHAnsi" w:hAnsiTheme="minorHAnsi" w:cs="Times New Roman"/>
                <w:color w:val="auto"/>
                <w:kern w:val="0"/>
                <w:sz w:val="24"/>
                <w:szCs w:val="24"/>
                <w:lang w:eastAsia="en-US"/>
              </w:rPr>
            </w:pPr>
            <w:r w:rsidRPr="00AF2FFA">
              <w:rPr>
                <w:rFonts w:asciiTheme="minorHAnsi" w:hAnsiTheme="minorHAnsi"/>
                <w:color w:val="auto"/>
                <w:kern w:val="0"/>
                <w:sz w:val="24"/>
                <w:szCs w:val="24"/>
                <w:lang w:eastAsia="en-US"/>
              </w:rPr>
              <w:t>Meghatalmazás (adott esetben)</w:t>
            </w:r>
          </w:p>
        </w:tc>
        <w:tc>
          <w:tcPr>
            <w:tcW w:w="425" w:type="dxa"/>
            <w:tcBorders>
              <w:top w:val="single" w:sz="4" w:space="0" w:color="000000"/>
              <w:left w:val="nil"/>
              <w:bottom w:val="single" w:sz="4" w:space="0" w:color="000000"/>
              <w:right w:val="single" w:sz="4" w:space="0" w:color="000000"/>
            </w:tcBorders>
            <w:shd w:val="clear" w:color="auto" w:fill="auto"/>
          </w:tcPr>
          <w:p w14:paraId="1F3DAFE2" w14:textId="77777777" w:rsidR="00806585" w:rsidRPr="00AF2FFA" w:rsidRDefault="00806585" w:rsidP="00336876">
            <w:pPr>
              <w:pStyle w:val="LO-Normal"/>
              <w:widowControl/>
              <w:jc w:val="both"/>
              <w:rPr>
                <w:rFonts w:asciiTheme="minorHAnsi" w:hAnsiTheme="minorHAnsi"/>
                <w:sz w:val="24"/>
                <w:szCs w:val="24"/>
              </w:rPr>
            </w:pPr>
          </w:p>
        </w:tc>
      </w:tr>
      <w:tr w:rsidR="00806585" w:rsidRPr="00AF2FFA" w14:paraId="58A5836C" w14:textId="77777777" w:rsidTr="00B96E3E">
        <w:trPr>
          <w:trHeight w:val="6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945FBA5" w14:textId="77777777" w:rsidR="00806585" w:rsidRPr="00AF2FFA" w:rsidRDefault="00806585" w:rsidP="00336876">
            <w:pPr>
              <w:pStyle w:val="LO-Normal"/>
              <w:widowControl/>
              <w:jc w:val="both"/>
              <w:rPr>
                <w:rFonts w:asciiTheme="minorHAnsi" w:hAnsiTheme="minorHAnsi" w:cs="Times New Roman"/>
                <w:color w:val="auto"/>
                <w:kern w:val="0"/>
                <w:sz w:val="24"/>
                <w:szCs w:val="24"/>
                <w:lang w:eastAsia="en-US"/>
              </w:rPr>
            </w:pPr>
            <w:r w:rsidRPr="00AF2FFA">
              <w:rPr>
                <w:rFonts w:asciiTheme="minorHAnsi" w:hAnsiTheme="minorHAnsi" w:cs="Times New Roman"/>
                <w:color w:val="auto"/>
                <w:kern w:val="0"/>
                <w:sz w:val="24"/>
                <w:szCs w:val="24"/>
                <w:lang w:eastAsia="en-US"/>
              </w:rPr>
              <w:t>12.</w:t>
            </w:r>
          </w:p>
        </w:tc>
        <w:tc>
          <w:tcPr>
            <w:tcW w:w="7938" w:type="dxa"/>
            <w:tcBorders>
              <w:top w:val="single" w:sz="4" w:space="0" w:color="000000"/>
              <w:left w:val="single" w:sz="4" w:space="0" w:color="000000"/>
              <w:bottom w:val="single" w:sz="4" w:space="0" w:color="000000"/>
            </w:tcBorders>
            <w:shd w:val="clear" w:color="auto" w:fill="auto"/>
          </w:tcPr>
          <w:p w14:paraId="5CD3A4F5" w14:textId="05F78957" w:rsidR="00806585" w:rsidRPr="00AF2FFA" w:rsidRDefault="00806585" w:rsidP="005C1377">
            <w:pPr>
              <w:pStyle w:val="LO-Normal"/>
              <w:widowControl/>
              <w:jc w:val="both"/>
              <w:rPr>
                <w:rFonts w:asciiTheme="minorHAnsi" w:hAnsiTheme="minorHAnsi"/>
                <w:color w:val="auto"/>
                <w:kern w:val="0"/>
                <w:sz w:val="24"/>
                <w:szCs w:val="24"/>
                <w:lang w:eastAsia="en-US"/>
              </w:rPr>
            </w:pPr>
            <w:r w:rsidRPr="00AF2FFA">
              <w:rPr>
                <w:rFonts w:asciiTheme="minorHAnsi" w:hAnsiTheme="minorHAnsi"/>
                <w:color w:val="auto"/>
                <w:kern w:val="0"/>
                <w:sz w:val="24"/>
                <w:szCs w:val="24"/>
                <w:lang w:eastAsia="en-US"/>
              </w:rPr>
              <w:t>Változásbejegyzési kérelem (adott esetben)</w:t>
            </w:r>
          </w:p>
        </w:tc>
        <w:tc>
          <w:tcPr>
            <w:tcW w:w="425" w:type="dxa"/>
            <w:tcBorders>
              <w:top w:val="single" w:sz="4" w:space="0" w:color="000000"/>
              <w:left w:val="nil"/>
              <w:bottom w:val="single" w:sz="4" w:space="0" w:color="000000"/>
              <w:right w:val="single" w:sz="4" w:space="0" w:color="000000"/>
            </w:tcBorders>
            <w:shd w:val="clear" w:color="auto" w:fill="auto"/>
          </w:tcPr>
          <w:p w14:paraId="3E6C37CD" w14:textId="77777777" w:rsidR="00806585" w:rsidRPr="00AF2FFA" w:rsidRDefault="00806585" w:rsidP="00336876">
            <w:pPr>
              <w:pStyle w:val="LO-Normal"/>
              <w:widowControl/>
              <w:jc w:val="both"/>
              <w:rPr>
                <w:rFonts w:asciiTheme="minorHAnsi" w:hAnsiTheme="minorHAnsi"/>
                <w:sz w:val="24"/>
                <w:szCs w:val="24"/>
              </w:rPr>
            </w:pPr>
          </w:p>
        </w:tc>
      </w:tr>
      <w:tr w:rsidR="00806585" w:rsidRPr="00AF2FFA" w14:paraId="0268D04F" w14:textId="77777777" w:rsidTr="00B96E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0AF98CE" w14:textId="77777777" w:rsidR="00806585" w:rsidRPr="00AF2FFA" w:rsidRDefault="00806585" w:rsidP="00336876">
            <w:pPr>
              <w:pStyle w:val="LO-Normal"/>
              <w:widowControl/>
              <w:jc w:val="both"/>
              <w:rPr>
                <w:rFonts w:asciiTheme="minorHAnsi" w:hAnsiTheme="minorHAnsi" w:cs="Times New Roman"/>
                <w:color w:val="auto"/>
                <w:kern w:val="0"/>
                <w:sz w:val="24"/>
                <w:szCs w:val="24"/>
                <w:lang w:eastAsia="en-US"/>
              </w:rPr>
            </w:pPr>
            <w:r w:rsidRPr="00AF2FFA">
              <w:rPr>
                <w:rFonts w:asciiTheme="minorHAnsi" w:hAnsiTheme="minorHAnsi" w:cs="Times New Roman"/>
                <w:color w:val="auto"/>
                <w:kern w:val="0"/>
                <w:sz w:val="24"/>
                <w:szCs w:val="24"/>
                <w:lang w:eastAsia="en-US"/>
              </w:rPr>
              <w:t>13.</w:t>
            </w:r>
          </w:p>
        </w:tc>
        <w:tc>
          <w:tcPr>
            <w:tcW w:w="7938" w:type="dxa"/>
            <w:tcBorders>
              <w:top w:val="single" w:sz="4" w:space="0" w:color="000000"/>
              <w:left w:val="single" w:sz="4" w:space="0" w:color="000000"/>
              <w:bottom w:val="single" w:sz="4" w:space="0" w:color="000000"/>
            </w:tcBorders>
            <w:shd w:val="clear" w:color="auto" w:fill="auto"/>
          </w:tcPr>
          <w:p w14:paraId="4B85F71E" w14:textId="105751AC" w:rsidR="00806585" w:rsidRPr="00AF2FFA" w:rsidRDefault="00806585" w:rsidP="00B57256">
            <w:pPr>
              <w:pStyle w:val="LO-Normal"/>
              <w:widowControl/>
              <w:jc w:val="both"/>
              <w:rPr>
                <w:rFonts w:asciiTheme="minorHAnsi" w:hAnsiTheme="minorHAnsi"/>
                <w:sz w:val="24"/>
                <w:szCs w:val="24"/>
              </w:rPr>
            </w:pPr>
            <w:r w:rsidRPr="00AF2FFA">
              <w:rPr>
                <w:rFonts w:asciiTheme="minorHAnsi" w:hAnsiTheme="minorHAnsi"/>
                <w:sz w:val="24"/>
                <w:szCs w:val="24"/>
              </w:rPr>
              <w:t xml:space="preserve">Nyilatkozat a </w:t>
            </w:r>
            <w:r w:rsidR="00B57256" w:rsidRPr="00B57256">
              <w:rPr>
                <w:rFonts w:asciiTheme="minorHAnsi" w:hAnsiTheme="minorHAnsi"/>
                <w:sz w:val="24"/>
                <w:szCs w:val="24"/>
              </w:rPr>
              <w:t xml:space="preserve">2. sz. bírálati részszempont tekintetében a teljesítésbe bevonni kívánt rendezvényszervező szakemberek </w:t>
            </w:r>
            <w:r>
              <w:rPr>
                <w:rFonts w:asciiTheme="minorHAnsi" w:hAnsiTheme="minorHAnsi"/>
                <w:sz w:val="24"/>
                <w:szCs w:val="24"/>
              </w:rPr>
              <w:t xml:space="preserve">által végzett rendezvényszervezési </w:t>
            </w:r>
            <w:r w:rsidRPr="00AF2FFA">
              <w:rPr>
                <w:rFonts w:asciiTheme="minorHAnsi" w:hAnsiTheme="minorHAnsi"/>
                <w:sz w:val="24"/>
                <w:szCs w:val="24"/>
              </w:rPr>
              <w:t>tevékenység</w:t>
            </w:r>
            <w:r w:rsidRPr="00AF2FFA">
              <w:rPr>
                <w:rFonts w:asciiTheme="minorHAnsi" w:hAnsiTheme="minorHAnsi" w:cs="Times New Roman"/>
                <w:b/>
                <w:color w:val="auto"/>
                <w:kern w:val="0"/>
                <w:sz w:val="24"/>
                <w:szCs w:val="24"/>
                <w:lang w:eastAsia="hu-HU"/>
              </w:rPr>
              <w:t xml:space="preserve"> </w:t>
            </w:r>
            <w:r w:rsidRPr="005C1377">
              <w:rPr>
                <w:rFonts w:asciiTheme="minorHAnsi" w:hAnsiTheme="minorHAnsi" w:cs="Times New Roman"/>
                <w:color w:val="auto"/>
                <w:kern w:val="0"/>
                <w:sz w:val="24"/>
                <w:szCs w:val="24"/>
                <w:lang w:eastAsia="hu-HU"/>
              </w:rPr>
              <w:t>k</w:t>
            </w:r>
            <w:r w:rsidRPr="005C1377">
              <w:rPr>
                <w:rFonts w:asciiTheme="minorHAnsi" w:hAnsiTheme="minorHAnsi"/>
                <w:sz w:val="24"/>
                <w:szCs w:val="24"/>
              </w:rPr>
              <w:t>örében szerzett tapasztalatról</w:t>
            </w:r>
            <w:r w:rsidRPr="00AF2FFA">
              <w:rPr>
                <w:rFonts w:asciiTheme="minorHAnsi" w:hAnsiTheme="minorHAnsi"/>
                <w:sz w:val="24"/>
                <w:szCs w:val="24"/>
              </w:rPr>
              <w:t xml:space="preserve"> (</w:t>
            </w:r>
            <w:r>
              <w:rPr>
                <w:rFonts w:asciiTheme="minorHAnsi" w:hAnsiTheme="minorHAnsi"/>
                <w:sz w:val="24"/>
                <w:szCs w:val="24"/>
              </w:rPr>
              <w:t>7</w:t>
            </w:r>
            <w:r w:rsidRPr="00AF2FFA">
              <w:rPr>
                <w:rFonts w:asciiTheme="minorHAnsi" w:hAnsiTheme="minorHAnsi"/>
                <w:sz w:val="24"/>
                <w:szCs w:val="24"/>
              </w:rPr>
              <w:t>. sz. melléklet)</w:t>
            </w:r>
          </w:p>
        </w:tc>
        <w:tc>
          <w:tcPr>
            <w:tcW w:w="425" w:type="dxa"/>
            <w:tcBorders>
              <w:top w:val="single" w:sz="4" w:space="0" w:color="000000"/>
              <w:left w:val="nil"/>
              <w:bottom w:val="single" w:sz="4" w:space="0" w:color="000000"/>
              <w:right w:val="single" w:sz="4" w:space="0" w:color="000000"/>
            </w:tcBorders>
            <w:shd w:val="clear" w:color="auto" w:fill="auto"/>
          </w:tcPr>
          <w:p w14:paraId="6D662365" w14:textId="77777777" w:rsidR="00806585" w:rsidRPr="00AF2FFA" w:rsidRDefault="00806585" w:rsidP="00336876">
            <w:pPr>
              <w:pStyle w:val="LO-Normal"/>
              <w:widowControl/>
              <w:jc w:val="both"/>
              <w:rPr>
                <w:rFonts w:asciiTheme="minorHAnsi" w:hAnsiTheme="minorHAnsi"/>
                <w:sz w:val="24"/>
                <w:szCs w:val="24"/>
              </w:rPr>
            </w:pPr>
          </w:p>
        </w:tc>
      </w:tr>
      <w:tr w:rsidR="00806585" w:rsidRPr="00AF2FFA" w14:paraId="250C12F1" w14:textId="77777777" w:rsidTr="00B96E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A0C087F" w14:textId="77777777" w:rsidR="00806585" w:rsidRPr="00AF2FFA" w:rsidRDefault="00806585" w:rsidP="00336876">
            <w:pPr>
              <w:pStyle w:val="LO-Normal"/>
              <w:widowControl/>
              <w:jc w:val="both"/>
              <w:rPr>
                <w:rFonts w:asciiTheme="minorHAnsi" w:hAnsiTheme="minorHAnsi" w:cs="Times New Roman"/>
                <w:color w:val="auto"/>
                <w:kern w:val="0"/>
                <w:sz w:val="24"/>
                <w:szCs w:val="24"/>
                <w:lang w:eastAsia="en-US"/>
              </w:rPr>
            </w:pPr>
            <w:r w:rsidRPr="00AF2FFA">
              <w:rPr>
                <w:rFonts w:asciiTheme="minorHAnsi" w:hAnsiTheme="minorHAnsi" w:cs="Times New Roman"/>
                <w:color w:val="auto"/>
                <w:kern w:val="0"/>
                <w:sz w:val="24"/>
                <w:szCs w:val="24"/>
                <w:lang w:eastAsia="en-US"/>
              </w:rPr>
              <w:t>14</w:t>
            </w:r>
          </w:p>
        </w:tc>
        <w:tc>
          <w:tcPr>
            <w:tcW w:w="7938" w:type="dxa"/>
            <w:tcBorders>
              <w:top w:val="single" w:sz="4" w:space="0" w:color="000000"/>
              <w:left w:val="single" w:sz="4" w:space="0" w:color="000000"/>
              <w:bottom w:val="single" w:sz="4" w:space="0" w:color="000000"/>
            </w:tcBorders>
            <w:shd w:val="clear" w:color="auto" w:fill="auto"/>
          </w:tcPr>
          <w:p w14:paraId="0AAEA08C" w14:textId="69620F0B" w:rsidR="00806585" w:rsidRPr="00AF2FFA" w:rsidRDefault="00806585" w:rsidP="00806585">
            <w:pPr>
              <w:pStyle w:val="LO-Normal"/>
              <w:widowControl/>
              <w:jc w:val="both"/>
              <w:rPr>
                <w:rFonts w:asciiTheme="minorHAnsi" w:hAnsiTheme="minorHAnsi"/>
                <w:sz w:val="24"/>
                <w:szCs w:val="24"/>
              </w:rPr>
            </w:pPr>
            <w:r w:rsidRPr="00AF2FFA">
              <w:rPr>
                <w:rFonts w:asciiTheme="minorHAnsi" w:hAnsiTheme="minorHAnsi"/>
                <w:sz w:val="24"/>
                <w:szCs w:val="24"/>
              </w:rPr>
              <w:t>Nyilatkozat a szerződéstervezetr</w:t>
            </w:r>
            <w:r>
              <w:rPr>
                <w:rFonts w:asciiTheme="minorHAnsi" w:hAnsiTheme="minorHAnsi"/>
                <w:sz w:val="24"/>
                <w:szCs w:val="24"/>
              </w:rPr>
              <w:t>ől</w:t>
            </w:r>
            <w:r w:rsidRPr="00AF2FFA">
              <w:rPr>
                <w:rFonts w:asciiTheme="minorHAnsi" w:hAnsiTheme="minorHAnsi"/>
                <w:sz w:val="24"/>
                <w:szCs w:val="24"/>
              </w:rPr>
              <w:t xml:space="preserve"> (</w:t>
            </w:r>
            <w:r>
              <w:rPr>
                <w:rFonts w:asciiTheme="minorHAnsi" w:hAnsiTheme="minorHAnsi"/>
                <w:sz w:val="24"/>
                <w:szCs w:val="24"/>
              </w:rPr>
              <w:t>8</w:t>
            </w:r>
            <w:r w:rsidRPr="00AF2FFA">
              <w:rPr>
                <w:rFonts w:asciiTheme="minorHAnsi" w:hAnsiTheme="minorHAnsi"/>
                <w:sz w:val="24"/>
                <w:szCs w:val="24"/>
              </w:rPr>
              <w:t>. sz. melléklet)</w:t>
            </w:r>
          </w:p>
        </w:tc>
        <w:tc>
          <w:tcPr>
            <w:tcW w:w="425" w:type="dxa"/>
            <w:tcBorders>
              <w:top w:val="single" w:sz="4" w:space="0" w:color="000000"/>
              <w:left w:val="nil"/>
              <w:bottom w:val="single" w:sz="4" w:space="0" w:color="000000"/>
              <w:right w:val="single" w:sz="4" w:space="0" w:color="000000"/>
            </w:tcBorders>
            <w:shd w:val="clear" w:color="auto" w:fill="auto"/>
          </w:tcPr>
          <w:p w14:paraId="6851CC00" w14:textId="77777777" w:rsidR="00806585" w:rsidRPr="00AF2FFA" w:rsidRDefault="00806585" w:rsidP="00336876">
            <w:pPr>
              <w:pStyle w:val="LO-Normal"/>
              <w:widowControl/>
              <w:jc w:val="both"/>
              <w:rPr>
                <w:rFonts w:asciiTheme="minorHAnsi" w:hAnsiTheme="minorHAnsi"/>
                <w:sz w:val="24"/>
                <w:szCs w:val="24"/>
              </w:rPr>
            </w:pPr>
          </w:p>
        </w:tc>
      </w:tr>
      <w:tr w:rsidR="00806585" w:rsidRPr="00AF2FFA" w14:paraId="7C0DCA2E" w14:textId="77777777" w:rsidTr="00B96E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B3F6C8F" w14:textId="77777777" w:rsidR="00806585" w:rsidRPr="00AF2FFA" w:rsidRDefault="00806585" w:rsidP="00336876">
            <w:pPr>
              <w:pStyle w:val="LO-Normal"/>
              <w:widowControl/>
              <w:jc w:val="both"/>
              <w:rPr>
                <w:rFonts w:asciiTheme="minorHAnsi" w:hAnsiTheme="minorHAnsi" w:cs="Times New Roman"/>
                <w:color w:val="auto"/>
                <w:kern w:val="0"/>
                <w:sz w:val="24"/>
                <w:szCs w:val="24"/>
                <w:lang w:eastAsia="en-US"/>
              </w:rPr>
            </w:pPr>
            <w:r w:rsidRPr="00AF2FFA">
              <w:rPr>
                <w:rFonts w:asciiTheme="minorHAnsi" w:hAnsiTheme="minorHAnsi" w:cs="Times New Roman"/>
                <w:color w:val="auto"/>
                <w:kern w:val="0"/>
                <w:sz w:val="24"/>
                <w:szCs w:val="24"/>
                <w:lang w:eastAsia="en-US"/>
              </w:rPr>
              <w:t>15.</w:t>
            </w:r>
          </w:p>
        </w:tc>
        <w:tc>
          <w:tcPr>
            <w:tcW w:w="7938" w:type="dxa"/>
            <w:tcBorders>
              <w:top w:val="single" w:sz="4" w:space="0" w:color="000000"/>
              <w:left w:val="single" w:sz="4" w:space="0" w:color="000000"/>
              <w:bottom w:val="single" w:sz="4" w:space="0" w:color="000000"/>
            </w:tcBorders>
            <w:shd w:val="clear" w:color="auto" w:fill="auto"/>
          </w:tcPr>
          <w:p w14:paraId="2B348EF4" w14:textId="71E80D82" w:rsidR="00806585" w:rsidRPr="00AF2FFA" w:rsidRDefault="00806585" w:rsidP="00806585">
            <w:pPr>
              <w:pStyle w:val="LO-Normal"/>
              <w:widowControl/>
              <w:jc w:val="both"/>
              <w:rPr>
                <w:rFonts w:asciiTheme="minorHAnsi" w:hAnsiTheme="minorHAnsi"/>
                <w:sz w:val="24"/>
                <w:szCs w:val="24"/>
              </w:rPr>
            </w:pPr>
            <w:r w:rsidRPr="00AF2FFA">
              <w:rPr>
                <w:rFonts w:asciiTheme="minorHAnsi" w:hAnsiTheme="minorHAnsi"/>
                <w:sz w:val="24"/>
                <w:szCs w:val="24"/>
              </w:rPr>
              <w:t>Nyilatkozat összeférhetetlenség</w:t>
            </w:r>
            <w:r>
              <w:rPr>
                <w:rFonts w:asciiTheme="minorHAnsi" w:hAnsiTheme="minorHAnsi"/>
                <w:sz w:val="24"/>
                <w:szCs w:val="24"/>
              </w:rPr>
              <w:t xml:space="preserve"> fenn nem állásáról</w:t>
            </w:r>
            <w:r w:rsidRPr="00AF2FFA">
              <w:rPr>
                <w:rFonts w:asciiTheme="minorHAnsi" w:hAnsiTheme="minorHAnsi"/>
                <w:sz w:val="24"/>
                <w:szCs w:val="24"/>
              </w:rPr>
              <w:t xml:space="preserve"> (</w:t>
            </w:r>
            <w:r>
              <w:rPr>
                <w:rFonts w:asciiTheme="minorHAnsi" w:hAnsiTheme="minorHAnsi"/>
                <w:sz w:val="24"/>
                <w:szCs w:val="24"/>
              </w:rPr>
              <w:t>9</w:t>
            </w:r>
            <w:r w:rsidRPr="00AF2FFA">
              <w:rPr>
                <w:rFonts w:asciiTheme="minorHAnsi" w:hAnsiTheme="minorHAnsi"/>
                <w:sz w:val="24"/>
                <w:szCs w:val="24"/>
              </w:rPr>
              <w:t>. sz. melléklet)</w:t>
            </w:r>
          </w:p>
        </w:tc>
        <w:tc>
          <w:tcPr>
            <w:tcW w:w="425" w:type="dxa"/>
            <w:tcBorders>
              <w:top w:val="single" w:sz="4" w:space="0" w:color="000000"/>
              <w:left w:val="nil"/>
              <w:bottom w:val="single" w:sz="4" w:space="0" w:color="000000"/>
              <w:right w:val="single" w:sz="4" w:space="0" w:color="000000"/>
            </w:tcBorders>
            <w:shd w:val="clear" w:color="auto" w:fill="auto"/>
          </w:tcPr>
          <w:p w14:paraId="1A5CFACA" w14:textId="77777777" w:rsidR="00806585" w:rsidRPr="00AF2FFA" w:rsidRDefault="00806585" w:rsidP="00336876">
            <w:pPr>
              <w:pStyle w:val="LO-Normal"/>
              <w:widowControl/>
              <w:jc w:val="both"/>
              <w:rPr>
                <w:rFonts w:asciiTheme="minorHAnsi" w:hAnsiTheme="minorHAnsi"/>
                <w:sz w:val="24"/>
                <w:szCs w:val="24"/>
              </w:rPr>
            </w:pPr>
          </w:p>
        </w:tc>
      </w:tr>
      <w:tr w:rsidR="00806585" w:rsidRPr="00AF2FFA" w14:paraId="105447E1" w14:textId="77777777" w:rsidTr="00B96E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8124CC2" w14:textId="77777777" w:rsidR="00806585" w:rsidRPr="00AF2FFA" w:rsidRDefault="00806585" w:rsidP="00336876">
            <w:pPr>
              <w:pStyle w:val="LO-Normal"/>
              <w:widowControl/>
              <w:jc w:val="both"/>
              <w:rPr>
                <w:rFonts w:asciiTheme="minorHAnsi" w:hAnsiTheme="minorHAnsi" w:cs="Times New Roman"/>
                <w:color w:val="auto"/>
                <w:kern w:val="0"/>
                <w:sz w:val="24"/>
                <w:szCs w:val="24"/>
                <w:lang w:eastAsia="en-US"/>
              </w:rPr>
            </w:pPr>
            <w:r w:rsidRPr="00AF2FFA">
              <w:rPr>
                <w:rFonts w:asciiTheme="minorHAnsi" w:hAnsiTheme="minorHAnsi" w:cs="Times New Roman"/>
                <w:color w:val="auto"/>
                <w:kern w:val="0"/>
                <w:sz w:val="24"/>
                <w:szCs w:val="24"/>
                <w:lang w:eastAsia="en-US"/>
              </w:rPr>
              <w:t>16.</w:t>
            </w:r>
          </w:p>
        </w:tc>
        <w:tc>
          <w:tcPr>
            <w:tcW w:w="7938" w:type="dxa"/>
            <w:tcBorders>
              <w:top w:val="single" w:sz="4" w:space="0" w:color="000000"/>
              <w:left w:val="single" w:sz="4" w:space="0" w:color="000000"/>
              <w:bottom w:val="single" w:sz="4" w:space="0" w:color="000000"/>
            </w:tcBorders>
            <w:shd w:val="clear" w:color="auto" w:fill="auto"/>
          </w:tcPr>
          <w:p w14:paraId="311786AB" w14:textId="6E5B1F5F" w:rsidR="00806585" w:rsidRPr="00AF2FFA" w:rsidRDefault="00806585" w:rsidP="005C1377">
            <w:pPr>
              <w:pStyle w:val="LO-Normal"/>
              <w:widowControl/>
              <w:jc w:val="both"/>
              <w:rPr>
                <w:rFonts w:asciiTheme="minorHAnsi" w:hAnsiTheme="minorHAnsi"/>
                <w:sz w:val="24"/>
                <w:szCs w:val="24"/>
              </w:rPr>
            </w:pPr>
            <w:r w:rsidRPr="00AF2FFA">
              <w:rPr>
                <w:rFonts w:asciiTheme="minorHAnsi" w:hAnsiTheme="minorHAnsi"/>
                <w:sz w:val="24"/>
                <w:szCs w:val="24"/>
              </w:rPr>
              <w:t>Műszaki leírásban foglalt feladat teljes körű elvégzésének vállalásáról szóló nyilatkozat (</w:t>
            </w:r>
            <w:r>
              <w:rPr>
                <w:rFonts w:asciiTheme="minorHAnsi" w:hAnsiTheme="minorHAnsi"/>
                <w:sz w:val="24"/>
                <w:szCs w:val="24"/>
              </w:rPr>
              <w:t>10</w:t>
            </w:r>
            <w:r w:rsidRPr="00AF2FFA">
              <w:rPr>
                <w:rFonts w:asciiTheme="minorHAnsi" w:hAnsiTheme="minorHAnsi"/>
                <w:sz w:val="24"/>
                <w:szCs w:val="24"/>
              </w:rPr>
              <w:t>. sz. melléklet)</w:t>
            </w:r>
          </w:p>
        </w:tc>
        <w:tc>
          <w:tcPr>
            <w:tcW w:w="425" w:type="dxa"/>
            <w:tcBorders>
              <w:top w:val="single" w:sz="4" w:space="0" w:color="000000"/>
              <w:left w:val="nil"/>
              <w:bottom w:val="single" w:sz="4" w:space="0" w:color="000000"/>
              <w:right w:val="single" w:sz="4" w:space="0" w:color="000000"/>
            </w:tcBorders>
            <w:shd w:val="clear" w:color="auto" w:fill="auto"/>
          </w:tcPr>
          <w:p w14:paraId="6E961FF1" w14:textId="77777777" w:rsidR="00806585" w:rsidRPr="00AF2FFA" w:rsidRDefault="00806585" w:rsidP="00336876">
            <w:pPr>
              <w:pStyle w:val="LO-Normal"/>
              <w:widowControl/>
              <w:jc w:val="both"/>
              <w:rPr>
                <w:rFonts w:asciiTheme="minorHAnsi" w:hAnsiTheme="minorHAnsi"/>
                <w:sz w:val="24"/>
                <w:szCs w:val="24"/>
              </w:rPr>
            </w:pPr>
          </w:p>
        </w:tc>
      </w:tr>
      <w:tr w:rsidR="00806585" w:rsidRPr="00AF2FFA" w14:paraId="6379F4F5" w14:textId="77777777" w:rsidTr="00B96E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C5648CD" w14:textId="77777777" w:rsidR="00806585" w:rsidRPr="00AF2FFA" w:rsidRDefault="00806585" w:rsidP="00336876">
            <w:pPr>
              <w:pStyle w:val="LO-Normal"/>
              <w:widowControl/>
              <w:jc w:val="both"/>
              <w:rPr>
                <w:rFonts w:asciiTheme="minorHAnsi" w:hAnsiTheme="minorHAnsi"/>
                <w:sz w:val="24"/>
                <w:szCs w:val="24"/>
              </w:rPr>
            </w:pPr>
            <w:r w:rsidRPr="00AF2FFA">
              <w:rPr>
                <w:rFonts w:asciiTheme="minorHAnsi" w:hAnsiTheme="minorHAnsi" w:cs="Times New Roman"/>
                <w:color w:val="auto"/>
                <w:kern w:val="0"/>
                <w:sz w:val="24"/>
                <w:szCs w:val="24"/>
                <w:lang w:eastAsia="en-US"/>
              </w:rPr>
              <w:t>17.</w:t>
            </w:r>
          </w:p>
        </w:tc>
        <w:tc>
          <w:tcPr>
            <w:tcW w:w="7938" w:type="dxa"/>
            <w:tcBorders>
              <w:top w:val="single" w:sz="4" w:space="0" w:color="000000"/>
              <w:left w:val="single" w:sz="4" w:space="0" w:color="000000"/>
              <w:bottom w:val="single" w:sz="4" w:space="0" w:color="000000"/>
            </w:tcBorders>
            <w:shd w:val="clear" w:color="auto" w:fill="auto"/>
          </w:tcPr>
          <w:p w14:paraId="65338D94" w14:textId="38CF7620" w:rsidR="00806585" w:rsidRPr="00AF2FFA" w:rsidRDefault="00806585" w:rsidP="00806585">
            <w:pPr>
              <w:pStyle w:val="LO-Normal"/>
              <w:widowControl/>
              <w:jc w:val="both"/>
              <w:rPr>
                <w:rFonts w:asciiTheme="minorHAnsi" w:hAnsiTheme="minorHAnsi"/>
                <w:sz w:val="24"/>
                <w:szCs w:val="24"/>
              </w:rPr>
            </w:pPr>
            <w:r w:rsidRPr="00AF2FFA">
              <w:rPr>
                <w:rFonts w:asciiTheme="minorHAnsi" w:hAnsiTheme="minorHAnsi"/>
                <w:sz w:val="24"/>
                <w:szCs w:val="24"/>
              </w:rPr>
              <w:t xml:space="preserve">Nyilatkozat az elektronikus </w:t>
            </w:r>
            <w:r>
              <w:rPr>
                <w:rFonts w:asciiTheme="minorHAnsi" w:hAnsiTheme="minorHAnsi"/>
                <w:sz w:val="24"/>
                <w:szCs w:val="24"/>
              </w:rPr>
              <w:t>adathordozón</w:t>
            </w:r>
            <w:r w:rsidRPr="00AF2FFA">
              <w:rPr>
                <w:rFonts w:asciiTheme="minorHAnsi" w:hAnsiTheme="minorHAnsi"/>
                <w:sz w:val="24"/>
                <w:szCs w:val="24"/>
              </w:rPr>
              <w:t xml:space="preserve"> </w:t>
            </w:r>
            <w:r>
              <w:rPr>
                <w:rFonts w:asciiTheme="minorHAnsi" w:hAnsiTheme="minorHAnsi"/>
                <w:sz w:val="24"/>
                <w:szCs w:val="24"/>
              </w:rPr>
              <w:t xml:space="preserve">benyújtott </w:t>
            </w:r>
            <w:r w:rsidRPr="00AF2FFA">
              <w:rPr>
                <w:rFonts w:asciiTheme="minorHAnsi" w:hAnsiTheme="minorHAnsi"/>
                <w:sz w:val="24"/>
                <w:szCs w:val="24"/>
              </w:rPr>
              <w:t>ajánlat</w:t>
            </w:r>
            <w:r>
              <w:rPr>
                <w:rFonts w:asciiTheme="minorHAnsi" w:hAnsiTheme="minorHAnsi"/>
                <w:sz w:val="24"/>
                <w:szCs w:val="24"/>
              </w:rPr>
              <w:t>i példányr</w:t>
            </w:r>
            <w:r w:rsidRPr="00AF2FFA">
              <w:rPr>
                <w:rFonts w:asciiTheme="minorHAnsi" w:hAnsiTheme="minorHAnsi"/>
                <w:sz w:val="24"/>
                <w:szCs w:val="24"/>
              </w:rPr>
              <w:t>ól (1</w:t>
            </w:r>
            <w:r>
              <w:rPr>
                <w:rFonts w:asciiTheme="minorHAnsi" w:hAnsiTheme="minorHAnsi"/>
                <w:sz w:val="24"/>
                <w:szCs w:val="24"/>
              </w:rPr>
              <w:t>1</w:t>
            </w:r>
            <w:r w:rsidRPr="00AF2FFA">
              <w:rPr>
                <w:rFonts w:asciiTheme="minorHAnsi" w:hAnsiTheme="minorHAnsi"/>
                <w:sz w:val="24"/>
                <w:szCs w:val="24"/>
              </w:rPr>
              <w:t>. sz. melléklet)</w:t>
            </w:r>
          </w:p>
        </w:tc>
        <w:tc>
          <w:tcPr>
            <w:tcW w:w="425" w:type="dxa"/>
            <w:tcBorders>
              <w:top w:val="single" w:sz="4" w:space="0" w:color="000000"/>
              <w:left w:val="nil"/>
              <w:bottom w:val="single" w:sz="4" w:space="0" w:color="000000"/>
              <w:right w:val="single" w:sz="4" w:space="0" w:color="000000"/>
            </w:tcBorders>
            <w:shd w:val="clear" w:color="auto" w:fill="auto"/>
          </w:tcPr>
          <w:p w14:paraId="05CB4DF2" w14:textId="77777777" w:rsidR="00806585" w:rsidRPr="00AF2FFA" w:rsidRDefault="00806585" w:rsidP="00336876">
            <w:pPr>
              <w:pStyle w:val="LO-Normal"/>
              <w:widowControl/>
              <w:jc w:val="both"/>
              <w:rPr>
                <w:rFonts w:asciiTheme="minorHAnsi" w:hAnsiTheme="minorHAnsi"/>
                <w:sz w:val="24"/>
                <w:szCs w:val="24"/>
              </w:rPr>
            </w:pPr>
          </w:p>
        </w:tc>
      </w:tr>
      <w:tr w:rsidR="00806585" w:rsidRPr="00AF2FFA" w14:paraId="2D019F37" w14:textId="77777777" w:rsidTr="00B96E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06B82FA" w14:textId="3245D174" w:rsidR="00806585" w:rsidRPr="00AF2FFA" w:rsidRDefault="00806585" w:rsidP="00336876">
            <w:pPr>
              <w:pStyle w:val="LO-Normal"/>
              <w:widowControl/>
              <w:jc w:val="both"/>
              <w:rPr>
                <w:rFonts w:asciiTheme="minorHAnsi" w:hAnsiTheme="minorHAnsi" w:cs="Times New Roman"/>
                <w:color w:val="auto"/>
                <w:kern w:val="0"/>
                <w:sz w:val="24"/>
                <w:szCs w:val="24"/>
                <w:lang w:eastAsia="en-US"/>
              </w:rPr>
            </w:pPr>
            <w:r>
              <w:rPr>
                <w:rFonts w:asciiTheme="minorHAnsi" w:hAnsiTheme="minorHAnsi" w:cs="Times New Roman"/>
                <w:color w:val="auto"/>
                <w:kern w:val="0"/>
                <w:sz w:val="24"/>
                <w:szCs w:val="24"/>
                <w:lang w:eastAsia="en-US"/>
              </w:rPr>
              <w:t>18.</w:t>
            </w:r>
          </w:p>
        </w:tc>
        <w:tc>
          <w:tcPr>
            <w:tcW w:w="7938" w:type="dxa"/>
            <w:tcBorders>
              <w:top w:val="single" w:sz="4" w:space="0" w:color="000000"/>
              <w:left w:val="single" w:sz="4" w:space="0" w:color="000000"/>
              <w:bottom w:val="single" w:sz="4" w:space="0" w:color="000000"/>
            </w:tcBorders>
            <w:shd w:val="clear" w:color="auto" w:fill="auto"/>
          </w:tcPr>
          <w:p w14:paraId="778C820A" w14:textId="09F371C9" w:rsidR="00806585" w:rsidRPr="00AF2FFA" w:rsidRDefault="00806585" w:rsidP="00B96E3E">
            <w:pPr>
              <w:pStyle w:val="LO-Normal"/>
              <w:widowControl/>
              <w:jc w:val="both"/>
              <w:rPr>
                <w:rFonts w:asciiTheme="minorHAnsi" w:hAnsiTheme="minorHAnsi" w:cs="Times New Roman"/>
                <w:sz w:val="24"/>
                <w:szCs w:val="24"/>
              </w:rPr>
            </w:pPr>
            <w:r w:rsidRPr="00AF2FFA">
              <w:rPr>
                <w:rFonts w:asciiTheme="minorHAnsi" w:hAnsiTheme="minorHAnsi"/>
                <w:sz w:val="24"/>
                <w:szCs w:val="24"/>
              </w:rPr>
              <w:t>Nyilatkozat a</w:t>
            </w:r>
            <w:r>
              <w:rPr>
                <w:rFonts w:asciiTheme="minorHAnsi" w:hAnsiTheme="minorHAnsi"/>
                <w:sz w:val="24"/>
                <w:szCs w:val="24"/>
              </w:rPr>
              <w:t xml:space="preserve"> közbeszerzési dokumentumok eléréséről, letöltéséről</w:t>
            </w:r>
            <w:r w:rsidRPr="00AF2FFA">
              <w:rPr>
                <w:rFonts w:asciiTheme="minorHAnsi" w:hAnsiTheme="minorHAnsi"/>
                <w:sz w:val="24"/>
                <w:szCs w:val="24"/>
              </w:rPr>
              <w:t xml:space="preserve"> (1</w:t>
            </w:r>
            <w:r>
              <w:rPr>
                <w:rFonts w:asciiTheme="minorHAnsi" w:hAnsiTheme="minorHAnsi"/>
                <w:sz w:val="24"/>
                <w:szCs w:val="24"/>
              </w:rPr>
              <w:t>2</w:t>
            </w:r>
            <w:r w:rsidRPr="00AF2FFA">
              <w:rPr>
                <w:rFonts w:asciiTheme="minorHAnsi" w:hAnsiTheme="minorHAnsi"/>
                <w:sz w:val="24"/>
                <w:szCs w:val="24"/>
              </w:rPr>
              <w:t>. sz. melléklet)</w:t>
            </w:r>
          </w:p>
        </w:tc>
        <w:tc>
          <w:tcPr>
            <w:tcW w:w="425" w:type="dxa"/>
            <w:tcBorders>
              <w:top w:val="single" w:sz="4" w:space="0" w:color="000000"/>
              <w:left w:val="nil"/>
              <w:bottom w:val="single" w:sz="4" w:space="0" w:color="000000"/>
              <w:right w:val="single" w:sz="4" w:space="0" w:color="000000"/>
            </w:tcBorders>
            <w:shd w:val="clear" w:color="auto" w:fill="auto"/>
          </w:tcPr>
          <w:p w14:paraId="6465B5F0" w14:textId="77777777" w:rsidR="00806585" w:rsidRPr="00AF2FFA" w:rsidRDefault="00806585" w:rsidP="00336876">
            <w:pPr>
              <w:pStyle w:val="LO-Normal"/>
              <w:widowControl/>
              <w:jc w:val="both"/>
              <w:rPr>
                <w:rFonts w:asciiTheme="minorHAnsi" w:hAnsiTheme="minorHAnsi"/>
                <w:sz w:val="24"/>
                <w:szCs w:val="24"/>
              </w:rPr>
            </w:pPr>
          </w:p>
        </w:tc>
      </w:tr>
      <w:tr w:rsidR="00806585" w:rsidRPr="00AF2FFA" w14:paraId="42D66CBB" w14:textId="77777777" w:rsidTr="00B96E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90441F0" w14:textId="77777777" w:rsidR="00806585" w:rsidRDefault="00806585" w:rsidP="00336876">
            <w:pPr>
              <w:pStyle w:val="LO-Normal"/>
              <w:widowControl/>
              <w:jc w:val="both"/>
              <w:rPr>
                <w:rFonts w:asciiTheme="minorHAnsi" w:hAnsiTheme="minorHAnsi" w:cs="Times New Roman"/>
                <w:color w:val="auto"/>
                <w:kern w:val="0"/>
                <w:sz w:val="24"/>
                <w:szCs w:val="24"/>
                <w:lang w:eastAsia="en-US"/>
              </w:rPr>
            </w:pPr>
          </w:p>
        </w:tc>
        <w:tc>
          <w:tcPr>
            <w:tcW w:w="7938" w:type="dxa"/>
            <w:tcBorders>
              <w:top w:val="single" w:sz="4" w:space="0" w:color="000000"/>
              <w:left w:val="single" w:sz="4" w:space="0" w:color="000000"/>
              <w:bottom w:val="single" w:sz="4" w:space="0" w:color="000000"/>
            </w:tcBorders>
            <w:shd w:val="clear" w:color="auto" w:fill="auto"/>
          </w:tcPr>
          <w:p w14:paraId="63628B3F" w14:textId="52C6F9F6" w:rsidR="00806585" w:rsidRPr="00AF2FFA" w:rsidRDefault="00806585" w:rsidP="0023765C">
            <w:pPr>
              <w:pStyle w:val="LO-Normal"/>
              <w:widowControl/>
              <w:jc w:val="both"/>
              <w:rPr>
                <w:rFonts w:asciiTheme="minorHAnsi" w:hAnsiTheme="minorHAnsi" w:cs="Times New Roman"/>
                <w:sz w:val="24"/>
                <w:szCs w:val="24"/>
              </w:rPr>
            </w:pPr>
            <w:r w:rsidRPr="00AF2FFA">
              <w:rPr>
                <w:rFonts w:asciiTheme="minorHAnsi" w:hAnsiTheme="minorHAnsi" w:cs="Times New Roman"/>
                <w:sz w:val="24"/>
                <w:szCs w:val="24"/>
              </w:rPr>
              <w:t>Teljes ajánlat digitális adathordozón</w:t>
            </w:r>
            <w:r>
              <w:rPr>
                <w:rFonts w:asciiTheme="minorHAnsi" w:hAnsiTheme="minorHAnsi" w:cs="Times New Roman"/>
                <w:sz w:val="24"/>
                <w:szCs w:val="24"/>
              </w:rPr>
              <w:t xml:space="preserve"> (CD/DVD) (nem </w:t>
            </w:r>
            <w:proofErr w:type="gramStart"/>
            <w:r>
              <w:rPr>
                <w:rFonts w:asciiTheme="minorHAnsi" w:hAnsiTheme="minorHAnsi" w:cs="Times New Roman"/>
                <w:sz w:val="24"/>
                <w:szCs w:val="24"/>
              </w:rPr>
              <w:t>módosítható .</w:t>
            </w:r>
            <w:proofErr w:type="spellStart"/>
            <w:r>
              <w:rPr>
                <w:rFonts w:asciiTheme="minorHAnsi" w:hAnsiTheme="minorHAnsi" w:cs="Times New Roman"/>
                <w:sz w:val="24"/>
                <w:szCs w:val="24"/>
              </w:rPr>
              <w:t>pdf</w:t>
            </w:r>
            <w:proofErr w:type="spellEnd"/>
            <w:proofErr w:type="gramEnd"/>
            <w:r>
              <w:rPr>
                <w:rFonts w:asciiTheme="minorHAnsi" w:hAnsiTheme="minorHAnsi" w:cs="Times New Roman"/>
                <w:sz w:val="24"/>
                <w:szCs w:val="24"/>
              </w:rPr>
              <w:t xml:space="preserve"> formátumban, a </w:t>
            </w:r>
            <w:r w:rsidR="0023765C">
              <w:rPr>
                <w:rFonts w:asciiTheme="minorHAnsi" w:hAnsiTheme="minorHAnsi" w:cs="Times New Roman"/>
                <w:sz w:val="24"/>
                <w:szCs w:val="24"/>
              </w:rPr>
              <w:t>r</w:t>
            </w:r>
            <w:r>
              <w:rPr>
                <w:rFonts w:asciiTheme="minorHAnsi" w:hAnsiTheme="minorHAnsi" w:cs="Times New Roman"/>
                <w:sz w:val="24"/>
                <w:szCs w:val="24"/>
              </w:rPr>
              <w:t>észletes kereskedelmi ajánlat</w:t>
            </w:r>
            <w:r w:rsidR="0023765C">
              <w:rPr>
                <w:rFonts w:asciiTheme="minorHAnsi" w:hAnsiTheme="minorHAnsi" w:cs="Times New Roman"/>
                <w:sz w:val="24"/>
                <w:szCs w:val="24"/>
              </w:rPr>
              <w:t>ot képező 3. számú melléklet szerinti</w:t>
            </w:r>
            <w:r>
              <w:rPr>
                <w:rFonts w:asciiTheme="minorHAnsi" w:hAnsiTheme="minorHAnsi" w:cs="Times New Roman"/>
                <w:sz w:val="24"/>
                <w:szCs w:val="24"/>
              </w:rPr>
              <w:t xml:space="preserve"> táblázat</w:t>
            </w:r>
            <w:r w:rsidR="0023765C">
              <w:rPr>
                <w:rFonts w:asciiTheme="minorHAnsi" w:hAnsiTheme="minorHAnsi" w:cs="Times New Roman"/>
                <w:sz w:val="24"/>
                <w:szCs w:val="24"/>
              </w:rPr>
              <w:t>ok</w:t>
            </w:r>
            <w:r>
              <w:rPr>
                <w:rFonts w:asciiTheme="minorHAnsi" w:hAnsiTheme="minorHAnsi" w:cs="Times New Roman"/>
                <w:sz w:val="24"/>
                <w:szCs w:val="24"/>
              </w:rPr>
              <w:t xml:space="preserve"> Excel formátumban is)</w:t>
            </w:r>
          </w:p>
        </w:tc>
        <w:tc>
          <w:tcPr>
            <w:tcW w:w="425" w:type="dxa"/>
            <w:tcBorders>
              <w:top w:val="single" w:sz="4" w:space="0" w:color="000000"/>
              <w:left w:val="nil"/>
              <w:bottom w:val="single" w:sz="4" w:space="0" w:color="000000"/>
              <w:right w:val="single" w:sz="4" w:space="0" w:color="000000"/>
            </w:tcBorders>
            <w:shd w:val="clear" w:color="auto" w:fill="auto"/>
          </w:tcPr>
          <w:p w14:paraId="5684E1C7" w14:textId="77777777" w:rsidR="00806585" w:rsidRPr="00AF2FFA" w:rsidRDefault="00806585" w:rsidP="00336876">
            <w:pPr>
              <w:pStyle w:val="LO-Normal"/>
              <w:widowControl/>
              <w:jc w:val="both"/>
              <w:rPr>
                <w:rFonts w:asciiTheme="minorHAnsi" w:hAnsiTheme="minorHAnsi"/>
                <w:sz w:val="24"/>
                <w:szCs w:val="24"/>
              </w:rPr>
            </w:pPr>
          </w:p>
        </w:tc>
      </w:tr>
    </w:tbl>
    <w:p w14:paraId="7F2CE156" w14:textId="77777777" w:rsidR="007D556B" w:rsidRPr="00AF2FFA" w:rsidRDefault="007D556B" w:rsidP="007D556B">
      <w:pPr>
        <w:rPr>
          <w:rFonts w:asciiTheme="minorHAnsi" w:hAnsiTheme="minorHAnsi"/>
          <w:lang w:val="en-US" w:eastAsia="x-none"/>
        </w:rPr>
      </w:pPr>
    </w:p>
    <w:p w14:paraId="77CD8BC3" w14:textId="77777777" w:rsidR="00BD0515" w:rsidRPr="00AF2FFA" w:rsidRDefault="00BD0515" w:rsidP="00BD0515">
      <w:pPr>
        <w:pStyle w:val="LO-Normal"/>
        <w:jc w:val="both"/>
        <w:rPr>
          <w:rFonts w:asciiTheme="minorHAnsi" w:hAnsiTheme="minorHAnsi" w:cs="Times New Roman"/>
          <w:sz w:val="24"/>
          <w:szCs w:val="24"/>
        </w:rPr>
      </w:pPr>
      <w:r w:rsidRPr="00AF2FFA">
        <w:rPr>
          <w:rStyle w:val="Bekezdsalapbettpusa1"/>
          <w:rFonts w:asciiTheme="minorHAnsi" w:hAnsiTheme="minorHAnsi" w:cs="Times New Roman"/>
          <w:sz w:val="24"/>
          <w:szCs w:val="24"/>
          <w:u w:val="single"/>
        </w:rPr>
        <w:t xml:space="preserve">Az egyes iratmintákat a fenti táblázatban hivatkozott, jelen közbeszerzési dokumentum </w:t>
      </w:r>
      <w:r w:rsidRPr="00AF2FFA">
        <w:rPr>
          <w:rStyle w:val="Bekezdsalapbettpusa1"/>
          <w:rFonts w:asciiTheme="minorHAnsi" w:hAnsiTheme="minorHAnsi" w:cs="Times New Roman"/>
          <w:b/>
          <w:sz w:val="24"/>
          <w:szCs w:val="24"/>
          <w:u w:val="single"/>
        </w:rPr>
        <w:t>I</w:t>
      </w:r>
      <w:r w:rsidR="003B14C2" w:rsidRPr="00AF2FFA">
        <w:rPr>
          <w:rStyle w:val="Bekezdsalapbettpusa1"/>
          <w:rFonts w:asciiTheme="minorHAnsi" w:hAnsiTheme="minorHAnsi" w:cs="Times New Roman"/>
          <w:b/>
          <w:sz w:val="24"/>
          <w:szCs w:val="24"/>
          <w:u w:val="single"/>
        </w:rPr>
        <w:t>V.</w:t>
      </w:r>
      <w:r w:rsidRPr="00AF2FFA">
        <w:rPr>
          <w:rStyle w:val="Bekezdsalapbettpusa1"/>
          <w:rFonts w:asciiTheme="minorHAnsi" w:hAnsiTheme="minorHAnsi" w:cs="Times New Roman"/>
          <w:b/>
          <w:sz w:val="24"/>
          <w:szCs w:val="24"/>
          <w:u w:val="single"/>
        </w:rPr>
        <w:t xml:space="preserve"> Fejezetének mellékletei</w:t>
      </w:r>
      <w:r w:rsidRPr="00AF2FFA">
        <w:rPr>
          <w:rStyle w:val="Bekezdsalapbettpusa1"/>
          <w:rFonts w:asciiTheme="minorHAnsi" w:hAnsiTheme="minorHAnsi" w:cs="Times New Roman"/>
          <w:sz w:val="24"/>
          <w:szCs w:val="24"/>
          <w:u w:val="single"/>
        </w:rPr>
        <w:t xml:space="preserve"> tartalmazzák.</w:t>
      </w:r>
      <w:r w:rsidRPr="00AF2FFA">
        <w:rPr>
          <w:rStyle w:val="Bekezdsalapbettpusa1"/>
          <w:rFonts w:asciiTheme="minorHAnsi" w:hAnsiTheme="minorHAnsi" w:cs="Times New Roman"/>
          <w:sz w:val="24"/>
          <w:szCs w:val="24"/>
        </w:rPr>
        <w:t xml:space="preserve"> Ajánlattevő javasolja ajánlattevőknek ezen iratminták használatát az ajánlattétel megkönnyítése érdekében.</w:t>
      </w:r>
    </w:p>
    <w:p w14:paraId="48833FA0" w14:textId="77777777" w:rsidR="00CA5ABA" w:rsidRPr="00AF2FFA" w:rsidRDefault="00CA5ABA" w:rsidP="00CA5ABA">
      <w:pPr>
        <w:pStyle w:val="Cmsor2"/>
        <w:widowControl w:val="0"/>
        <w:spacing w:after="360"/>
        <w:jc w:val="both"/>
        <w:rPr>
          <w:rFonts w:asciiTheme="minorHAnsi" w:hAnsiTheme="minorHAnsi"/>
        </w:rPr>
      </w:pPr>
      <w:r w:rsidRPr="00AF2FFA">
        <w:rPr>
          <w:rFonts w:asciiTheme="minorHAnsi" w:hAnsiTheme="minorHAnsi"/>
        </w:rPr>
        <w:t>Az ajánlatra vonatkozó formai követelmények</w:t>
      </w:r>
    </w:p>
    <w:p w14:paraId="6E2CB204" w14:textId="070F49E7" w:rsidR="00CA5ABA" w:rsidRPr="00AF2FFA" w:rsidRDefault="00CA5ABA" w:rsidP="00336876">
      <w:pPr>
        <w:pStyle w:val="Szvegtrzs"/>
        <w:numPr>
          <w:ilvl w:val="2"/>
          <w:numId w:val="6"/>
        </w:numPr>
        <w:tabs>
          <w:tab w:val="clear" w:pos="5670"/>
        </w:tabs>
        <w:spacing w:after="120"/>
        <w:rPr>
          <w:rFonts w:asciiTheme="minorHAnsi" w:hAnsiTheme="minorHAnsi"/>
        </w:rPr>
      </w:pPr>
      <w:r w:rsidRPr="00AF2FFA">
        <w:rPr>
          <w:rFonts w:asciiTheme="minorHAnsi" w:hAnsiTheme="minorHAnsi"/>
        </w:rPr>
        <w:t xml:space="preserve">Az ajánlatokat 1 db eredeti nyomtatott példányban és 1 db elektronikus (pl. CD) alapú </w:t>
      </w:r>
      <w:r w:rsidR="00E91FB4" w:rsidRPr="00AF2FFA">
        <w:rPr>
          <w:rFonts w:asciiTheme="minorHAnsi" w:hAnsiTheme="minorHAnsi"/>
          <w:lang w:val="hu-HU"/>
        </w:rPr>
        <w:t xml:space="preserve">másolati </w:t>
      </w:r>
      <w:r w:rsidRPr="00AF2FFA">
        <w:rPr>
          <w:rFonts w:asciiTheme="minorHAnsi" w:hAnsiTheme="minorHAnsi"/>
        </w:rPr>
        <w:t>példányban kell benyújtani Az ajánlatokat zárt borítékban (csomagolásban) közvetlenül vagy postai úton kell benyújtani az ajánlattételi határidő lejártáig. Az eredeti és másolati példányokat egy közös borítékba kell csomagolni.</w:t>
      </w:r>
    </w:p>
    <w:p w14:paraId="43B63BF0" w14:textId="77777777" w:rsidR="00CA5ABA" w:rsidRPr="00AF2FFA" w:rsidRDefault="00CA5ABA" w:rsidP="00CA5ABA">
      <w:pPr>
        <w:pStyle w:val="NormlWeb"/>
        <w:spacing w:before="0" w:beforeAutospacing="0" w:after="0" w:afterAutospacing="0"/>
        <w:ind w:right="-3"/>
        <w:rPr>
          <w:rFonts w:asciiTheme="minorHAnsi" w:hAnsiTheme="minorHAnsi"/>
        </w:rPr>
      </w:pPr>
    </w:p>
    <w:p w14:paraId="41264306" w14:textId="3C2B279D" w:rsidR="00CA5ABA" w:rsidRPr="00AF2FFA" w:rsidRDefault="00CA5ABA" w:rsidP="00FC4ED4">
      <w:pPr>
        <w:pStyle w:val="NormlWeb"/>
        <w:spacing w:before="0" w:beforeAutospacing="0" w:after="0" w:afterAutospacing="0"/>
        <w:ind w:right="-3"/>
        <w:jc w:val="both"/>
        <w:rPr>
          <w:rFonts w:asciiTheme="minorHAnsi" w:hAnsiTheme="minorHAnsi"/>
        </w:rPr>
      </w:pPr>
      <w:r w:rsidRPr="00AF2FFA">
        <w:rPr>
          <w:rFonts w:asciiTheme="minorHAnsi" w:hAnsiTheme="minorHAnsi"/>
        </w:rPr>
        <w:t xml:space="preserve">Az eredeti, nyomtatott példányt </w:t>
      </w:r>
      <w:proofErr w:type="spellStart"/>
      <w:r w:rsidRPr="00AF2FFA">
        <w:rPr>
          <w:rFonts w:asciiTheme="minorHAnsi" w:hAnsiTheme="minorHAnsi"/>
        </w:rPr>
        <w:t>roncsolásmentesen</w:t>
      </w:r>
      <w:proofErr w:type="spellEnd"/>
      <w:r w:rsidRPr="00AF2FFA">
        <w:rPr>
          <w:rFonts w:asciiTheme="minorHAnsi" w:hAnsiTheme="minorHAnsi"/>
        </w:rPr>
        <w:t xml:space="preserve"> nem bontható kötésben kéri ajánlatkérő benyújtani. Az ajánlatot tartalomjegyzékkel és folyamatos lap vagy oldalszámozással kell ellá</w:t>
      </w:r>
      <w:r w:rsidRPr="00AF2FFA">
        <w:rPr>
          <w:rFonts w:asciiTheme="minorHAnsi" w:hAnsiTheme="minorHAnsi"/>
        </w:rPr>
        <w:t>t</w:t>
      </w:r>
      <w:r w:rsidRPr="00AF2FFA">
        <w:rPr>
          <w:rFonts w:asciiTheme="minorHAnsi" w:hAnsiTheme="minorHAnsi"/>
        </w:rPr>
        <w:t>ni, az üres oldalakat nem szükséges</w:t>
      </w:r>
      <w:r w:rsidR="00E91FB4" w:rsidRPr="00AF2FFA">
        <w:rPr>
          <w:rFonts w:asciiTheme="minorHAnsi" w:hAnsiTheme="minorHAnsi"/>
        </w:rPr>
        <w:t>,</w:t>
      </w:r>
      <w:r w:rsidRPr="00AF2FFA">
        <w:rPr>
          <w:rFonts w:asciiTheme="minorHAnsi" w:hAnsiTheme="minorHAnsi"/>
        </w:rPr>
        <w:t xml:space="preserve"> de </w:t>
      </w:r>
      <w:r w:rsidR="00E91FB4" w:rsidRPr="00AF2FFA">
        <w:rPr>
          <w:rFonts w:asciiTheme="minorHAnsi" w:hAnsiTheme="minorHAnsi"/>
        </w:rPr>
        <w:t xml:space="preserve">be </w:t>
      </w:r>
      <w:r w:rsidRPr="00AF2FFA">
        <w:rPr>
          <w:rFonts w:asciiTheme="minorHAnsi" w:hAnsiTheme="minorHAnsi"/>
        </w:rPr>
        <w:t xml:space="preserve">lehet számozni. </w:t>
      </w:r>
    </w:p>
    <w:p w14:paraId="73E6190A" w14:textId="77777777" w:rsidR="00CA5ABA" w:rsidRPr="00AF2FFA" w:rsidRDefault="00CA5ABA" w:rsidP="00FC4ED4">
      <w:pPr>
        <w:pStyle w:val="NormlWeb"/>
        <w:spacing w:before="0" w:beforeAutospacing="0" w:after="0" w:afterAutospacing="0"/>
        <w:ind w:right="-3"/>
        <w:jc w:val="both"/>
        <w:rPr>
          <w:rFonts w:asciiTheme="minorHAnsi" w:hAnsiTheme="minorHAnsi"/>
        </w:rPr>
      </w:pPr>
    </w:p>
    <w:p w14:paraId="5D5B88FF" w14:textId="1FCC0F3E" w:rsidR="00CA5ABA" w:rsidRPr="00AF2FFA" w:rsidRDefault="00CA5ABA" w:rsidP="00FC4ED4">
      <w:pPr>
        <w:jc w:val="both"/>
        <w:rPr>
          <w:rFonts w:asciiTheme="minorHAnsi" w:hAnsiTheme="minorHAnsi"/>
        </w:rPr>
      </w:pPr>
      <w:r w:rsidRPr="00960294">
        <w:rPr>
          <w:rFonts w:asciiTheme="minorHAnsi" w:hAnsiTheme="minorHAnsi"/>
        </w:rPr>
        <w:t xml:space="preserve">A csomagoláson </w:t>
      </w:r>
      <w:r w:rsidR="00BD0515" w:rsidRPr="00960294">
        <w:rPr>
          <w:rFonts w:asciiTheme="minorHAnsi" w:hAnsiTheme="minorHAnsi"/>
          <w:b/>
          <w:i/>
        </w:rPr>
        <w:t>„</w:t>
      </w:r>
      <w:r w:rsidR="00EF3378" w:rsidRPr="00EF3378">
        <w:rPr>
          <w:rFonts w:asciiTheme="minorHAnsi" w:hAnsiTheme="minorHAnsi"/>
          <w:b/>
          <w:i/>
        </w:rPr>
        <w:t xml:space="preserve">AJÁNLAT – HU12-0001-PP3-2016 </w:t>
      </w:r>
      <w:r w:rsidR="003A4C9D">
        <w:rPr>
          <w:rFonts w:asciiTheme="minorHAnsi" w:hAnsiTheme="minorHAnsi"/>
          <w:b/>
          <w:i/>
        </w:rPr>
        <w:t>Rendezvényszervezési feladatok ellátása</w:t>
      </w:r>
      <w:r w:rsidR="00BD0515" w:rsidRPr="00AF2FFA">
        <w:rPr>
          <w:rFonts w:asciiTheme="minorHAnsi" w:hAnsiTheme="minorHAnsi"/>
          <w:b/>
          <w:i/>
        </w:rPr>
        <w:t>”</w:t>
      </w:r>
      <w:r w:rsidR="00491D30" w:rsidRPr="00AF2FFA">
        <w:rPr>
          <w:rFonts w:asciiTheme="minorHAnsi" w:hAnsiTheme="minorHAnsi"/>
        </w:rPr>
        <w:t xml:space="preserve"> </w:t>
      </w:r>
      <w:r w:rsidR="00FC4ED4" w:rsidRPr="00EF3378">
        <w:rPr>
          <w:rFonts w:asciiTheme="minorHAnsi" w:hAnsiTheme="minorHAnsi"/>
          <w:i/>
        </w:rPr>
        <w:t>és</w:t>
      </w:r>
      <w:r w:rsidRPr="00EF3378">
        <w:rPr>
          <w:rFonts w:asciiTheme="minorHAnsi" w:hAnsiTheme="minorHAnsi"/>
          <w:bCs/>
          <w:color w:val="000000"/>
        </w:rPr>
        <w:t xml:space="preserve"> </w:t>
      </w:r>
      <w:r w:rsidRPr="00D47657">
        <w:rPr>
          <w:rFonts w:asciiTheme="minorHAnsi" w:hAnsiTheme="minorHAnsi"/>
          <w:b/>
          <w:i/>
        </w:rPr>
        <w:t>„</w:t>
      </w:r>
      <w:r w:rsidR="00EF3378" w:rsidRPr="00D47657">
        <w:rPr>
          <w:rFonts w:asciiTheme="minorHAnsi" w:hAnsiTheme="minorHAnsi"/>
          <w:b/>
          <w:i/>
        </w:rPr>
        <w:t>A</w:t>
      </w:r>
      <w:r w:rsidRPr="00AF2FFA">
        <w:rPr>
          <w:rFonts w:asciiTheme="minorHAnsi" w:hAnsiTheme="minorHAnsi"/>
          <w:b/>
          <w:i/>
        </w:rPr>
        <w:t>z ajánlattételi határidő</w:t>
      </w:r>
      <w:r w:rsidR="00EF3378">
        <w:rPr>
          <w:rFonts w:asciiTheme="minorHAnsi" w:hAnsiTheme="minorHAnsi"/>
          <w:b/>
          <w:i/>
        </w:rPr>
        <w:t xml:space="preserve"> lejártá</w:t>
      </w:r>
      <w:r w:rsidRPr="00AF2FFA">
        <w:rPr>
          <w:rFonts w:asciiTheme="minorHAnsi" w:hAnsiTheme="minorHAnsi"/>
          <w:b/>
          <w:i/>
        </w:rPr>
        <w:t xml:space="preserve">ig </w:t>
      </w:r>
      <w:r w:rsidR="00960294">
        <w:rPr>
          <w:rFonts w:asciiTheme="minorHAnsi" w:hAnsiTheme="minorHAnsi"/>
          <w:b/>
          <w:i/>
        </w:rPr>
        <w:t>(</w:t>
      </w:r>
      <w:r w:rsidR="00960294" w:rsidRPr="00B96E3E">
        <w:rPr>
          <w:rFonts w:asciiTheme="minorHAnsi" w:hAnsiTheme="minorHAnsi"/>
          <w:b/>
          <w:i/>
        </w:rPr>
        <w:t xml:space="preserve">2016. </w:t>
      </w:r>
      <w:r w:rsidR="00701869">
        <w:rPr>
          <w:rFonts w:asciiTheme="minorHAnsi" w:hAnsiTheme="minorHAnsi"/>
          <w:b/>
          <w:i/>
        </w:rPr>
        <w:t>szeptember 19</w:t>
      </w:r>
      <w:proofErr w:type="gramStart"/>
      <w:r w:rsidR="00701869">
        <w:rPr>
          <w:rFonts w:asciiTheme="minorHAnsi" w:hAnsiTheme="minorHAnsi"/>
          <w:b/>
          <w:i/>
        </w:rPr>
        <w:t>.,</w:t>
      </w:r>
      <w:proofErr w:type="gramEnd"/>
      <w:r w:rsidR="00701869" w:rsidRPr="00B96E3E">
        <w:rPr>
          <w:rFonts w:asciiTheme="minorHAnsi" w:hAnsiTheme="minorHAnsi"/>
          <w:b/>
          <w:i/>
        </w:rPr>
        <w:t xml:space="preserve"> </w:t>
      </w:r>
      <w:r w:rsidR="00960294" w:rsidRPr="00B96E3E">
        <w:rPr>
          <w:rFonts w:asciiTheme="minorHAnsi" w:hAnsiTheme="minorHAnsi"/>
          <w:b/>
          <w:i/>
        </w:rPr>
        <w:t>1</w:t>
      </w:r>
      <w:r w:rsidR="00B96E3E">
        <w:rPr>
          <w:rFonts w:asciiTheme="minorHAnsi" w:hAnsiTheme="minorHAnsi"/>
          <w:b/>
          <w:i/>
        </w:rPr>
        <w:t>1</w:t>
      </w:r>
      <w:r w:rsidR="00960294" w:rsidRPr="00B96E3E">
        <w:rPr>
          <w:rFonts w:asciiTheme="minorHAnsi" w:hAnsiTheme="minorHAnsi"/>
          <w:b/>
          <w:i/>
        </w:rPr>
        <w:t>.00 óra)</w:t>
      </w:r>
      <w:r w:rsidR="00960294">
        <w:rPr>
          <w:rFonts w:asciiTheme="minorHAnsi" w:hAnsiTheme="minorHAnsi"/>
          <w:b/>
          <w:i/>
        </w:rPr>
        <w:t xml:space="preserve"> </w:t>
      </w:r>
      <w:r w:rsidRPr="00AF2FFA">
        <w:rPr>
          <w:rFonts w:asciiTheme="minorHAnsi" w:hAnsiTheme="minorHAnsi"/>
          <w:b/>
          <w:i/>
        </w:rPr>
        <w:t>nem bontható fel ”</w:t>
      </w:r>
      <w:r w:rsidRPr="00AF2FFA">
        <w:rPr>
          <w:rFonts w:asciiTheme="minorHAnsi" w:hAnsiTheme="minorHAnsi"/>
          <w:iCs/>
        </w:rPr>
        <w:t xml:space="preserve"> </w:t>
      </w:r>
      <w:r w:rsidRPr="00AF2FFA">
        <w:rPr>
          <w:rFonts w:asciiTheme="minorHAnsi" w:hAnsiTheme="minorHAnsi"/>
        </w:rPr>
        <w:t xml:space="preserve">megjelölést fel kell tüntetni. </w:t>
      </w:r>
    </w:p>
    <w:p w14:paraId="1BA37BED" w14:textId="77777777" w:rsidR="00CA5ABA" w:rsidRPr="00AF2FFA" w:rsidRDefault="00CA5ABA" w:rsidP="00CA5ABA">
      <w:pPr>
        <w:autoSpaceDE w:val="0"/>
        <w:autoSpaceDN w:val="0"/>
        <w:adjustRightInd w:val="0"/>
        <w:ind w:right="-3"/>
        <w:rPr>
          <w:rFonts w:asciiTheme="minorHAnsi" w:hAnsiTheme="minorHAnsi"/>
        </w:rPr>
      </w:pPr>
    </w:p>
    <w:p w14:paraId="69D5EC0A" w14:textId="77777777" w:rsidR="00CA5ABA" w:rsidRPr="00AF2FFA" w:rsidRDefault="00CA5ABA" w:rsidP="00336876">
      <w:pPr>
        <w:pStyle w:val="Szvegtrzs"/>
        <w:numPr>
          <w:ilvl w:val="2"/>
          <w:numId w:val="6"/>
        </w:numPr>
        <w:tabs>
          <w:tab w:val="clear" w:pos="5670"/>
        </w:tabs>
        <w:spacing w:after="120"/>
        <w:rPr>
          <w:rFonts w:asciiTheme="minorHAnsi" w:hAnsiTheme="minorHAnsi"/>
        </w:rPr>
      </w:pPr>
      <w:r w:rsidRPr="00AF2FFA">
        <w:rPr>
          <w:rFonts w:asciiTheme="minorHAnsi" w:hAnsiTheme="minorHAnsi"/>
        </w:rPr>
        <w:t>Az ajánlaton csak abban az esetben lehetnek betoldások, kiegészítések, törlések, átírások, illetőleg az eredeti szöveget bármilyen módon és mértékben érintő egyéb változtatások (a továbbiakban együtt: Javítás), ha az eredeti példányon a Javítás mellett szerepel az ajánlatot aláíró személy vagy személyek eredeti kézjegye.</w:t>
      </w:r>
    </w:p>
    <w:p w14:paraId="4ECD3DA2" w14:textId="77777777" w:rsidR="00CA5ABA" w:rsidRPr="00AF2FFA" w:rsidRDefault="00CA5ABA" w:rsidP="00CA5ABA">
      <w:pPr>
        <w:pStyle w:val="Cmsor2"/>
        <w:widowControl w:val="0"/>
        <w:spacing w:after="360"/>
        <w:jc w:val="both"/>
        <w:rPr>
          <w:rFonts w:asciiTheme="minorHAnsi" w:hAnsiTheme="minorHAnsi"/>
        </w:rPr>
      </w:pPr>
      <w:bookmarkStart w:id="23" w:name="_Toc322369886"/>
      <w:bookmarkStart w:id="24" w:name="_Toc322369934"/>
      <w:bookmarkStart w:id="25" w:name="_Toc322371054"/>
      <w:bookmarkStart w:id="26" w:name="_Toc322371078"/>
      <w:bookmarkEnd w:id="23"/>
      <w:bookmarkEnd w:id="24"/>
      <w:bookmarkEnd w:id="25"/>
      <w:bookmarkEnd w:id="26"/>
      <w:r w:rsidRPr="00AF2FFA">
        <w:rPr>
          <w:rFonts w:asciiTheme="minorHAnsi" w:hAnsiTheme="minorHAnsi"/>
        </w:rPr>
        <w:lastRenderedPageBreak/>
        <w:t>A dokumentáció teljessége és pontossága</w:t>
      </w:r>
    </w:p>
    <w:p w14:paraId="32C24F50" w14:textId="77777777" w:rsidR="00CA5ABA" w:rsidRPr="00AF2FFA" w:rsidRDefault="00CA5ABA" w:rsidP="00FC4ED4">
      <w:pPr>
        <w:jc w:val="both"/>
        <w:rPr>
          <w:rFonts w:asciiTheme="minorHAnsi" w:hAnsiTheme="minorHAnsi"/>
        </w:rPr>
      </w:pPr>
      <w:r w:rsidRPr="00AF2FFA">
        <w:rPr>
          <w:rFonts w:asciiTheme="minorHAnsi" w:hAnsiTheme="minorHAnsi"/>
        </w:rPr>
        <w:t>Ajánlattevőnek kötelessége megbizonyosodni ajánlatának benyújtásáig arról, hogy a szerződés teljesítéséhez szükséges minden információ rendelkezésére áll, és ajánlatának nyertessége esetén képes a feladat teljes körű teljesítésére a megkötött szerződésben szereplő feltételek mellett. Ajánlattevő ajánlatának beadásával egyben elismeri, hogy minden információ rende</w:t>
      </w:r>
      <w:r w:rsidRPr="00AF2FFA">
        <w:rPr>
          <w:rFonts w:asciiTheme="minorHAnsi" w:hAnsiTheme="minorHAnsi"/>
        </w:rPr>
        <w:t>l</w:t>
      </w:r>
      <w:r w:rsidRPr="00AF2FFA">
        <w:rPr>
          <w:rFonts w:asciiTheme="minorHAnsi" w:hAnsiTheme="minorHAnsi"/>
        </w:rPr>
        <w:t>kezésére állt, a dokumentációt megvizsgálta és benne megfogalmazott igényeket teljesítésre alkalmasnak találta.</w:t>
      </w:r>
    </w:p>
    <w:p w14:paraId="63697345" w14:textId="5E9B8FB2" w:rsidR="00CA5ABA" w:rsidRPr="00AF2FFA" w:rsidRDefault="00CA5ABA" w:rsidP="00CA5ABA">
      <w:pPr>
        <w:pStyle w:val="Cmsor2"/>
        <w:widowControl w:val="0"/>
        <w:spacing w:after="360"/>
        <w:jc w:val="both"/>
        <w:rPr>
          <w:rFonts w:asciiTheme="minorHAnsi" w:hAnsiTheme="minorHAnsi"/>
        </w:rPr>
      </w:pPr>
      <w:bookmarkStart w:id="27" w:name="_Toc130709035"/>
      <w:bookmarkStart w:id="28" w:name="_Toc130709144"/>
      <w:bookmarkStart w:id="29" w:name="_Toc138819478"/>
      <w:r w:rsidRPr="00AF2FFA">
        <w:rPr>
          <w:rFonts w:asciiTheme="minorHAnsi" w:hAnsiTheme="minorHAnsi"/>
        </w:rPr>
        <w:t xml:space="preserve">Az </w:t>
      </w:r>
      <w:r w:rsidR="009321D7" w:rsidRPr="00AF2FFA">
        <w:rPr>
          <w:rFonts w:asciiTheme="minorHAnsi" w:hAnsiTheme="minorHAnsi"/>
        </w:rPr>
        <w:t>eljárást megindító felhívás</w:t>
      </w:r>
      <w:r w:rsidRPr="00AF2FFA">
        <w:rPr>
          <w:rFonts w:asciiTheme="minorHAnsi" w:hAnsiTheme="minorHAnsi"/>
        </w:rPr>
        <w:t xml:space="preserve"> és/vagy </w:t>
      </w:r>
      <w:r w:rsidR="00E91FB4" w:rsidRPr="00AF2FFA">
        <w:rPr>
          <w:rFonts w:asciiTheme="minorHAnsi" w:hAnsiTheme="minorHAnsi"/>
          <w:lang w:val="hu-HU"/>
        </w:rPr>
        <w:t xml:space="preserve">a Közbeszerzési </w:t>
      </w:r>
      <w:r w:rsidRPr="00AF2FFA">
        <w:rPr>
          <w:rFonts w:asciiTheme="minorHAnsi" w:hAnsiTheme="minorHAnsi"/>
        </w:rPr>
        <w:t>Dokumentáció módosítása</w:t>
      </w:r>
      <w:bookmarkEnd w:id="27"/>
      <w:bookmarkEnd w:id="28"/>
      <w:bookmarkEnd w:id="29"/>
    </w:p>
    <w:p w14:paraId="5F781BA5" w14:textId="30A38865" w:rsidR="00CA5ABA" w:rsidRPr="00AF2FFA" w:rsidRDefault="00CA5ABA" w:rsidP="00FC4ED4">
      <w:pPr>
        <w:jc w:val="both"/>
        <w:rPr>
          <w:rFonts w:asciiTheme="minorHAnsi" w:hAnsiTheme="minorHAnsi"/>
        </w:rPr>
      </w:pPr>
      <w:r w:rsidRPr="00AF2FFA">
        <w:rPr>
          <w:rFonts w:asciiTheme="minorHAnsi" w:hAnsiTheme="minorHAnsi"/>
        </w:rPr>
        <w:t xml:space="preserve">Az Ajánlatkérő az ajánlattételi határidő lejártáig bármikor jogosult módosítani az </w:t>
      </w:r>
      <w:r w:rsidR="009321D7" w:rsidRPr="00AF2FFA">
        <w:rPr>
          <w:rFonts w:asciiTheme="minorHAnsi" w:hAnsiTheme="minorHAnsi"/>
        </w:rPr>
        <w:t>eljárást me</w:t>
      </w:r>
      <w:r w:rsidR="009321D7" w:rsidRPr="00AF2FFA">
        <w:rPr>
          <w:rFonts w:asciiTheme="minorHAnsi" w:hAnsiTheme="minorHAnsi"/>
        </w:rPr>
        <w:t>g</w:t>
      </w:r>
      <w:r w:rsidR="009321D7" w:rsidRPr="00AF2FFA">
        <w:rPr>
          <w:rFonts w:asciiTheme="minorHAnsi" w:hAnsiTheme="minorHAnsi"/>
        </w:rPr>
        <w:t>indító felhívás</w:t>
      </w:r>
      <w:r w:rsidRPr="00AF2FFA">
        <w:rPr>
          <w:rFonts w:asciiTheme="minorHAnsi" w:hAnsiTheme="minorHAnsi"/>
        </w:rPr>
        <w:t>ban, illetve a dokumentációban meghatározott feltételeket. A módosított felt</w:t>
      </w:r>
      <w:r w:rsidRPr="00AF2FFA">
        <w:rPr>
          <w:rFonts w:asciiTheme="minorHAnsi" w:hAnsiTheme="minorHAnsi"/>
        </w:rPr>
        <w:t>é</w:t>
      </w:r>
      <w:r w:rsidRPr="00AF2FFA">
        <w:rPr>
          <w:rFonts w:asciiTheme="minorHAnsi" w:hAnsiTheme="minorHAnsi"/>
        </w:rPr>
        <w:t xml:space="preserve">telekről </w:t>
      </w:r>
      <w:r w:rsidRPr="00AF2FFA">
        <w:rPr>
          <w:rFonts w:asciiTheme="minorHAnsi" w:hAnsiTheme="minorHAnsi"/>
          <w:color w:val="000000"/>
        </w:rPr>
        <w:t>az eredeti ajánlattételi határidő lejárta előtt közvetlenül, egyidejűleg írásban kell táj</w:t>
      </w:r>
      <w:r w:rsidRPr="00AF2FFA">
        <w:rPr>
          <w:rFonts w:asciiTheme="minorHAnsi" w:hAnsiTheme="minorHAnsi"/>
          <w:color w:val="000000"/>
        </w:rPr>
        <w:t>é</w:t>
      </w:r>
      <w:r w:rsidRPr="00AF2FFA">
        <w:rPr>
          <w:rFonts w:asciiTheme="minorHAnsi" w:hAnsiTheme="minorHAnsi"/>
          <w:color w:val="000000"/>
        </w:rPr>
        <w:t xml:space="preserve">koztatni azokat a gazdasági szereplőket, amelyeknek az ajánlatkérő az </w:t>
      </w:r>
      <w:r w:rsidR="009321D7" w:rsidRPr="00AF2FFA">
        <w:rPr>
          <w:rFonts w:asciiTheme="minorHAnsi" w:hAnsiTheme="minorHAnsi"/>
          <w:color w:val="000000"/>
        </w:rPr>
        <w:t>eljárást megindító felh</w:t>
      </w:r>
      <w:r w:rsidR="009321D7" w:rsidRPr="00AF2FFA">
        <w:rPr>
          <w:rFonts w:asciiTheme="minorHAnsi" w:hAnsiTheme="minorHAnsi"/>
          <w:color w:val="000000"/>
        </w:rPr>
        <w:t>í</w:t>
      </w:r>
      <w:r w:rsidR="009321D7" w:rsidRPr="00AF2FFA">
        <w:rPr>
          <w:rFonts w:asciiTheme="minorHAnsi" w:hAnsiTheme="minorHAnsi"/>
          <w:color w:val="000000"/>
        </w:rPr>
        <w:t>vás</w:t>
      </w:r>
      <w:r w:rsidRPr="00AF2FFA">
        <w:rPr>
          <w:rFonts w:asciiTheme="minorHAnsi" w:hAnsiTheme="minorHAnsi"/>
          <w:color w:val="000000"/>
        </w:rPr>
        <w:t>t megküldte</w:t>
      </w:r>
      <w:r w:rsidRPr="00AF2FFA">
        <w:rPr>
          <w:rFonts w:asciiTheme="minorHAnsi" w:hAnsiTheme="minorHAnsi"/>
        </w:rPr>
        <w:t xml:space="preserve">. </w:t>
      </w:r>
    </w:p>
    <w:p w14:paraId="1DC97344" w14:textId="77777777" w:rsidR="00CA5ABA" w:rsidRPr="00AF2FFA" w:rsidRDefault="00CA5ABA" w:rsidP="00CA5ABA">
      <w:pPr>
        <w:pStyle w:val="Cmsor2"/>
        <w:widowControl w:val="0"/>
        <w:spacing w:after="360"/>
        <w:jc w:val="both"/>
        <w:rPr>
          <w:rFonts w:asciiTheme="minorHAnsi" w:hAnsiTheme="minorHAnsi"/>
        </w:rPr>
      </w:pPr>
      <w:bookmarkStart w:id="30" w:name="_Toc130709038"/>
      <w:bookmarkStart w:id="31" w:name="_Toc130709147"/>
      <w:bookmarkStart w:id="32" w:name="_Toc138819481"/>
      <w:r w:rsidRPr="00AF2FFA">
        <w:rPr>
          <w:rFonts w:asciiTheme="minorHAnsi" w:hAnsiTheme="minorHAnsi"/>
        </w:rPr>
        <w:t>Az ajánlattétel költségei</w:t>
      </w:r>
      <w:bookmarkEnd w:id="30"/>
      <w:bookmarkEnd w:id="31"/>
      <w:bookmarkEnd w:id="32"/>
    </w:p>
    <w:p w14:paraId="5457C7E0" w14:textId="77777777" w:rsidR="00CA5ABA" w:rsidRPr="00AF2FFA" w:rsidRDefault="00CA5ABA" w:rsidP="00FC4ED4">
      <w:pPr>
        <w:spacing w:after="120"/>
        <w:jc w:val="both"/>
        <w:rPr>
          <w:rFonts w:asciiTheme="minorHAnsi" w:hAnsiTheme="minorHAnsi"/>
        </w:rPr>
      </w:pPr>
      <w:r w:rsidRPr="00AF2FFA">
        <w:rPr>
          <w:rFonts w:asciiTheme="minorHAnsi" w:hAnsiTheme="minorHAnsi"/>
        </w:rPr>
        <w:t>Az ajánlat elkészítésével és benyújtásával kapcsolatos összes költséget az Ajánlattevő viseli, ezekkel kapcsolatban az Ajánlatkérő semmilyen módon nem tehető felelőssé.</w:t>
      </w:r>
    </w:p>
    <w:p w14:paraId="469BC3DA" w14:textId="7892F15A" w:rsidR="00CA5ABA" w:rsidRPr="00AF2FFA" w:rsidRDefault="00CA5ABA" w:rsidP="00CA5ABA">
      <w:pPr>
        <w:pStyle w:val="Cmsor2"/>
        <w:widowControl w:val="0"/>
        <w:spacing w:after="360"/>
        <w:jc w:val="both"/>
        <w:rPr>
          <w:rFonts w:asciiTheme="minorHAnsi" w:hAnsiTheme="minorHAnsi"/>
        </w:rPr>
      </w:pPr>
      <w:bookmarkStart w:id="33" w:name="_Toc130709039"/>
      <w:bookmarkStart w:id="34" w:name="_Toc130709148"/>
      <w:bookmarkStart w:id="35" w:name="_Toc138819482"/>
      <w:r w:rsidRPr="00AF2FFA">
        <w:rPr>
          <w:rFonts w:asciiTheme="minorHAnsi" w:hAnsiTheme="minorHAnsi"/>
        </w:rPr>
        <w:t>A szerződés teljesítésére való alkalmasság igazolása</w:t>
      </w:r>
      <w:bookmarkEnd w:id="33"/>
      <w:bookmarkEnd w:id="34"/>
      <w:bookmarkEnd w:id="35"/>
    </w:p>
    <w:p w14:paraId="27B58129" w14:textId="77777777" w:rsidR="00CA5ABA" w:rsidRPr="00AF2FFA" w:rsidRDefault="00CA5ABA" w:rsidP="00336876">
      <w:pPr>
        <w:pStyle w:val="Szvegtrzs"/>
        <w:numPr>
          <w:ilvl w:val="2"/>
          <w:numId w:val="6"/>
        </w:numPr>
        <w:tabs>
          <w:tab w:val="clear" w:pos="5670"/>
        </w:tabs>
        <w:spacing w:after="120"/>
        <w:rPr>
          <w:rFonts w:asciiTheme="minorHAnsi" w:hAnsiTheme="minorHAnsi"/>
        </w:rPr>
      </w:pPr>
      <w:r w:rsidRPr="00AF2FFA">
        <w:rPr>
          <w:rFonts w:asciiTheme="minorHAnsi" w:hAnsiTheme="minorHAnsi"/>
        </w:rPr>
        <w:t>Pénzügyi-g</w:t>
      </w:r>
      <w:r w:rsidR="003E56C7" w:rsidRPr="00AF2FFA">
        <w:rPr>
          <w:rFonts w:asciiTheme="minorHAnsi" w:hAnsiTheme="minorHAnsi"/>
        </w:rPr>
        <w:t xml:space="preserve">azdasági alkalmassága igazolása: </w:t>
      </w:r>
      <w:r w:rsidR="00D36781" w:rsidRPr="00AF2FFA">
        <w:rPr>
          <w:rFonts w:asciiTheme="minorHAnsi" w:hAnsiTheme="minorHAnsi"/>
          <w:lang w:val="hu-HU"/>
        </w:rPr>
        <w:t>Az eljárást megindító felhívás j) pontja sz</w:t>
      </w:r>
      <w:r w:rsidR="00D36781" w:rsidRPr="00AF2FFA">
        <w:rPr>
          <w:rFonts w:asciiTheme="minorHAnsi" w:hAnsiTheme="minorHAnsi"/>
          <w:lang w:val="hu-HU"/>
        </w:rPr>
        <w:t>e</w:t>
      </w:r>
      <w:r w:rsidR="00D36781" w:rsidRPr="00AF2FFA">
        <w:rPr>
          <w:rFonts w:asciiTheme="minorHAnsi" w:hAnsiTheme="minorHAnsi"/>
          <w:lang w:val="hu-HU"/>
        </w:rPr>
        <w:t>rint.</w:t>
      </w:r>
    </w:p>
    <w:p w14:paraId="7928C793" w14:textId="77777777" w:rsidR="00D36781" w:rsidRPr="00AF2FFA" w:rsidRDefault="00CA5ABA" w:rsidP="00336876">
      <w:pPr>
        <w:pStyle w:val="Szvegtrzs"/>
        <w:numPr>
          <w:ilvl w:val="2"/>
          <w:numId w:val="6"/>
        </w:numPr>
        <w:tabs>
          <w:tab w:val="clear" w:pos="5670"/>
        </w:tabs>
        <w:spacing w:after="120"/>
        <w:rPr>
          <w:rFonts w:asciiTheme="minorHAnsi" w:hAnsiTheme="minorHAnsi"/>
        </w:rPr>
      </w:pPr>
      <w:r w:rsidRPr="00AF2FFA">
        <w:rPr>
          <w:rFonts w:asciiTheme="minorHAnsi" w:hAnsiTheme="minorHAnsi"/>
        </w:rPr>
        <w:t>Műszaki illetve szakmai alkalmassága igazolása</w:t>
      </w:r>
      <w:r w:rsidR="003E56C7" w:rsidRPr="00AF2FFA">
        <w:rPr>
          <w:rFonts w:asciiTheme="minorHAnsi" w:hAnsiTheme="minorHAnsi"/>
          <w:lang w:val="hu-HU"/>
        </w:rPr>
        <w:t>:</w:t>
      </w:r>
      <w:r w:rsidRPr="00AF2FFA">
        <w:rPr>
          <w:rFonts w:asciiTheme="minorHAnsi" w:hAnsiTheme="minorHAnsi"/>
        </w:rPr>
        <w:t xml:space="preserve"> </w:t>
      </w:r>
      <w:r w:rsidR="00D36781" w:rsidRPr="00AF2FFA">
        <w:rPr>
          <w:rFonts w:asciiTheme="minorHAnsi" w:hAnsiTheme="minorHAnsi"/>
          <w:lang w:val="hu-HU"/>
        </w:rPr>
        <w:t>Az eljárást megindító felhívás k) pontja szerint.</w:t>
      </w:r>
    </w:p>
    <w:p w14:paraId="20CD015E" w14:textId="77777777" w:rsidR="00257A33" w:rsidRPr="00257A33" w:rsidRDefault="00D36781" w:rsidP="00336876">
      <w:pPr>
        <w:pStyle w:val="Szvegtrzs"/>
        <w:numPr>
          <w:ilvl w:val="2"/>
          <w:numId w:val="6"/>
        </w:numPr>
        <w:tabs>
          <w:tab w:val="clear" w:pos="5670"/>
        </w:tabs>
        <w:spacing w:after="120"/>
        <w:rPr>
          <w:rFonts w:asciiTheme="minorHAnsi" w:hAnsiTheme="minorHAnsi"/>
          <w:b/>
          <w:bCs/>
          <w:caps/>
        </w:rPr>
      </w:pPr>
      <w:r w:rsidRPr="00AF2FFA">
        <w:rPr>
          <w:rFonts w:asciiTheme="minorHAnsi" w:hAnsiTheme="minorHAnsi"/>
          <w:b/>
          <w:bCs/>
          <w:caps/>
        </w:rPr>
        <w:t>Ajánlatkérő hangsúlyozottan felhívja a figyelmet, hogy a pénzügyi-gazdasági valamint a műszaki-szakmai alkalmasság körében előírt alkalmassági feltételek igazolását kizárólag az ajánlatkérő Kbt. 69.§-a szerinti felhívására kell csatolni</w:t>
      </w:r>
      <w:r w:rsidR="00257A33">
        <w:rPr>
          <w:rFonts w:asciiTheme="minorHAnsi" w:hAnsiTheme="minorHAnsi"/>
          <w:b/>
          <w:bCs/>
          <w:caps/>
          <w:lang w:val="hu-HU"/>
        </w:rPr>
        <w:t>!</w:t>
      </w:r>
      <w:r w:rsidRPr="00AF2FFA">
        <w:rPr>
          <w:rFonts w:asciiTheme="minorHAnsi" w:hAnsiTheme="minorHAnsi"/>
          <w:b/>
          <w:bCs/>
          <w:caps/>
        </w:rPr>
        <w:t xml:space="preserve"> </w:t>
      </w:r>
    </w:p>
    <w:p w14:paraId="2C7D4FC2" w14:textId="73BA42DF" w:rsidR="00D36781" w:rsidRPr="00257A33" w:rsidRDefault="00D36781" w:rsidP="00257A33">
      <w:pPr>
        <w:pStyle w:val="Szvegtrzs"/>
        <w:tabs>
          <w:tab w:val="clear" w:pos="5670"/>
        </w:tabs>
        <w:spacing w:after="120"/>
        <w:rPr>
          <w:rFonts w:asciiTheme="minorHAnsi" w:hAnsiTheme="minorHAnsi"/>
          <w:b/>
          <w:bCs/>
          <w:caps/>
          <w:u w:val="single"/>
        </w:rPr>
      </w:pPr>
      <w:r w:rsidRPr="00257A33">
        <w:rPr>
          <w:rFonts w:asciiTheme="minorHAnsi" w:hAnsiTheme="minorHAnsi"/>
          <w:b/>
          <w:bCs/>
          <w:caps/>
          <w:u w:val="single"/>
        </w:rPr>
        <w:t>Az ajánlatban csak nyilatkoznia kell ajánlattevőknek az alkalmassági feltételekről, az ajánlatkérő által a dokumentációban rendelkezésre bocsátott iratminta alapján.</w:t>
      </w:r>
    </w:p>
    <w:p w14:paraId="146AFF9A" w14:textId="6B2F4260" w:rsidR="00CA5ABA" w:rsidRPr="00257A33" w:rsidRDefault="00CA5ABA" w:rsidP="00CA5ABA">
      <w:pPr>
        <w:pStyle w:val="Cmsor2"/>
        <w:widowControl w:val="0"/>
        <w:spacing w:after="360"/>
        <w:jc w:val="both"/>
        <w:rPr>
          <w:rFonts w:asciiTheme="minorHAnsi" w:hAnsiTheme="minorHAnsi"/>
        </w:rPr>
      </w:pPr>
      <w:bookmarkStart w:id="36" w:name="_Toc130709040"/>
      <w:bookmarkStart w:id="37" w:name="_Toc130709149"/>
      <w:bookmarkStart w:id="38" w:name="_Toc138819483"/>
      <w:r w:rsidRPr="00AF2FFA">
        <w:rPr>
          <w:rFonts w:asciiTheme="minorHAnsi" w:hAnsiTheme="minorHAnsi"/>
        </w:rPr>
        <w:t>Az ajánlat pénzneme</w:t>
      </w:r>
      <w:bookmarkEnd w:id="36"/>
      <w:bookmarkEnd w:id="37"/>
      <w:bookmarkEnd w:id="38"/>
      <w:r w:rsidRPr="00AF2FFA">
        <w:rPr>
          <w:rFonts w:asciiTheme="minorHAnsi" w:hAnsiTheme="minorHAnsi"/>
        </w:rPr>
        <w:t>:</w:t>
      </w:r>
      <w:r w:rsidRPr="00257A33">
        <w:rPr>
          <w:rFonts w:asciiTheme="minorHAnsi" w:hAnsiTheme="minorHAnsi"/>
        </w:rPr>
        <w:t xml:space="preserve"> </w:t>
      </w:r>
    </w:p>
    <w:p w14:paraId="4C985076" w14:textId="77777777" w:rsidR="00257A33" w:rsidRPr="00AF2FFA" w:rsidRDefault="00257A33" w:rsidP="00257A33">
      <w:pPr>
        <w:pStyle w:val="Szvegtrzs"/>
        <w:tabs>
          <w:tab w:val="clear" w:pos="5670"/>
        </w:tabs>
        <w:spacing w:after="120"/>
        <w:rPr>
          <w:rFonts w:asciiTheme="minorHAnsi" w:hAnsiTheme="minorHAnsi"/>
        </w:rPr>
      </w:pPr>
      <w:r w:rsidRPr="00522896">
        <w:rPr>
          <w:rFonts w:asciiTheme="minorHAnsi" w:hAnsiTheme="minorHAnsi"/>
        </w:rPr>
        <w:t>Az ajánlattétel,</w:t>
      </w:r>
      <w:r>
        <w:rPr>
          <w:rFonts w:asciiTheme="minorHAnsi" w:hAnsiTheme="minorHAnsi"/>
          <w:lang w:val="hu-HU"/>
        </w:rPr>
        <w:t xml:space="preserve"> továbbá</w:t>
      </w:r>
      <w:r w:rsidRPr="00522896">
        <w:rPr>
          <w:rFonts w:asciiTheme="minorHAnsi" w:hAnsiTheme="minorHAnsi"/>
        </w:rPr>
        <w:t xml:space="preserve"> a szerződés, az elszámolás és a kifizetések pénzneme a magyar forint (HUF).</w:t>
      </w:r>
    </w:p>
    <w:p w14:paraId="67DC72D0" w14:textId="77777777" w:rsidR="00CA5ABA" w:rsidRPr="00AF2FFA" w:rsidRDefault="00CA5ABA" w:rsidP="00CA5ABA">
      <w:pPr>
        <w:pStyle w:val="Cmsor2"/>
        <w:widowControl w:val="0"/>
        <w:spacing w:after="360"/>
        <w:jc w:val="both"/>
        <w:rPr>
          <w:rFonts w:asciiTheme="minorHAnsi" w:hAnsiTheme="minorHAnsi"/>
        </w:rPr>
      </w:pPr>
      <w:bookmarkStart w:id="39" w:name="_Toc130709042"/>
      <w:bookmarkStart w:id="40" w:name="_Toc130709151"/>
      <w:bookmarkStart w:id="41" w:name="_Toc138819485"/>
      <w:r w:rsidRPr="00AF2FFA">
        <w:rPr>
          <w:rFonts w:asciiTheme="minorHAnsi" w:hAnsiTheme="minorHAnsi"/>
        </w:rPr>
        <w:lastRenderedPageBreak/>
        <w:t>Teljes körűség, több változatú ajánlat, több alanyú ajánlat</w:t>
      </w:r>
      <w:bookmarkEnd w:id="39"/>
      <w:bookmarkEnd w:id="40"/>
      <w:bookmarkEnd w:id="41"/>
    </w:p>
    <w:p w14:paraId="0F2D746D" w14:textId="77777777" w:rsidR="00CA5ABA" w:rsidRPr="00AF2FFA" w:rsidRDefault="00CA5ABA" w:rsidP="00336876">
      <w:pPr>
        <w:pStyle w:val="Szvegtrzs"/>
        <w:numPr>
          <w:ilvl w:val="2"/>
          <w:numId w:val="6"/>
        </w:numPr>
        <w:tabs>
          <w:tab w:val="clear" w:pos="5670"/>
        </w:tabs>
        <w:spacing w:after="120"/>
        <w:rPr>
          <w:rFonts w:asciiTheme="minorHAnsi" w:hAnsiTheme="minorHAnsi"/>
        </w:rPr>
      </w:pPr>
      <w:r w:rsidRPr="00AF2FFA">
        <w:rPr>
          <w:rFonts w:asciiTheme="minorHAnsi" w:hAnsiTheme="minorHAnsi"/>
        </w:rPr>
        <w:t>Részajánlat nem tehető, többváltozatú ajánlatot nem fogad el az Ajánlatkérő.</w:t>
      </w:r>
    </w:p>
    <w:p w14:paraId="5DD82B6C" w14:textId="14FBB987" w:rsidR="00CA5ABA" w:rsidRPr="00AF2FFA" w:rsidRDefault="00CA5ABA" w:rsidP="00336876">
      <w:pPr>
        <w:pStyle w:val="Szvegtrzs"/>
        <w:numPr>
          <w:ilvl w:val="2"/>
          <w:numId w:val="6"/>
        </w:numPr>
        <w:tabs>
          <w:tab w:val="clear" w:pos="5670"/>
        </w:tabs>
        <w:spacing w:after="120"/>
        <w:rPr>
          <w:rFonts w:asciiTheme="minorHAnsi" w:hAnsiTheme="minorHAnsi"/>
        </w:rPr>
      </w:pPr>
      <w:r w:rsidRPr="00AF2FFA">
        <w:rPr>
          <w:rFonts w:asciiTheme="minorHAnsi" w:hAnsiTheme="minorHAnsi"/>
          <w:color w:val="000000"/>
        </w:rPr>
        <w:t xml:space="preserve">Az ajánlattételre felhívott gazdasági szereplő jogosult közösen ajánlatot tenni olyan gazdasági szereplővel, amelynek az ajánlatkérő nem küldött </w:t>
      </w:r>
      <w:r w:rsidR="009321D7" w:rsidRPr="00AF2FFA">
        <w:rPr>
          <w:rFonts w:asciiTheme="minorHAnsi" w:hAnsiTheme="minorHAnsi"/>
          <w:color w:val="000000"/>
        </w:rPr>
        <w:t>eljárást megindító felhívás</w:t>
      </w:r>
      <w:r w:rsidRPr="00AF2FFA">
        <w:rPr>
          <w:rFonts w:asciiTheme="minorHAnsi" w:hAnsiTheme="minorHAnsi"/>
          <w:color w:val="000000"/>
        </w:rPr>
        <w:t>t</w:t>
      </w:r>
      <w:r w:rsidRPr="00AF2FFA">
        <w:rPr>
          <w:rFonts w:asciiTheme="minorHAnsi" w:hAnsiTheme="minorHAnsi"/>
        </w:rPr>
        <w:t>. Közös ajánlattétel esetén a vezető céget meg kell jelölni és a közös ajánlattevőknek külön nyilatkozatban egyetemleges felelősséget kell vállalniuk.</w:t>
      </w:r>
    </w:p>
    <w:p w14:paraId="4906C66B" w14:textId="77777777" w:rsidR="00CA5ABA" w:rsidRPr="00AF2FFA" w:rsidRDefault="00CA5ABA" w:rsidP="00CA5ABA">
      <w:pPr>
        <w:pStyle w:val="Cmsor2"/>
        <w:widowControl w:val="0"/>
        <w:spacing w:after="360"/>
        <w:jc w:val="both"/>
        <w:rPr>
          <w:rFonts w:asciiTheme="minorHAnsi" w:hAnsiTheme="minorHAnsi"/>
        </w:rPr>
      </w:pPr>
      <w:bookmarkStart w:id="42" w:name="_Toc130709045"/>
      <w:bookmarkStart w:id="43" w:name="_Toc130709154"/>
      <w:bookmarkStart w:id="44" w:name="_Toc138819488"/>
      <w:r w:rsidRPr="00AF2FFA">
        <w:rPr>
          <w:rFonts w:asciiTheme="minorHAnsi" w:hAnsiTheme="minorHAnsi"/>
        </w:rPr>
        <w:t>Az ajánlatok benyújtása, ajánlattételi (benyújtási)</w:t>
      </w:r>
      <w:bookmarkEnd w:id="42"/>
      <w:bookmarkEnd w:id="43"/>
      <w:r w:rsidRPr="00AF2FFA">
        <w:rPr>
          <w:rFonts w:asciiTheme="minorHAnsi" w:hAnsiTheme="minorHAnsi"/>
        </w:rPr>
        <w:t xml:space="preserve"> határidő</w:t>
      </w:r>
      <w:bookmarkEnd w:id="44"/>
    </w:p>
    <w:p w14:paraId="4C839BB2" w14:textId="77777777" w:rsidR="00257A33" w:rsidRPr="00522896" w:rsidRDefault="00257A33" w:rsidP="00257A33">
      <w:pPr>
        <w:pStyle w:val="Szvegtrzs"/>
        <w:tabs>
          <w:tab w:val="clear" w:pos="5670"/>
        </w:tabs>
        <w:spacing w:after="120"/>
        <w:rPr>
          <w:rFonts w:asciiTheme="minorHAnsi" w:hAnsiTheme="minorHAnsi"/>
        </w:rPr>
      </w:pPr>
      <w:r w:rsidRPr="00AF2FFA">
        <w:rPr>
          <w:rFonts w:asciiTheme="minorHAnsi" w:hAnsiTheme="minorHAnsi"/>
        </w:rPr>
        <w:t>Az ajánlat postai úton vagy személyesen is benyújtható. A postai benyújtás teljesítésének a küldemény</w:t>
      </w:r>
      <w:r>
        <w:rPr>
          <w:rFonts w:asciiTheme="minorHAnsi" w:hAnsiTheme="minorHAnsi"/>
          <w:lang w:val="hu-HU"/>
        </w:rPr>
        <w:t xml:space="preserve"> Ajánlatkérő részére történt</w:t>
      </w:r>
      <w:r w:rsidRPr="00AF2FFA">
        <w:rPr>
          <w:rFonts w:asciiTheme="minorHAnsi" w:hAnsiTheme="minorHAnsi"/>
        </w:rPr>
        <w:t xml:space="preserve"> tényleges kézbesítése minősül. </w:t>
      </w:r>
    </w:p>
    <w:p w14:paraId="6FF8E1CA" w14:textId="77777777" w:rsidR="00257A33" w:rsidRPr="00AF2FFA" w:rsidRDefault="00257A33" w:rsidP="00257A33">
      <w:pPr>
        <w:pStyle w:val="Szvegtrzs"/>
        <w:tabs>
          <w:tab w:val="clear" w:pos="5670"/>
        </w:tabs>
        <w:spacing w:after="120"/>
        <w:rPr>
          <w:rFonts w:asciiTheme="minorHAnsi" w:hAnsiTheme="minorHAnsi"/>
        </w:rPr>
      </w:pPr>
      <w:r w:rsidRPr="00AF2FFA">
        <w:rPr>
          <w:rFonts w:asciiTheme="minorHAnsi" w:hAnsiTheme="minorHAnsi"/>
        </w:rPr>
        <w:t>A személyesen benyújtott ajánlat átvételét Ajánlatkérő a helyszínen írásban visszaigazolja. Lezáratlan, illetve sérült borítékot Ajánlatkérő nem vesz át. Minden olyan ajánlatot, amely az ajánlattételi határidőt követően érkezett, az Ajánlatkérő érvénytelenné nyilvánít.</w:t>
      </w:r>
    </w:p>
    <w:p w14:paraId="50B71082" w14:textId="77777777" w:rsidR="00CA5ABA" w:rsidRPr="00AF2FFA" w:rsidRDefault="00CA5ABA" w:rsidP="00CA5ABA">
      <w:pPr>
        <w:pStyle w:val="Cmsor2"/>
        <w:widowControl w:val="0"/>
        <w:spacing w:after="360"/>
        <w:jc w:val="both"/>
        <w:rPr>
          <w:rFonts w:asciiTheme="minorHAnsi" w:hAnsiTheme="minorHAnsi"/>
        </w:rPr>
      </w:pPr>
      <w:r w:rsidRPr="00AF2FFA">
        <w:rPr>
          <w:rFonts w:asciiTheme="minorHAnsi" w:hAnsiTheme="minorHAnsi"/>
        </w:rPr>
        <w:t>Az ajánlatok felbontása</w:t>
      </w:r>
    </w:p>
    <w:p w14:paraId="1A013E18" w14:textId="77777777" w:rsidR="00CA5ABA" w:rsidRPr="00AF2FFA" w:rsidRDefault="00CA5ABA" w:rsidP="00336876">
      <w:pPr>
        <w:pStyle w:val="Szvegtrzs"/>
        <w:numPr>
          <w:ilvl w:val="2"/>
          <w:numId w:val="6"/>
        </w:numPr>
        <w:tabs>
          <w:tab w:val="clear" w:pos="5670"/>
        </w:tabs>
        <w:spacing w:after="120"/>
        <w:rPr>
          <w:rFonts w:asciiTheme="minorHAnsi" w:hAnsiTheme="minorHAnsi"/>
        </w:rPr>
      </w:pPr>
      <w:r w:rsidRPr="00AF2FFA">
        <w:rPr>
          <w:rFonts w:asciiTheme="minorHAnsi" w:hAnsiTheme="minorHAnsi"/>
        </w:rPr>
        <w:t>Az ajánlatokat az Ajánlatkérő képviselője az ajánlattételi határidő lejártának időpontjában bontja fel.</w:t>
      </w:r>
    </w:p>
    <w:p w14:paraId="3CB7E3A7" w14:textId="77777777" w:rsidR="00CA5ABA" w:rsidRPr="00AF2FFA" w:rsidRDefault="00CA5ABA" w:rsidP="00336876">
      <w:pPr>
        <w:pStyle w:val="Szvegtrzs"/>
        <w:numPr>
          <w:ilvl w:val="2"/>
          <w:numId w:val="6"/>
        </w:numPr>
        <w:tabs>
          <w:tab w:val="clear" w:pos="5670"/>
        </w:tabs>
        <w:spacing w:after="120"/>
        <w:rPr>
          <w:rFonts w:asciiTheme="minorHAnsi" w:hAnsiTheme="minorHAnsi"/>
        </w:rPr>
      </w:pPr>
      <w:r w:rsidRPr="00AF2FFA">
        <w:rPr>
          <w:rFonts w:asciiTheme="minorHAnsi" w:hAnsiTheme="minorHAnsi"/>
        </w:rPr>
        <w:t>Az ajánlatok felbontásán az Ajánlatkérő és az általa meghívott személyek, az Ajánlattevők és az általuk meghívott személyek lehetnek jelen. Az Ajánlattevők a bontásra külön meghívót nem kapnak.</w:t>
      </w:r>
    </w:p>
    <w:p w14:paraId="75A55BB3" w14:textId="38955B83" w:rsidR="00CA5ABA" w:rsidRPr="00AF2FFA" w:rsidRDefault="00CA5ABA" w:rsidP="00336876">
      <w:pPr>
        <w:pStyle w:val="Szvegtrzs"/>
        <w:numPr>
          <w:ilvl w:val="2"/>
          <w:numId w:val="6"/>
        </w:numPr>
        <w:tabs>
          <w:tab w:val="clear" w:pos="5670"/>
        </w:tabs>
        <w:spacing w:after="120"/>
        <w:rPr>
          <w:rFonts w:asciiTheme="minorHAnsi" w:hAnsiTheme="minorHAnsi"/>
        </w:rPr>
      </w:pPr>
      <w:r w:rsidRPr="00AF2FFA">
        <w:rPr>
          <w:rFonts w:asciiTheme="minorHAnsi" w:hAnsiTheme="minorHAnsi"/>
        </w:rPr>
        <w:t xml:space="preserve">Ajánlatkérő a bontás során nyilvánosságra hozza az Ajánlattevők nevét, székhelyét, és a </w:t>
      </w:r>
      <w:r w:rsidR="008B36DD" w:rsidRPr="00AF2FFA">
        <w:rPr>
          <w:rFonts w:asciiTheme="minorHAnsi" w:hAnsiTheme="minorHAnsi"/>
        </w:rPr>
        <w:t>számszerűsíthető</w:t>
      </w:r>
      <w:r w:rsidRPr="00AF2FFA">
        <w:rPr>
          <w:rFonts w:asciiTheme="minorHAnsi" w:hAnsiTheme="minorHAnsi"/>
        </w:rPr>
        <w:t xml:space="preserve"> bírálati szempontokra adott megajánlásokat. (Kbt. 6</w:t>
      </w:r>
      <w:r w:rsidR="00FC4ED4" w:rsidRPr="00AF2FFA">
        <w:rPr>
          <w:rFonts w:asciiTheme="minorHAnsi" w:hAnsiTheme="minorHAnsi"/>
          <w:lang w:val="hu-HU"/>
        </w:rPr>
        <w:t>8</w:t>
      </w:r>
      <w:r w:rsidRPr="00AF2FFA">
        <w:rPr>
          <w:rFonts w:asciiTheme="minorHAnsi" w:hAnsiTheme="minorHAnsi"/>
        </w:rPr>
        <w:t>.§ (3) bekezdés)</w:t>
      </w:r>
    </w:p>
    <w:p w14:paraId="63BBE0A8" w14:textId="77777777" w:rsidR="00CA5ABA" w:rsidRPr="00AF2FFA" w:rsidRDefault="00CA5ABA" w:rsidP="00336876">
      <w:pPr>
        <w:pStyle w:val="Szvegtrzs"/>
        <w:numPr>
          <w:ilvl w:val="2"/>
          <w:numId w:val="6"/>
        </w:numPr>
        <w:tabs>
          <w:tab w:val="clear" w:pos="5670"/>
        </w:tabs>
        <w:spacing w:after="120"/>
        <w:rPr>
          <w:rFonts w:asciiTheme="minorHAnsi" w:hAnsiTheme="minorHAnsi"/>
        </w:rPr>
      </w:pPr>
      <w:r w:rsidRPr="00AF2FFA">
        <w:rPr>
          <w:rFonts w:asciiTheme="minorHAnsi" w:hAnsiTheme="minorHAnsi"/>
        </w:rPr>
        <w:t>Az ajánlatok felbontásáról, ismertetéséről, az Ajánlattevők adatairól az Ajánlatkérő jegyzőkönyvet készít, melyhez mellékletként csatolja az Ajánlattevők és az általuk meghívott személyek által aláírt jelenléti ívet. A bontásról készült jegyzőkönyvet 5 napon belül az ajánlattevők részére megküldi.</w:t>
      </w:r>
    </w:p>
    <w:p w14:paraId="39A665D2" w14:textId="77777777" w:rsidR="00CA5ABA" w:rsidRPr="00AF2FFA" w:rsidRDefault="00CA5ABA" w:rsidP="00CA5ABA">
      <w:pPr>
        <w:pStyle w:val="Cmsor2"/>
        <w:widowControl w:val="0"/>
        <w:spacing w:after="360"/>
        <w:jc w:val="both"/>
        <w:rPr>
          <w:rFonts w:asciiTheme="minorHAnsi" w:hAnsiTheme="minorHAnsi"/>
        </w:rPr>
      </w:pPr>
      <w:bookmarkStart w:id="45" w:name="_Toc130709049"/>
      <w:bookmarkStart w:id="46" w:name="_Toc130709158"/>
      <w:bookmarkStart w:id="47" w:name="_Toc138819492"/>
      <w:r w:rsidRPr="00AF2FFA">
        <w:rPr>
          <w:rFonts w:asciiTheme="minorHAnsi" w:hAnsiTheme="minorHAnsi"/>
        </w:rPr>
        <w:t xml:space="preserve">Az ajánlatokkal kapcsolatos </w:t>
      </w:r>
      <w:bookmarkEnd w:id="45"/>
      <w:bookmarkEnd w:id="46"/>
      <w:bookmarkEnd w:id="47"/>
      <w:r w:rsidRPr="00AF2FFA">
        <w:rPr>
          <w:rFonts w:asciiTheme="minorHAnsi" w:hAnsiTheme="minorHAnsi"/>
        </w:rPr>
        <w:t>értelmezés, pontosítás</w:t>
      </w:r>
    </w:p>
    <w:p w14:paraId="3F9D0C7F" w14:textId="6F189995" w:rsidR="00CA5ABA" w:rsidRPr="00AF2FFA" w:rsidRDefault="00CA5ABA" w:rsidP="00336876">
      <w:pPr>
        <w:pStyle w:val="Szvegtrzs"/>
        <w:numPr>
          <w:ilvl w:val="2"/>
          <w:numId w:val="6"/>
        </w:numPr>
        <w:tabs>
          <w:tab w:val="clear" w:pos="5670"/>
        </w:tabs>
        <w:spacing w:after="120"/>
        <w:rPr>
          <w:rFonts w:asciiTheme="minorHAnsi" w:hAnsiTheme="minorHAnsi"/>
        </w:rPr>
      </w:pPr>
      <w:r w:rsidRPr="00AF2FFA">
        <w:rPr>
          <w:rFonts w:asciiTheme="minorHAnsi" w:hAnsiTheme="minorHAnsi"/>
        </w:rPr>
        <w:t>Az ajánlatok elbírálása során az Ajánlatkérő írásban és a többi Ajánlattevő egyidejű írásbeli értesítése mellett felvilágosítást kérhet</w:t>
      </w:r>
      <w:r w:rsidR="000C772C" w:rsidRPr="00AF2FFA">
        <w:rPr>
          <w:rFonts w:asciiTheme="minorHAnsi" w:hAnsiTheme="minorHAnsi"/>
          <w:lang w:val="hu-HU"/>
        </w:rPr>
        <w:t xml:space="preserve"> </w:t>
      </w:r>
      <w:r w:rsidRPr="00AF2FFA">
        <w:rPr>
          <w:rFonts w:asciiTheme="minorHAnsi" w:hAnsiTheme="minorHAnsi"/>
        </w:rPr>
        <w:t>az Ajánlattevőtől az ajánlattal kapcsolatos nem egyértelmű kijelentések tartalmának tisztázása érdekében</w:t>
      </w:r>
      <w:r w:rsidR="000C772C" w:rsidRPr="00AF2FFA">
        <w:rPr>
          <w:rFonts w:asciiTheme="minorHAnsi" w:hAnsiTheme="minorHAnsi"/>
          <w:lang w:val="hu-HU"/>
        </w:rPr>
        <w:t>, továbbá hiánypótlást rendelhet el (Kbt. 71. §)</w:t>
      </w:r>
      <w:r w:rsidR="00257A33">
        <w:rPr>
          <w:rFonts w:asciiTheme="minorHAnsi" w:hAnsiTheme="minorHAnsi"/>
          <w:lang w:val="hu-HU"/>
        </w:rPr>
        <w:t>.</w:t>
      </w:r>
    </w:p>
    <w:p w14:paraId="06F52A80" w14:textId="77777777" w:rsidR="00CA5ABA" w:rsidRPr="00AF2FFA" w:rsidRDefault="00CA5ABA" w:rsidP="00336876">
      <w:pPr>
        <w:pStyle w:val="Szvegtrzs"/>
        <w:numPr>
          <w:ilvl w:val="2"/>
          <w:numId w:val="6"/>
        </w:numPr>
        <w:tabs>
          <w:tab w:val="clear" w:pos="5670"/>
        </w:tabs>
        <w:spacing w:after="120"/>
        <w:rPr>
          <w:rFonts w:asciiTheme="minorHAnsi" w:hAnsiTheme="minorHAnsi"/>
        </w:rPr>
      </w:pPr>
      <w:r w:rsidRPr="00AF2FFA">
        <w:rPr>
          <w:rFonts w:asciiTheme="minorHAnsi" w:hAnsiTheme="minorHAnsi"/>
        </w:rPr>
        <w:t>Ha az ajánlat kirívóan alacsony vagy magas ellenszolgáltatást tartalmaz, az Ajánlatkérőnek írásban kell magyarázatot kérnie (Kbt. 7</w:t>
      </w:r>
      <w:r w:rsidR="00FC4ED4" w:rsidRPr="00AF2FFA">
        <w:rPr>
          <w:rFonts w:asciiTheme="minorHAnsi" w:hAnsiTheme="minorHAnsi"/>
          <w:lang w:val="hu-HU"/>
        </w:rPr>
        <w:t>2</w:t>
      </w:r>
      <w:r w:rsidRPr="00AF2FFA">
        <w:rPr>
          <w:rFonts w:asciiTheme="minorHAnsi" w:hAnsiTheme="minorHAnsi"/>
        </w:rPr>
        <w:t>. §).</w:t>
      </w:r>
    </w:p>
    <w:p w14:paraId="066C131F" w14:textId="77777777" w:rsidR="00CA5ABA" w:rsidRPr="00AF2FFA" w:rsidRDefault="00CA5ABA" w:rsidP="00336876">
      <w:pPr>
        <w:pStyle w:val="Szvegtrzs"/>
        <w:numPr>
          <w:ilvl w:val="2"/>
          <w:numId w:val="6"/>
        </w:numPr>
        <w:tabs>
          <w:tab w:val="clear" w:pos="5670"/>
        </w:tabs>
        <w:spacing w:after="120"/>
        <w:rPr>
          <w:rFonts w:asciiTheme="minorHAnsi" w:hAnsiTheme="minorHAnsi"/>
        </w:rPr>
      </w:pPr>
      <w:r w:rsidRPr="00AF2FFA">
        <w:rPr>
          <w:rFonts w:asciiTheme="minorHAnsi" w:hAnsiTheme="minorHAnsi"/>
        </w:rPr>
        <w:t xml:space="preserve">Ha az ajánlatnak a bírálati szempont szerinti tartalmi eleme lehetetlennek vagy túlzottan magas vagy alacsony mértékűnek, illetőleg kirívóan aránytalannak értékelt kötelezettséget tartalmaz, az Ajánlatkérő az érintett ajánlattételi elemre vonatkozó adatokat, </w:t>
      </w:r>
      <w:r w:rsidRPr="00AF2FFA">
        <w:rPr>
          <w:rFonts w:asciiTheme="minorHAnsi" w:hAnsiTheme="minorHAnsi"/>
        </w:rPr>
        <w:lastRenderedPageBreak/>
        <w:t xml:space="preserve">valamint indokolást köteles írásban kérni (Kbt. </w:t>
      </w:r>
      <w:r w:rsidR="00FC4ED4" w:rsidRPr="00AF2FFA">
        <w:rPr>
          <w:rFonts w:asciiTheme="minorHAnsi" w:hAnsiTheme="minorHAnsi"/>
          <w:lang w:val="hu-HU"/>
        </w:rPr>
        <w:t>72</w:t>
      </w:r>
      <w:r w:rsidRPr="00AF2FFA">
        <w:rPr>
          <w:rFonts w:asciiTheme="minorHAnsi" w:hAnsiTheme="minorHAnsi"/>
        </w:rPr>
        <w:t>. §.), amelyről valamennyi ajánlattevőt egyidejűleg értesíteni kell.</w:t>
      </w:r>
    </w:p>
    <w:p w14:paraId="2534A131" w14:textId="77777777" w:rsidR="00257A33" w:rsidRPr="00AF2FFA" w:rsidRDefault="00257A33" w:rsidP="00257A33">
      <w:pPr>
        <w:pStyle w:val="Szvegtrzs"/>
        <w:numPr>
          <w:ilvl w:val="2"/>
          <w:numId w:val="6"/>
        </w:numPr>
        <w:tabs>
          <w:tab w:val="clear" w:pos="5670"/>
        </w:tabs>
        <w:spacing w:after="120"/>
        <w:rPr>
          <w:rFonts w:asciiTheme="minorHAnsi" w:hAnsiTheme="minorHAnsi"/>
        </w:rPr>
      </w:pPr>
      <w:r w:rsidRPr="00522896">
        <w:rPr>
          <w:rFonts w:asciiTheme="minorHAnsi" w:hAnsiTheme="minorHAnsi"/>
        </w:rPr>
        <w:t xml:space="preserve">Az esetlegesen szükségessé váló hiánypótlást követően </w:t>
      </w:r>
      <w:r>
        <w:rPr>
          <w:rFonts w:asciiTheme="minorHAnsi" w:hAnsiTheme="minorHAnsi"/>
          <w:lang w:val="hu-HU"/>
        </w:rPr>
        <w:t>A</w:t>
      </w:r>
      <w:proofErr w:type="spellStart"/>
      <w:r w:rsidRPr="00522896">
        <w:rPr>
          <w:rFonts w:asciiTheme="minorHAnsi" w:hAnsiTheme="minorHAnsi"/>
        </w:rPr>
        <w:t>jánlatkérő</w:t>
      </w:r>
      <w:proofErr w:type="spellEnd"/>
      <w:r w:rsidRPr="00522896">
        <w:rPr>
          <w:rFonts w:asciiTheme="minorHAnsi" w:hAnsiTheme="minorHAnsi"/>
        </w:rPr>
        <w:t xml:space="preserve"> </w:t>
      </w:r>
      <w:r w:rsidRPr="00AF2FFA">
        <w:rPr>
          <w:rFonts w:asciiTheme="minorHAnsi" w:hAnsiTheme="minorHAnsi"/>
        </w:rPr>
        <w:t xml:space="preserve">megállapítja, hogy az ajánlattevőkkel szemben fennállnak-e a kizáró okok, továbbá az ajánlatok érvényesek-e, azaz formailag és tartalmilag megfelelnek-e a </w:t>
      </w:r>
      <w:r>
        <w:rPr>
          <w:rFonts w:asciiTheme="minorHAnsi" w:hAnsiTheme="minorHAnsi"/>
          <w:lang w:val="hu-HU"/>
        </w:rPr>
        <w:t>Kbt.-</w:t>
      </w:r>
      <w:proofErr w:type="spellStart"/>
      <w:r w:rsidRPr="00AF2FFA">
        <w:rPr>
          <w:rFonts w:asciiTheme="minorHAnsi" w:hAnsiTheme="minorHAnsi"/>
        </w:rPr>
        <w:t>ben</w:t>
      </w:r>
      <w:proofErr w:type="spellEnd"/>
      <w:r w:rsidRPr="00AF2FFA">
        <w:rPr>
          <w:rFonts w:asciiTheme="minorHAnsi" w:hAnsiTheme="minorHAnsi"/>
        </w:rPr>
        <w:t>, az eljárást megindító felhívásban és a dokumentációban meghatározott szempontoknak és feltételeknek.</w:t>
      </w:r>
    </w:p>
    <w:p w14:paraId="04EF4CC5" w14:textId="77777777" w:rsidR="000C772C" w:rsidRPr="00AF2FFA" w:rsidRDefault="000C772C" w:rsidP="000C772C">
      <w:pPr>
        <w:tabs>
          <w:tab w:val="center" w:pos="5130"/>
        </w:tabs>
        <w:jc w:val="both"/>
        <w:rPr>
          <w:rFonts w:asciiTheme="minorHAnsi" w:hAnsiTheme="minorHAnsi"/>
        </w:rPr>
      </w:pPr>
    </w:p>
    <w:p w14:paraId="16E84FAD" w14:textId="77777777" w:rsidR="00682444" w:rsidRPr="00AF2FFA" w:rsidRDefault="00682444" w:rsidP="00682444">
      <w:pPr>
        <w:pStyle w:val="Cmsor2"/>
        <w:widowControl w:val="0"/>
        <w:spacing w:after="360"/>
        <w:jc w:val="both"/>
        <w:rPr>
          <w:rFonts w:asciiTheme="minorHAnsi" w:hAnsiTheme="minorHAnsi"/>
        </w:rPr>
      </w:pPr>
      <w:bookmarkStart w:id="48" w:name="_Toc130709050"/>
      <w:bookmarkStart w:id="49" w:name="_Toc130709159"/>
      <w:bookmarkStart w:id="50" w:name="_Toc138819493"/>
      <w:r>
        <w:rPr>
          <w:rFonts w:asciiTheme="minorHAnsi" w:hAnsiTheme="minorHAnsi"/>
          <w:lang w:val="hu-HU"/>
        </w:rPr>
        <w:t>Érvénytelenség, kizárás</w:t>
      </w:r>
    </w:p>
    <w:p w14:paraId="69456F0B" w14:textId="77777777" w:rsidR="00682444" w:rsidRPr="00522896" w:rsidRDefault="00682444" w:rsidP="00682444">
      <w:pPr>
        <w:tabs>
          <w:tab w:val="center" w:pos="5130"/>
        </w:tabs>
        <w:jc w:val="both"/>
        <w:rPr>
          <w:rFonts w:asciiTheme="minorHAnsi" w:hAnsiTheme="minorHAnsi"/>
          <w:u w:val="single"/>
        </w:rPr>
      </w:pPr>
      <w:r w:rsidRPr="00522896">
        <w:rPr>
          <w:rFonts w:asciiTheme="minorHAnsi" w:hAnsiTheme="minorHAnsi"/>
          <w:u w:val="single"/>
        </w:rPr>
        <w:t>A</w:t>
      </w:r>
      <w:r>
        <w:rPr>
          <w:rFonts w:asciiTheme="minorHAnsi" w:hAnsiTheme="minorHAnsi"/>
          <w:u w:val="single"/>
        </w:rPr>
        <w:t>jánlat érvénytelensége a</w:t>
      </w:r>
      <w:r w:rsidRPr="00522896">
        <w:rPr>
          <w:rFonts w:asciiTheme="minorHAnsi" w:hAnsiTheme="minorHAnsi"/>
          <w:u w:val="single"/>
        </w:rPr>
        <w:t xml:space="preserve"> Kbt. 73. § (1) bekezdése szerint: </w:t>
      </w:r>
    </w:p>
    <w:p w14:paraId="27C1F8FA" w14:textId="77777777" w:rsidR="00682444" w:rsidRPr="00522896" w:rsidRDefault="00682444" w:rsidP="00682444">
      <w:pPr>
        <w:tabs>
          <w:tab w:val="center" w:pos="5130"/>
        </w:tabs>
        <w:jc w:val="both"/>
        <w:rPr>
          <w:rFonts w:asciiTheme="minorHAnsi" w:hAnsiTheme="minorHAnsi"/>
        </w:rPr>
      </w:pPr>
    </w:p>
    <w:p w14:paraId="57794B96" w14:textId="77777777" w:rsidR="00682444" w:rsidRPr="00AF2FFA" w:rsidRDefault="00682444" w:rsidP="00682444">
      <w:pPr>
        <w:tabs>
          <w:tab w:val="center" w:pos="5130"/>
        </w:tabs>
        <w:jc w:val="both"/>
        <w:rPr>
          <w:rFonts w:asciiTheme="minorHAnsi" w:hAnsiTheme="minorHAnsi"/>
          <w:i/>
        </w:rPr>
      </w:pPr>
      <w:r w:rsidRPr="00AF2FFA">
        <w:rPr>
          <w:rFonts w:asciiTheme="minorHAnsi" w:hAnsiTheme="minorHAnsi"/>
          <w:bCs/>
          <w:i/>
        </w:rPr>
        <w:t>„73. §</w:t>
      </w:r>
      <w:r w:rsidRPr="00AF2FFA">
        <w:rPr>
          <w:rFonts w:asciiTheme="minorHAnsi" w:hAnsiTheme="minorHAnsi"/>
          <w:b/>
          <w:bCs/>
          <w:i/>
        </w:rPr>
        <w:t xml:space="preserve"> </w:t>
      </w:r>
      <w:r w:rsidRPr="00AF2FFA">
        <w:rPr>
          <w:rFonts w:asciiTheme="minorHAnsi" w:hAnsiTheme="minorHAnsi"/>
          <w:i/>
        </w:rPr>
        <w:t xml:space="preserve">(1) Az ajánlat vagy a részvételi jelentkezés érvénytelen, ha </w:t>
      </w:r>
    </w:p>
    <w:p w14:paraId="63559F3E" w14:textId="77777777" w:rsidR="00682444" w:rsidRPr="00AF2FFA" w:rsidRDefault="00682444" w:rsidP="00682444">
      <w:pPr>
        <w:tabs>
          <w:tab w:val="center" w:pos="5130"/>
        </w:tabs>
        <w:ind w:left="284" w:hanging="284"/>
        <w:jc w:val="both"/>
        <w:rPr>
          <w:rFonts w:asciiTheme="minorHAnsi" w:hAnsiTheme="minorHAnsi"/>
          <w:i/>
        </w:rPr>
      </w:pPr>
      <w:proofErr w:type="gramStart"/>
      <w:r w:rsidRPr="00AF2FFA">
        <w:rPr>
          <w:rFonts w:asciiTheme="minorHAnsi" w:hAnsiTheme="minorHAnsi"/>
          <w:i/>
        </w:rPr>
        <w:t>a</w:t>
      </w:r>
      <w:proofErr w:type="gramEnd"/>
      <w:r w:rsidRPr="00AF2FFA">
        <w:rPr>
          <w:rFonts w:asciiTheme="minorHAnsi" w:hAnsiTheme="minorHAnsi"/>
          <w:i/>
        </w:rPr>
        <w:t>)</w:t>
      </w:r>
      <w:r>
        <w:rPr>
          <w:rFonts w:asciiTheme="minorHAnsi" w:hAnsiTheme="minorHAnsi"/>
          <w:i/>
        </w:rPr>
        <w:tab/>
      </w:r>
      <w:r w:rsidRPr="00AF2FFA">
        <w:rPr>
          <w:rFonts w:asciiTheme="minorHAnsi" w:hAnsiTheme="minorHAnsi"/>
          <w:i/>
        </w:rPr>
        <w:t xml:space="preserve">azt az ajánlattételi, illetve részvételi határidő lejárta után nyújtották be; </w:t>
      </w:r>
    </w:p>
    <w:p w14:paraId="66CB00FC" w14:textId="77777777" w:rsidR="00682444" w:rsidRPr="00AF2FFA" w:rsidRDefault="00682444" w:rsidP="00682444">
      <w:pPr>
        <w:tabs>
          <w:tab w:val="center" w:pos="5130"/>
        </w:tabs>
        <w:ind w:left="284" w:hanging="284"/>
        <w:jc w:val="both"/>
        <w:rPr>
          <w:rFonts w:asciiTheme="minorHAnsi" w:hAnsiTheme="minorHAnsi"/>
          <w:i/>
        </w:rPr>
      </w:pPr>
      <w:r w:rsidRPr="00AF2FFA">
        <w:rPr>
          <w:rFonts w:asciiTheme="minorHAnsi" w:hAnsiTheme="minorHAnsi"/>
          <w:i/>
        </w:rPr>
        <w:t>b)</w:t>
      </w:r>
      <w:r>
        <w:rPr>
          <w:rFonts w:asciiTheme="minorHAnsi" w:hAnsiTheme="minorHAnsi"/>
          <w:i/>
        </w:rPr>
        <w:tab/>
      </w:r>
      <w:r w:rsidRPr="00AF2FFA">
        <w:rPr>
          <w:rFonts w:asciiTheme="minorHAnsi" w:hAnsiTheme="minorHAnsi"/>
          <w:i/>
        </w:rPr>
        <w:t xml:space="preserve">az ajánlattevőt, részvételre jelentkezőt az eljárásból kizárták; </w:t>
      </w:r>
    </w:p>
    <w:p w14:paraId="14F1C03B" w14:textId="77777777" w:rsidR="00682444" w:rsidRPr="00AF2FFA" w:rsidRDefault="00682444" w:rsidP="00682444">
      <w:pPr>
        <w:tabs>
          <w:tab w:val="center" w:pos="5130"/>
        </w:tabs>
        <w:ind w:left="284" w:hanging="284"/>
        <w:jc w:val="both"/>
        <w:rPr>
          <w:rFonts w:asciiTheme="minorHAnsi" w:hAnsiTheme="minorHAnsi"/>
          <w:i/>
        </w:rPr>
      </w:pPr>
      <w:r w:rsidRPr="00AF2FFA">
        <w:rPr>
          <w:rFonts w:asciiTheme="minorHAnsi" w:hAnsiTheme="minorHAnsi"/>
          <w:i/>
        </w:rPr>
        <w:t>c)</w:t>
      </w:r>
      <w:r>
        <w:rPr>
          <w:rFonts w:asciiTheme="minorHAnsi" w:hAnsiTheme="minorHAnsi"/>
          <w:i/>
        </w:rPr>
        <w:tab/>
      </w:r>
      <w:r w:rsidRPr="00AF2FFA">
        <w:rPr>
          <w:rFonts w:asciiTheme="minorHAnsi" w:hAnsiTheme="minorHAnsi"/>
          <w:i/>
        </w:rPr>
        <w:t>ha az ajánlattevő vagy részvételre jelentkező alvállalkozója, vagy az alkalmasság igazolás</w:t>
      </w:r>
      <w:r w:rsidRPr="00AF2FFA">
        <w:rPr>
          <w:rFonts w:asciiTheme="minorHAnsi" w:hAnsiTheme="minorHAnsi"/>
          <w:i/>
        </w:rPr>
        <w:t>á</w:t>
      </w:r>
      <w:r w:rsidRPr="00AF2FFA">
        <w:rPr>
          <w:rFonts w:asciiTheme="minorHAnsi" w:hAnsiTheme="minorHAnsi"/>
          <w:i/>
        </w:rPr>
        <w:t xml:space="preserve">ban részt vevő szervezet a 62. § (1) bekezdés i) pontja, vagy az adott eljárásban felmerült magatartása alapján j) pontja szerinti kizáró ok miatt kizárásra került; </w:t>
      </w:r>
    </w:p>
    <w:p w14:paraId="19685481" w14:textId="77777777" w:rsidR="00682444" w:rsidRPr="00AF2FFA" w:rsidRDefault="00682444" w:rsidP="00682444">
      <w:pPr>
        <w:tabs>
          <w:tab w:val="center" w:pos="5130"/>
        </w:tabs>
        <w:ind w:left="284" w:hanging="284"/>
        <w:jc w:val="both"/>
        <w:rPr>
          <w:rFonts w:asciiTheme="minorHAnsi" w:hAnsiTheme="minorHAnsi"/>
          <w:i/>
        </w:rPr>
      </w:pPr>
      <w:r w:rsidRPr="00AF2FFA">
        <w:rPr>
          <w:rFonts w:asciiTheme="minorHAnsi" w:hAnsiTheme="minorHAnsi"/>
          <w:i/>
        </w:rPr>
        <w:t>d)</w:t>
      </w:r>
      <w:r>
        <w:rPr>
          <w:rFonts w:asciiTheme="minorHAnsi" w:hAnsiTheme="minorHAnsi"/>
          <w:i/>
        </w:rPr>
        <w:tab/>
      </w:r>
      <w:r w:rsidRPr="00AF2FFA">
        <w:rPr>
          <w:rFonts w:asciiTheme="minorHAnsi" w:hAnsiTheme="minorHAnsi"/>
          <w:i/>
        </w:rPr>
        <w:t>az ajánlattevő vagy részvételre jelentkező nem felel meg a szerződés teljesítéséhez szüks</w:t>
      </w:r>
      <w:r w:rsidRPr="00AF2FFA">
        <w:rPr>
          <w:rFonts w:asciiTheme="minorHAnsi" w:hAnsiTheme="minorHAnsi"/>
          <w:i/>
        </w:rPr>
        <w:t>é</w:t>
      </w:r>
      <w:r w:rsidRPr="00AF2FFA">
        <w:rPr>
          <w:rFonts w:asciiTheme="minorHAnsi" w:hAnsiTheme="minorHAnsi"/>
          <w:i/>
        </w:rPr>
        <w:t xml:space="preserve">ges alkalmassági követelményeknek, vagy nem igazolta megfelelően a követelményeknek való megfelelést; </w:t>
      </w:r>
    </w:p>
    <w:p w14:paraId="527E8DC3" w14:textId="77777777" w:rsidR="00682444" w:rsidRPr="00AF2FFA" w:rsidRDefault="00682444" w:rsidP="00682444">
      <w:pPr>
        <w:tabs>
          <w:tab w:val="center" w:pos="5130"/>
        </w:tabs>
        <w:ind w:left="284" w:hanging="284"/>
        <w:jc w:val="both"/>
        <w:rPr>
          <w:rFonts w:asciiTheme="minorHAnsi" w:hAnsiTheme="minorHAnsi"/>
          <w:i/>
        </w:rPr>
      </w:pPr>
      <w:proofErr w:type="gramStart"/>
      <w:r w:rsidRPr="00AF2FFA">
        <w:rPr>
          <w:rFonts w:asciiTheme="minorHAnsi" w:hAnsiTheme="minorHAnsi"/>
          <w:i/>
        </w:rPr>
        <w:t>e</w:t>
      </w:r>
      <w:proofErr w:type="gramEnd"/>
      <w:r w:rsidRPr="00AF2FFA">
        <w:rPr>
          <w:rFonts w:asciiTheme="minorHAnsi" w:hAnsiTheme="minorHAnsi"/>
          <w:i/>
        </w:rPr>
        <w:t>)</w:t>
      </w:r>
      <w:r>
        <w:rPr>
          <w:rFonts w:asciiTheme="minorHAnsi" w:hAnsiTheme="minorHAnsi"/>
          <w:i/>
        </w:rPr>
        <w:tab/>
      </w:r>
      <w:r w:rsidRPr="00AF2FFA">
        <w:rPr>
          <w:rFonts w:asciiTheme="minorHAnsi" w:hAnsiTheme="minorHAnsi"/>
          <w:i/>
        </w:rPr>
        <w:t>egyéb módon nem felel meg az ajánlati, ajánlattételi vagy részvételi felhívásban és a közb</w:t>
      </w:r>
      <w:r w:rsidRPr="00AF2FFA">
        <w:rPr>
          <w:rFonts w:asciiTheme="minorHAnsi" w:hAnsiTheme="minorHAnsi"/>
          <w:i/>
        </w:rPr>
        <w:t>e</w:t>
      </w:r>
      <w:r w:rsidRPr="00AF2FFA">
        <w:rPr>
          <w:rFonts w:asciiTheme="minorHAnsi" w:hAnsiTheme="minorHAnsi"/>
          <w:i/>
        </w:rPr>
        <w:t>szerzési dokumentumokban, valamint a jogszabályokban meghatározott feltételeknek, ide nem értve a részvételi jelentkezés és az ajánlat ajánlatkérő által előírt formai követelmény</w:t>
      </w:r>
      <w:r w:rsidRPr="00AF2FFA">
        <w:rPr>
          <w:rFonts w:asciiTheme="minorHAnsi" w:hAnsiTheme="minorHAnsi"/>
          <w:i/>
        </w:rPr>
        <w:t>e</w:t>
      </w:r>
      <w:r w:rsidRPr="00AF2FFA">
        <w:rPr>
          <w:rFonts w:asciiTheme="minorHAnsi" w:hAnsiTheme="minorHAnsi"/>
          <w:i/>
        </w:rPr>
        <w:t xml:space="preserve">it; </w:t>
      </w:r>
    </w:p>
    <w:p w14:paraId="5C1154D2" w14:textId="77777777" w:rsidR="00682444" w:rsidRPr="00AF2FFA" w:rsidRDefault="00682444" w:rsidP="00682444">
      <w:pPr>
        <w:tabs>
          <w:tab w:val="center" w:pos="5130"/>
        </w:tabs>
        <w:ind w:left="284" w:hanging="284"/>
        <w:jc w:val="both"/>
        <w:rPr>
          <w:rFonts w:asciiTheme="minorHAnsi" w:hAnsiTheme="minorHAnsi"/>
          <w:i/>
        </w:rPr>
      </w:pPr>
      <w:proofErr w:type="gramStart"/>
      <w:r>
        <w:rPr>
          <w:rFonts w:asciiTheme="minorHAnsi" w:hAnsiTheme="minorHAnsi"/>
          <w:i/>
        </w:rPr>
        <w:t>f</w:t>
      </w:r>
      <w:proofErr w:type="gramEnd"/>
      <w:r>
        <w:rPr>
          <w:rFonts w:asciiTheme="minorHAnsi" w:hAnsiTheme="minorHAnsi"/>
          <w:i/>
        </w:rPr>
        <w:t>)</w:t>
      </w:r>
      <w:r>
        <w:rPr>
          <w:rFonts w:asciiTheme="minorHAnsi" w:hAnsiTheme="minorHAnsi"/>
          <w:i/>
        </w:rPr>
        <w:tab/>
      </w:r>
      <w:r w:rsidRPr="00AF2FFA">
        <w:rPr>
          <w:rFonts w:asciiTheme="minorHAnsi" w:hAnsiTheme="minorHAnsi"/>
          <w:i/>
        </w:rPr>
        <w:t xml:space="preserve">az ajánlattevő vagy részvételre jelentkező </w:t>
      </w:r>
    </w:p>
    <w:p w14:paraId="1FEFD41B" w14:textId="77777777" w:rsidR="00682444" w:rsidRPr="00AF2FFA" w:rsidRDefault="00682444" w:rsidP="00682444">
      <w:pPr>
        <w:tabs>
          <w:tab w:val="center" w:pos="5130"/>
        </w:tabs>
        <w:ind w:left="709" w:hanging="425"/>
        <w:jc w:val="both"/>
        <w:rPr>
          <w:rFonts w:asciiTheme="minorHAnsi" w:hAnsiTheme="minorHAnsi"/>
          <w:i/>
        </w:rPr>
      </w:pPr>
      <w:proofErr w:type="gramStart"/>
      <w:r w:rsidRPr="00AF2FFA">
        <w:rPr>
          <w:rFonts w:asciiTheme="minorHAnsi" w:hAnsiTheme="minorHAnsi"/>
          <w:i/>
        </w:rPr>
        <w:t>fa</w:t>
      </w:r>
      <w:proofErr w:type="gramEnd"/>
      <w:r w:rsidRPr="00AF2FFA">
        <w:rPr>
          <w:rFonts w:asciiTheme="minorHAnsi" w:hAnsiTheme="minorHAnsi"/>
          <w:i/>
        </w:rPr>
        <w:t>)</w:t>
      </w:r>
      <w:r>
        <w:rPr>
          <w:rFonts w:asciiTheme="minorHAnsi" w:hAnsiTheme="minorHAnsi"/>
          <w:i/>
        </w:rPr>
        <w:tab/>
      </w:r>
      <w:r w:rsidRPr="00AF2FFA">
        <w:rPr>
          <w:rFonts w:asciiTheme="minorHAnsi" w:hAnsiTheme="minorHAnsi"/>
          <w:i/>
        </w:rPr>
        <w:t xml:space="preserve">valamely adatot a 44. § (2)-(3) bekezdésébe ütköző módon minősít üzleti titoknak és ezt az ajánlatkérő hiánypótlási felhívását követően sem javítja; vagy </w:t>
      </w:r>
    </w:p>
    <w:p w14:paraId="4EA8E527" w14:textId="77777777" w:rsidR="00682444" w:rsidRPr="00AF2FFA" w:rsidRDefault="00682444" w:rsidP="00682444">
      <w:pPr>
        <w:tabs>
          <w:tab w:val="center" w:pos="5130"/>
        </w:tabs>
        <w:ind w:left="709" w:hanging="425"/>
        <w:jc w:val="both"/>
        <w:rPr>
          <w:rFonts w:asciiTheme="minorHAnsi" w:hAnsiTheme="minorHAnsi"/>
          <w:i/>
        </w:rPr>
      </w:pPr>
      <w:proofErr w:type="spellStart"/>
      <w:r w:rsidRPr="00AF2FFA">
        <w:rPr>
          <w:rFonts w:asciiTheme="minorHAnsi" w:hAnsiTheme="minorHAnsi"/>
          <w:i/>
        </w:rPr>
        <w:t>fb</w:t>
      </w:r>
      <w:proofErr w:type="spellEnd"/>
      <w:r w:rsidRPr="00AF2FFA">
        <w:rPr>
          <w:rFonts w:asciiTheme="minorHAnsi" w:hAnsiTheme="minorHAnsi"/>
          <w:i/>
        </w:rPr>
        <w:t>)</w:t>
      </w:r>
      <w:r>
        <w:rPr>
          <w:rFonts w:asciiTheme="minorHAnsi" w:hAnsiTheme="minorHAnsi"/>
          <w:i/>
        </w:rPr>
        <w:tab/>
      </w:r>
      <w:r w:rsidRPr="00AF2FFA">
        <w:rPr>
          <w:rFonts w:asciiTheme="minorHAnsi" w:hAnsiTheme="minorHAnsi"/>
          <w:i/>
        </w:rPr>
        <w:t xml:space="preserve">a 44. § (1) bekezdése szerinti indokolás a hiánypótlást követően sem megfelelő. </w:t>
      </w:r>
    </w:p>
    <w:p w14:paraId="406BDEBD" w14:textId="77777777" w:rsidR="00682444" w:rsidRDefault="00682444" w:rsidP="00682444">
      <w:pPr>
        <w:tabs>
          <w:tab w:val="center" w:pos="5130"/>
        </w:tabs>
        <w:jc w:val="both"/>
        <w:rPr>
          <w:rFonts w:asciiTheme="minorHAnsi" w:hAnsiTheme="minorHAnsi"/>
          <w:i/>
        </w:rPr>
      </w:pPr>
    </w:p>
    <w:p w14:paraId="054CBCC6" w14:textId="77777777" w:rsidR="00682444" w:rsidRPr="00AF2FFA" w:rsidRDefault="00682444" w:rsidP="00682444">
      <w:pPr>
        <w:tabs>
          <w:tab w:val="center" w:pos="5130"/>
        </w:tabs>
        <w:jc w:val="both"/>
        <w:rPr>
          <w:rFonts w:asciiTheme="minorHAnsi" w:hAnsiTheme="minorHAnsi"/>
          <w:i/>
        </w:rPr>
      </w:pPr>
      <w:r w:rsidRPr="00AF2FFA">
        <w:rPr>
          <w:rFonts w:asciiTheme="minorHAnsi" w:hAnsiTheme="minorHAnsi"/>
          <w:i/>
        </w:rPr>
        <w:t>(2) Az (1) bekezdésben foglaltakon túl az ajánlat érvénytelen, ha aránytalanul alacsony elle</w:t>
      </w:r>
      <w:r w:rsidRPr="00AF2FFA">
        <w:rPr>
          <w:rFonts w:asciiTheme="minorHAnsi" w:hAnsiTheme="minorHAnsi"/>
          <w:i/>
        </w:rPr>
        <w:t>n</w:t>
      </w:r>
      <w:r w:rsidRPr="00AF2FFA">
        <w:rPr>
          <w:rFonts w:asciiTheme="minorHAnsi" w:hAnsiTheme="minorHAnsi"/>
          <w:i/>
        </w:rPr>
        <w:t xml:space="preserve">szolgáltatást vagy más teljesíthetetlen feltételt tartalmaz [72. §]. </w:t>
      </w:r>
    </w:p>
    <w:p w14:paraId="6BF2AFAD" w14:textId="77777777" w:rsidR="00682444" w:rsidRDefault="00682444" w:rsidP="00682444">
      <w:pPr>
        <w:tabs>
          <w:tab w:val="center" w:pos="5130"/>
        </w:tabs>
        <w:jc w:val="both"/>
        <w:rPr>
          <w:rFonts w:asciiTheme="minorHAnsi" w:hAnsiTheme="minorHAnsi"/>
          <w:i/>
        </w:rPr>
      </w:pPr>
    </w:p>
    <w:p w14:paraId="584A5F15" w14:textId="77777777" w:rsidR="00682444" w:rsidRPr="00AF2FFA" w:rsidRDefault="00682444" w:rsidP="00682444">
      <w:pPr>
        <w:tabs>
          <w:tab w:val="center" w:pos="5130"/>
        </w:tabs>
        <w:jc w:val="both"/>
        <w:rPr>
          <w:rFonts w:asciiTheme="minorHAnsi" w:hAnsiTheme="minorHAnsi"/>
          <w:i/>
        </w:rPr>
      </w:pPr>
      <w:r w:rsidRPr="00AF2FFA">
        <w:rPr>
          <w:rFonts w:asciiTheme="minorHAnsi" w:hAnsiTheme="minorHAnsi"/>
          <w:i/>
        </w:rPr>
        <w:t xml:space="preserve">(3) Az (1) bekezdésben foglaltakon túl a részvételi jelentkezés érvénytelen, ha a részvételre jelentkező ajánlatot tesz. </w:t>
      </w:r>
    </w:p>
    <w:p w14:paraId="382E7D60" w14:textId="77777777" w:rsidR="00682444" w:rsidRDefault="00682444" w:rsidP="00682444">
      <w:pPr>
        <w:tabs>
          <w:tab w:val="center" w:pos="5130"/>
        </w:tabs>
        <w:jc w:val="both"/>
        <w:rPr>
          <w:rFonts w:asciiTheme="minorHAnsi" w:hAnsiTheme="minorHAnsi"/>
          <w:i/>
        </w:rPr>
      </w:pPr>
    </w:p>
    <w:p w14:paraId="6A8C900F" w14:textId="77777777" w:rsidR="00682444" w:rsidRPr="00AF2FFA" w:rsidRDefault="00682444" w:rsidP="00682444">
      <w:pPr>
        <w:tabs>
          <w:tab w:val="center" w:pos="5130"/>
        </w:tabs>
        <w:jc w:val="both"/>
        <w:rPr>
          <w:rFonts w:asciiTheme="minorHAnsi" w:hAnsiTheme="minorHAnsi"/>
          <w:i/>
        </w:rPr>
      </w:pPr>
      <w:r w:rsidRPr="00AF2FFA">
        <w:rPr>
          <w:rFonts w:asciiTheme="minorHAnsi" w:hAnsiTheme="minorHAnsi"/>
          <w:i/>
        </w:rPr>
        <w:t>(4) Az (1) bekezdés e) pontja alapján érvénytelen az ajánlat különösen, ha nem felel meg azo</w:t>
      </w:r>
      <w:r w:rsidRPr="00AF2FFA">
        <w:rPr>
          <w:rFonts w:asciiTheme="minorHAnsi" w:hAnsiTheme="minorHAnsi"/>
          <w:i/>
        </w:rPr>
        <w:t>k</w:t>
      </w:r>
      <w:r w:rsidRPr="00AF2FFA">
        <w:rPr>
          <w:rFonts w:asciiTheme="minorHAnsi" w:hAnsiTheme="minorHAnsi"/>
          <w:i/>
        </w:rPr>
        <w:t>nak a környezetvédelmi, szociális és munkajogi követelményeknek, amelyeket a jogszabályok vagy kötelezően alkalmazandó kollektív szerződés, illetve a 4. mellékletben felsorolt környeze</w:t>
      </w:r>
      <w:r w:rsidRPr="00AF2FFA">
        <w:rPr>
          <w:rFonts w:asciiTheme="minorHAnsi" w:hAnsiTheme="minorHAnsi"/>
          <w:i/>
        </w:rPr>
        <w:t>t</w:t>
      </w:r>
      <w:r w:rsidRPr="00AF2FFA">
        <w:rPr>
          <w:rFonts w:asciiTheme="minorHAnsi" w:hAnsiTheme="minorHAnsi"/>
          <w:i/>
        </w:rPr>
        <w:t>védelmi, szociális és munkajogi rendelkezések írnak elő. A Közbeszerzési Hatóság - a foglalko</w:t>
      </w:r>
      <w:r w:rsidRPr="00AF2FFA">
        <w:rPr>
          <w:rFonts w:asciiTheme="minorHAnsi" w:hAnsiTheme="minorHAnsi"/>
          <w:i/>
        </w:rPr>
        <w:t>z</w:t>
      </w:r>
      <w:r w:rsidRPr="00AF2FFA">
        <w:rPr>
          <w:rFonts w:asciiTheme="minorHAnsi" w:hAnsiTheme="minorHAnsi"/>
          <w:i/>
        </w:rPr>
        <w:t xml:space="preserve">tatáspolitikáért felelős miniszter által minden évben rendelkezésére bocsátott adatszolgáltatás alapján - tájékoztatást tesz közzé </w:t>
      </w:r>
      <w:proofErr w:type="gramStart"/>
      <w:r w:rsidRPr="00AF2FFA">
        <w:rPr>
          <w:rFonts w:asciiTheme="minorHAnsi" w:hAnsiTheme="minorHAnsi"/>
          <w:i/>
        </w:rPr>
        <w:t>honlapján</w:t>
      </w:r>
      <w:proofErr w:type="gramEnd"/>
      <w:r w:rsidRPr="00AF2FFA">
        <w:rPr>
          <w:rFonts w:asciiTheme="minorHAnsi" w:hAnsiTheme="minorHAnsi"/>
          <w:i/>
        </w:rPr>
        <w:t xml:space="preserve"> a Magyarországon egyes ágazatokban alkalm</w:t>
      </w:r>
      <w:r w:rsidRPr="00AF2FFA">
        <w:rPr>
          <w:rFonts w:asciiTheme="minorHAnsi" w:hAnsiTheme="minorHAnsi"/>
          <w:i/>
        </w:rPr>
        <w:t>a</w:t>
      </w:r>
      <w:r w:rsidRPr="00AF2FFA">
        <w:rPr>
          <w:rFonts w:asciiTheme="minorHAnsi" w:hAnsiTheme="minorHAnsi"/>
          <w:i/>
        </w:rPr>
        <w:t>zandó kötelező legkisebb munkabérről.</w:t>
      </w:r>
    </w:p>
    <w:p w14:paraId="2D7F7487" w14:textId="77777777" w:rsidR="00682444" w:rsidRDefault="00682444" w:rsidP="00682444">
      <w:pPr>
        <w:tabs>
          <w:tab w:val="center" w:pos="5130"/>
        </w:tabs>
        <w:jc w:val="both"/>
        <w:rPr>
          <w:rFonts w:asciiTheme="minorHAnsi" w:hAnsiTheme="minorHAnsi"/>
          <w:i/>
        </w:rPr>
      </w:pPr>
    </w:p>
    <w:p w14:paraId="0DA63A29" w14:textId="77777777" w:rsidR="00682444" w:rsidRPr="00AF2FFA" w:rsidRDefault="00682444" w:rsidP="00682444">
      <w:pPr>
        <w:tabs>
          <w:tab w:val="center" w:pos="5130"/>
        </w:tabs>
        <w:jc w:val="both"/>
        <w:rPr>
          <w:rFonts w:asciiTheme="minorHAnsi" w:hAnsiTheme="minorHAnsi"/>
          <w:i/>
        </w:rPr>
      </w:pPr>
      <w:r w:rsidRPr="00AF2FFA">
        <w:rPr>
          <w:rFonts w:asciiTheme="minorHAnsi" w:hAnsiTheme="minorHAnsi"/>
          <w:i/>
        </w:rPr>
        <w:lastRenderedPageBreak/>
        <w:t>(5) Az ajánlatkérő a közbeszerzési dokumentumokban tájékoztatásként közli azoknak a szerv</w:t>
      </w:r>
      <w:r w:rsidRPr="00AF2FFA">
        <w:rPr>
          <w:rFonts w:asciiTheme="minorHAnsi" w:hAnsiTheme="minorHAnsi"/>
          <w:i/>
        </w:rPr>
        <w:t>e</w:t>
      </w:r>
      <w:r w:rsidRPr="00AF2FFA">
        <w:rPr>
          <w:rFonts w:asciiTheme="minorHAnsi" w:hAnsiTheme="minorHAnsi"/>
          <w:i/>
        </w:rPr>
        <w:t>zeteknek a nevét, amelyektől az ajánlattevő tájékoztatást kaphat a (4) bekezdés szerinti azon követelményekről, amelyeknek a teljesítés során meg kell felelni. Az ajánlatkérő a (4) beke</w:t>
      </w:r>
      <w:r w:rsidRPr="00AF2FFA">
        <w:rPr>
          <w:rFonts w:asciiTheme="minorHAnsi" w:hAnsiTheme="minorHAnsi"/>
          <w:i/>
        </w:rPr>
        <w:t>z</w:t>
      </w:r>
      <w:r w:rsidRPr="00AF2FFA">
        <w:rPr>
          <w:rFonts w:asciiTheme="minorHAnsi" w:hAnsiTheme="minorHAnsi"/>
          <w:i/>
        </w:rPr>
        <w:t>désben foglaltakra tekintettel nem köteles a közbeszerzési eljárásban külön információk feltü</w:t>
      </w:r>
      <w:r w:rsidRPr="00AF2FFA">
        <w:rPr>
          <w:rFonts w:asciiTheme="minorHAnsi" w:hAnsiTheme="minorHAnsi"/>
          <w:i/>
        </w:rPr>
        <w:t>n</w:t>
      </w:r>
      <w:r w:rsidRPr="00AF2FFA">
        <w:rPr>
          <w:rFonts w:asciiTheme="minorHAnsi" w:hAnsiTheme="minorHAnsi"/>
          <w:i/>
        </w:rPr>
        <w:t xml:space="preserve">tetését előírni az ajánlatban, csak azt ellenőrzi, hogy az ajánlatban feltüntetett információk nem mondanak-e ellent a (4) bekezdés szerinti követelményeknek. </w:t>
      </w:r>
    </w:p>
    <w:p w14:paraId="3D11E593" w14:textId="77777777" w:rsidR="00682444" w:rsidRDefault="00682444" w:rsidP="00682444">
      <w:pPr>
        <w:tabs>
          <w:tab w:val="center" w:pos="5130"/>
        </w:tabs>
        <w:jc w:val="both"/>
        <w:rPr>
          <w:rFonts w:asciiTheme="minorHAnsi" w:hAnsiTheme="minorHAnsi"/>
          <w:i/>
        </w:rPr>
      </w:pPr>
    </w:p>
    <w:p w14:paraId="72A11875" w14:textId="77777777" w:rsidR="00682444" w:rsidRPr="00AF2FFA" w:rsidRDefault="00682444" w:rsidP="00682444">
      <w:pPr>
        <w:tabs>
          <w:tab w:val="center" w:pos="5130"/>
        </w:tabs>
        <w:jc w:val="both"/>
        <w:rPr>
          <w:rFonts w:asciiTheme="minorHAnsi" w:hAnsiTheme="minorHAnsi"/>
          <w:i/>
        </w:rPr>
      </w:pPr>
      <w:r w:rsidRPr="00AF2FFA">
        <w:rPr>
          <w:rFonts w:asciiTheme="minorHAnsi" w:hAnsiTheme="minorHAnsi"/>
          <w:i/>
        </w:rPr>
        <w:t xml:space="preserve">(6) Az (1) bekezdés e) pontja alapján érvénytelen különösen az ajánlat, ha </w:t>
      </w:r>
    </w:p>
    <w:p w14:paraId="29343B77" w14:textId="77777777" w:rsidR="00682444" w:rsidRPr="00AF2FFA" w:rsidRDefault="00682444" w:rsidP="00682444">
      <w:pPr>
        <w:tabs>
          <w:tab w:val="center" w:pos="5130"/>
        </w:tabs>
        <w:ind w:left="284" w:hanging="284"/>
        <w:jc w:val="both"/>
        <w:rPr>
          <w:rFonts w:asciiTheme="minorHAnsi" w:hAnsiTheme="minorHAnsi"/>
          <w:i/>
        </w:rPr>
      </w:pPr>
      <w:proofErr w:type="gramStart"/>
      <w:r>
        <w:rPr>
          <w:rFonts w:asciiTheme="minorHAnsi" w:hAnsiTheme="minorHAnsi"/>
          <w:i/>
        </w:rPr>
        <w:t>a</w:t>
      </w:r>
      <w:proofErr w:type="gramEnd"/>
      <w:r>
        <w:rPr>
          <w:rFonts w:asciiTheme="minorHAnsi" w:hAnsiTheme="minorHAnsi"/>
          <w:i/>
        </w:rPr>
        <w:t>)</w:t>
      </w:r>
      <w:r>
        <w:rPr>
          <w:rFonts w:asciiTheme="minorHAnsi" w:hAnsiTheme="minorHAnsi"/>
          <w:i/>
        </w:rPr>
        <w:tab/>
      </w:r>
      <w:r w:rsidRPr="00AF2FFA">
        <w:rPr>
          <w:rFonts w:asciiTheme="minorHAnsi" w:hAnsiTheme="minorHAnsi"/>
          <w:i/>
        </w:rPr>
        <w:t xml:space="preserve">azt az ajánlati kötöttség fennállása ellenére az ajánlattevő visszavonta; </w:t>
      </w:r>
    </w:p>
    <w:p w14:paraId="53D9FA8D" w14:textId="77777777" w:rsidR="00682444" w:rsidRPr="00AF2FFA" w:rsidRDefault="00682444" w:rsidP="00682444">
      <w:pPr>
        <w:tabs>
          <w:tab w:val="center" w:pos="5130"/>
        </w:tabs>
        <w:ind w:left="284" w:hanging="284"/>
        <w:jc w:val="both"/>
        <w:rPr>
          <w:rFonts w:asciiTheme="minorHAnsi" w:hAnsiTheme="minorHAnsi"/>
          <w:i/>
        </w:rPr>
      </w:pPr>
      <w:r>
        <w:rPr>
          <w:rFonts w:asciiTheme="minorHAnsi" w:hAnsiTheme="minorHAnsi"/>
          <w:i/>
        </w:rPr>
        <w:t>b)</w:t>
      </w:r>
      <w:r>
        <w:rPr>
          <w:rFonts w:asciiTheme="minorHAnsi" w:hAnsiTheme="minorHAnsi"/>
          <w:i/>
        </w:rPr>
        <w:tab/>
      </w:r>
      <w:r w:rsidRPr="00AF2FFA">
        <w:rPr>
          <w:rFonts w:asciiTheme="minorHAnsi" w:hAnsiTheme="minorHAnsi"/>
          <w:i/>
        </w:rPr>
        <w:t>az ajánlattevő az ajánlati biztosítékot határidőre nem vagy az előírt mértéknél kisebb ö</w:t>
      </w:r>
      <w:r w:rsidRPr="00AF2FFA">
        <w:rPr>
          <w:rFonts w:asciiTheme="minorHAnsi" w:hAnsiTheme="minorHAnsi"/>
          <w:i/>
        </w:rPr>
        <w:t>s</w:t>
      </w:r>
      <w:r w:rsidRPr="00AF2FFA">
        <w:rPr>
          <w:rFonts w:asciiTheme="minorHAnsi" w:hAnsiTheme="minorHAnsi"/>
          <w:i/>
        </w:rPr>
        <w:t xml:space="preserve">szegben bocsátotta rendelkezésre; </w:t>
      </w:r>
    </w:p>
    <w:p w14:paraId="6C6DE782" w14:textId="77777777" w:rsidR="00682444" w:rsidRPr="00AF2FFA" w:rsidRDefault="00682444" w:rsidP="00682444">
      <w:pPr>
        <w:tabs>
          <w:tab w:val="center" w:pos="5130"/>
        </w:tabs>
        <w:ind w:left="284" w:hanging="284"/>
        <w:jc w:val="both"/>
        <w:rPr>
          <w:rFonts w:asciiTheme="minorHAnsi" w:hAnsiTheme="minorHAnsi"/>
          <w:i/>
        </w:rPr>
      </w:pPr>
      <w:r>
        <w:rPr>
          <w:rFonts w:asciiTheme="minorHAnsi" w:hAnsiTheme="minorHAnsi"/>
          <w:i/>
        </w:rPr>
        <w:t>c)</w:t>
      </w:r>
      <w:r>
        <w:rPr>
          <w:rFonts w:asciiTheme="minorHAnsi" w:hAnsiTheme="minorHAnsi"/>
          <w:i/>
        </w:rPr>
        <w:tab/>
      </w:r>
      <w:r w:rsidRPr="00AF2FFA">
        <w:rPr>
          <w:rFonts w:asciiTheme="minorHAnsi" w:hAnsiTheme="minorHAnsi"/>
          <w:i/>
        </w:rPr>
        <w:t xml:space="preserve">az ajánlatkérő az eljárást megindító felhívásban előre meghatározott egy olyan összeget, amelyet meghaladó árat vagy költséget tartalmazó ajánlatot a bírálat során érvénytelenné fog nyilvánítani, és az ajánlat ezen összeget meghaladja.” </w:t>
      </w:r>
    </w:p>
    <w:p w14:paraId="4F5762D5" w14:textId="77777777" w:rsidR="00682444" w:rsidRPr="00AF2FFA" w:rsidRDefault="00682444" w:rsidP="00682444">
      <w:pPr>
        <w:tabs>
          <w:tab w:val="center" w:pos="5130"/>
        </w:tabs>
        <w:jc w:val="both"/>
        <w:rPr>
          <w:rFonts w:asciiTheme="minorHAnsi" w:hAnsiTheme="minorHAnsi"/>
        </w:rPr>
      </w:pPr>
    </w:p>
    <w:p w14:paraId="667761EA" w14:textId="77777777" w:rsidR="00682444" w:rsidRPr="000F34DE" w:rsidRDefault="00682444" w:rsidP="00682444">
      <w:pPr>
        <w:tabs>
          <w:tab w:val="center" w:pos="5130"/>
        </w:tabs>
        <w:jc w:val="both"/>
        <w:rPr>
          <w:rFonts w:asciiTheme="minorHAnsi" w:hAnsiTheme="minorHAnsi"/>
          <w:u w:val="single"/>
        </w:rPr>
      </w:pPr>
      <w:r w:rsidRPr="000F34DE">
        <w:rPr>
          <w:rFonts w:asciiTheme="minorHAnsi" w:hAnsiTheme="minorHAnsi"/>
          <w:u w:val="single"/>
        </w:rPr>
        <w:t>Kizárás az eljárásból:</w:t>
      </w:r>
    </w:p>
    <w:p w14:paraId="0CF4345D" w14:textId="77777777" w:rsidR="00682444" w:rsidRDefault="00682444" w:rsidP="00682444">
      <w:pPr>
        <w:autoSpaceDE w:val="0"/>
        <w:autoSpaceDN w:val="0"/>
        <w:adjustRightInd w:val="0"/>
        <w:rPr>
          <w:rFonts w:asciiTheme="minorHAnsi" w:hAnsiTheme="minorHAnsi"/>
        </w:rPr>
      </w:pPr>
    </w:p>
    <w:p w14:paraId="0F898BE9" w14:textId="77777777" w:rsidR="00682444" w:rsidRDefault="00682444" w:rsidP="00682444">
      <w:pPr>
        <w:autoSpaceDE w:val="0"/>
        <w:autoSpaceDN w:val="0"/>
        <w:adjustRightInd w:val="0"/>
        <w:rPr>
          <w:rFonts w:asciiTheme="minorHAnsi" w:hAnsiTheme="minorHAnsi"/>
        </w:rPr>
      </w:pPr>
      <w:r w:rsidRPr="00AF2FFA">
        <w:rPr>
          <w:rFonts w:asciiTheme="minorHAnsi" w:hAnsiTheme="minorHAnsi"/>
        </w:rPr>
        <w:t>A Kbt. 74. § (1)</w:t>
      </w:r>
      <w:r>
        <w:rPr>
          <w:rFonts w:asciiTheme="minorHAnsi" w:hAnsiTheme="minorHAnsi"/>
        </w:rPr>
        <w:t>-(2)</w:t>
      </w:r>
      <w:r w:rsidRPr="00AF2FFA">
        <w:rPr>
          <w:rFonts w:asciiTheme="minorHAnsi" w:hAnsiTheme="minorHAnsi"/>
        </w:rPr>
        <w:t xml:space="preserve"> bekezdése</w:t>
      </w:r>
      <w:r>
        <w:rPr>
          <w:rFonts w:asciiTheme="minorHAnsi" w:hAnsiTheme="minorHAnsi"/>
        </w:rPr>
        <w:t>i</w:t>
      </w:r>
      <w:r w:rsidRPr="00AF2FFA">
        <w:rPr>
          <w:rFonts w:asciiTheme="minorHAnsi" w:hAnsiTheme="minorHAnsi"/>
        </w:rPr>
        <w:t xml:space="preserve"> alapján: </w:t>
      </w:r>
    </w:p>
    <w:p w14:paraId="2AC91EFF" w14:textId="77777777" w:rsidR="00682444" w:rsidRPr="00AF2FFA" w:rsidRDefault="00682444" w:rsidP="00682444">
      <w:pPr>
        <w:autoSpaceDE w:val="0"/>
        <w:autoSpaceDN w:val="0"/>
        <w:adjustRightInd w:val="0"/>
        <w:rPr>
          <w:rFonts w:asciiTheme="minorHAnsi" w:hAnsiTheme="minorHAnsi"/>
          <w:i/>
        </w:rPr>
      </w:pPr>
      <w:r w:rsidRPr="00AF2FFA">
        <w:rPr>
          <w:rFonts w:asciiTheme="minorHAnsi" w:hAnsiTheme="minorHAnsi"/>
          <w:i/>
        </w:rPr>
        <w:t>„</w:t>
      </w:r>
      <w:r>
        <w:rPr>
          <w:rFonts w:asciiTheme="minorHAnsi" w:hAnsiTheme="minorHAnsi"/>
          <w:i/>
        </w:rPr>
        <w:t xml:space="preserve">(1) </w:t>
      </w:r>
      <w:r w:rsidRPr="00AF2FFA">
        <w:rPr>
          <w:rFonts w:asciiTheme="minorHAnsi" w:hAnsiTheme="minorHAnsi"/>
          <w:i/>
        </w:rPr>
        <w:t xml:space="preserve">Az ajánlatkérőnek ki kell zárnia az eljárásból azt az ajánlattevőt, részvételre jelentkezőt, alvállalkozót vagy az alkalmasság igazolásában részt vevő szervezetet, aki </w:t>
      </w:r>
    </w:p>
    <w:p w14:paraId="00B6DCB4" w14:textId="77777777" w:rsidR="00682444" w:rsidRPr="00AF2FFA" w:rsidRDefault="00682444" w:rsidP="00682444">
      <w:pPr>
        <w:autoSpaceDE w:val="0"/>
        <w:autoSpaceDN w:val="0"/>
        <w:adjustRightInd w:val="0"/>
        <w:spacing w:after="13"/>
        <w:ind w:left="567" w:hanging="283"/>
        <w:rPr>
          <w:rFonts w:asciiTheme="minorHAnsi" w:hAnsiTheme="minorHAnsi"/>
          <w:i/>
        </w:rPr>
      </w:pPr>
      <w:proofErr w:type="gramStart"/>
      <w:r w:rsidRPr="00AF2FFA">
        <w:rPr>
          <w:rFonts w:asciiTheme="minorHAnsi" w:hAnsiTheme="minorHAnsi"/>
          <w:i/>
        </w:rPr>
        <w:t>a</w:t>
      </w:r>
      <w:proofErr w:type="gramEnd"/>
      <w:r w:rsidRPr="00AF2FFA">
        <w:rPr>
          <w:rFonts w:asciiTheme="minorHAnsi" w:hAnsiTheme="minorHAnsi"/>
          <w:i/>
        </w:rPr>
        <w:t>)</w:t>
      </w:r>
      <w:r>
        <w:rPr>
          <w:rFonts w:asciiTheme="minorHAnsi" w:hAnsiTheme="minorHAnsi"/>
          <w:i/>
        </w:rPr>
        <w:tab/>
      </w:r>
      <w:proofErr w:type="spellStart"/>
      <w:r w:rsidRPr="00AF2FFA">
        <w:rPr>
          <w:rFonts w:asciiTheme="minorHAnsi" w:hAnsiTheme="minorHAnsi"/>
          <w:i/>
        </w:rPr>
        <w:t>a</w:t>
      </w:r>
      <w:proofErr w:type="spellEnd"/>
      <w:r w:rsidRPr="00AF2FFA">
        <w:rPr>
          <w:rFonts w:asciiTheme="minorHAnsi" w:hAnsiTheme="minorHAnsi"/>
          <w:i/>
        </w:rPr>
        <w:t xml:space="preserve"> kizáró okok [62. §, és ha az ajánlatkérő előírta 63. §] hatálya alá tartozik; </w:t>
      </w:r>
    </w:p>
    <w:p w14:paraId="023DA47C" w14:textId="77777777" w:rsidR="00682444" w:rsidRPr="00AF2FFA" w:rsidRDefault="00682444" w:rsidP="00682444">
      <w:pPr>
        <w:autoSpaceDE w:val="0"/>
        <w:autoSpaceDN w:val="0"/>
        <w:adjustRightInd w:val="0"/>
        <w:ind w:left="567" w:hanging="283"/>
        <w:rPr>
          <w:rFonts w:asciiTheme="minorHAnsi" w:hAnsiTheme="minorHAnsi"/>
          <w:i/>
        </w:rPr>
      </w:pPr>
      <w:r w:rsidRPr="00AF2FFA">
        <w:rPr>
          <w:rFonts w:asciiTheme="minorHAnsi" w:hAnsiTheme="minorHAnsi"/>
          <w:i/>
        </w:rPr>
        <w:t>b)</w:t>
      </w:r>
      <w:r>
        <w:rPr>
          <w:rFonts w:asciiTheme="minorHAnsi" w:hAnsiTheme="minorHAnsi"/>
          <w:i/>
        </w:rPr>
        <w:tab/>
      </w:r>
      <w:r w:rsidRPr="00AF2FFA">
        <w:rPr>
          <w:rFonts w:asciiTheme="minorHAnsi" w:hAnsiTheme="minorHAnsi"/>
          <w:i/>
        </w:rPr>
        <w:t xml:space="preserve">részéről a kizáró ok az eljárás során következett be. </w:t>
      </w:r>
    </w:p>
    <w:p w14:paraId="11DBDA47" w14:textId="77777777" w:rsidR="00682444" w:rsidRPr="00AF2FFA" w:rsidRDefault="00682444" w:rsidP="00682444">
      <w:pPr>
        <w:autoSpaceDE w:val="0"/>
        <w:autoSpaceDN w:val="0"/>
        <w:adjustRightInd w:val="0"/>
        <w:rPr>
          <w:rFonts w:asciiTheme="minorHAnsi" w:hAnsiTheme="minorHAnsi"/>
          <w:i/>
        </w:rPr>
      </w:pPr>
    </w:p>
    <w:p w14:paraId="3A51A1BB" w14:textId="77777777" w:rsidR="00682444" w:rsidRPr="00AF2FFA" w:rsidRDefault="00682444" w:rsidP="00682444">
      <w:pPr>
        <w:autoSpaceDE w:val="0"/>
        <w:autoSpaceDN w:val="0"/>
        <w:adjustRightInd w:val="0"/>
        <w:rPr>
          <w:rFonts w:asciiTheme="minorHAnsi" w:hAnsiTheme="minorHAnsi"/>
          <w:i/>
        </w:rPr>
      </w:pPr>
      <w:r w:rsidRPr="00AF2FFA">
        <w:rPr>
          <w:rFonts w:asciiTheme="minorHAnsi" w:hAnsiTheme="minorHAnsi"/>
          <w:i/>
        </w:rPr>
        <w:t xml:space="preserve">(2) Az ajánlatkérő kizárhatja az eljárásból </w:t>
      </w:r>
    </w:p>
    <w:p w14:paraId="68B65C82" w14:textId="77777777" w:rsidR="00682444" w:rsidRPr="00AF2FFA" w:rsidRDefault="00682444" w:rsidP="00682444">
      <w:pPr>
        <w:autoSpaceDE w:val="0"/>
        <w:autoSpaceDN w:val="0"/>
        <w:adjustRightInd w:val="0"/>
        <w:spacing w:after="13"/>
        <w:ind w:left="567" w:hanging="283"/>
        <w:rPr>
          <w:rFonts w:asciiTheme="minorHAnsi" w:hAnsiTheme="minorHAnsi"/>
          <w:i/>
        </w:rPr>
      </w:pPr>
      <w:proofErr w:type="gramStart"/>
      <w:r w:rsidRPr="00AF2FFA">
        <w:rPr>
          <w:rFonts w:asciiTheme="minorHAnsi" w:hAnsiTheme="minorHAnsi"/>
          <w:i/>
        </w:rPr>
        <w:t>a</w:t>
      </w:r>
      <w:proofErr w:type="gramEnd"/>
      <w:r w:rsidRPr="00AF2FFA">
        <w:rPr>
          <w:rFonts w:asciiTheme="minorHAnsi" w:hAnsiTheme="minorHAnsi"/>
          <w:i/>
        </w:rPr>
        <w:t>)</w:t>
      </w:r>
      <w:r>
        <w:rPr>
          <w:rFonts w:asciiTheme="minorHAnsi" w:hAnsiTheme="minorHAnsi"/>
          <w:i/>
        </w:rPr>
        <w:tab/>
      </w:r>
      <w:r w:rsidRPr="00AF2FFA">
        <w:rPr>
          <w:rFonts w:asciiTheme="minorHAnsi" w:hAnsiTheme="minorHAnsi"/>
          <w:i/>
        </w:rPr>
        <w:t xml:space="preserve">azt az ajánlattevőt vagy részvételre jelentkezőt, aki számára nem kell nemzeti elbánást nyújtani [2. § (5) bekezdés], </w:t>
      </w:r>
    </w:p>
    <w:p w14:paraId="3707DA04" w14:textId="77777777" w:rsidR="00682444" w:rsidRPr="00AF2FFA" w:rsidRDefault="00682444" w:rsidP="00682444">
      <w:pPr>
        <w:autoSpaceDE w:val="0"/>
        <w:autoSpaceDN w:val="0"/>
        <w:adjustRightInd w:val="0"/>
        <w:spacing w:after="13"/>
        <w:ind w:left="567" w:hanging="283"/>
        <w:rPr>
          <w:rFonts w:asciiTheme="minorHAnsi" w:hAnsiTheme="minorHAnsi"/>
          <w:i/>
        </w:rPr>
      </w:pPr>
      <w:r>
        <w:rPr>
          <w:rFonts w:asciiTheme="minorHAnsi" w:hAnsiTheme="minorHAnsi"/>
          <w:i/>
        </w:rPr>
        <w:t>b)</w:t>
      </w:r>
      <w:r>
        <w:rPr>
          <w:rFonts w:asciiTheme="minorHAnsi" w:hAnsiTheme="minorHAnsi"/>
          <w:i/>
        </w:rPr>
        <w:tab/>
      </w:r>
      <w:r w:rsidRPr="00AF2FFA">
        <w:rPr>
          <w:rFonts w:asciiTheme="minorHAnsi" w:hAnsiTheme="minorHAnsi"/>
          <w:i/>
        </w:rPr>
        <w:t xml:space="preserve">azt az ajánlattevőt, aki ajánlatában olyan származású árut ajánl, amely számára nem kell nemzeti elbánást nyújtani [2. § (5) bekezdés].” </w:t>
      </w:r>
    </w:p>
    <w:p w14:paraId="4343AFC8" w14:textId="77777777" w:rsidR="00682444" w:rsidRPr="00AF2FFA" w:rsidRDefault="00682444" w:rsidP="00682444">
      <w:pPr>
        <w:tabs>
          <w:tab w:val="center" w:pos="5130"/>
        </w:tabs>
        <w:jc w:val="both"/>
        <w:rPr>
          <w:rFonts w:asciiTheme="minorHAnsi" w:hAnsiTheme="minorHAnsi"/>
          <w:i/>
        </w:rPr>
      </w:pPr>
    </w:p>
    <w:p w14:paraId="17FDB212" w14:textId="77777777" w:rsidR="00CA5ABA" w:rsidRPr="00682444" w:rsidRDefault="00CA5ABA" w:rsidP="00CA5ABA">
      <w:pPr>
        <w:pStyle w:val="Cmsor2"/>
        <w:widowControl w:val="0"/>
        <w:spacing w:after="360"/>
        <w:jc w:val="both"/>
        <w:rPr>
          <w:rFonts w:asciiTheme="minorHAnsi" w:hAnsiTheme="minorHAnsi"/>
        </w:rPr>
      </w:pPr>
      <w:r w:rsidRPr="00682444">
        <w:rPr>
          <w:rFonts w:asciiTheme="minorHAnsi" w:hAnsiTheme="minorHAnsi"/>
        </w:rPr>
        <w:t>Az ajánlatok értékelése</w:t>
      </w:r>
      <w:bookmarkEnd w:id="48"/>
      <w:bookmarkEnd w:id="49"/>
      <w:bookmarkEnd w:id="50"/>
      <w:r w:rsidRPr="00682444">
        <w:rPr>
          <w:rFonts w:asciiTheme="minorHAnsi" w:hAnsiTheme="minorHAnsi"/>
        </w:rPr>
        <w:t xml:space="preserve"> és összehasonlítása, bírálat:</w:t>
      </w:r>
    </w:p>
    <w:p w14:paraId="3CD15923" w14:textId="77777777" w:rsidR="00682444" w:rsidRPr="00873EB8" w:rsidRDefault="00682444" w:rsidP="00682444">
      <w:pPr>
        <w:pStyle w:val="Szvegtrzs"/>
        <w:rPr>
          <w:rFonts w:asciiTheme="minorHAnsi" w:hAnsiTheme="minorHAnsi"/>
          <w:color w:val="000000"/>
        </w:rPr>
      </w:pPr>
      <w:r w:rsidRPr="00FC4875">
        <w:rPr>
          <w:rFonts w:asciiTheme="minorHAnsi" w:hAnsiTheme="minorHAnsi"/>
        </w:rPr>
        <w:t xml:space="preserve">Az ajánlatok </w:t>
      </w:r>
      <w:r>
        <w:rPr>
          <w:rFonts w:asciiTheme="minorHAnsi" w:hAnsiTheme="minorHAnsi"/>
        </w:rPr>
        <w:t>értékelésének szempontja a</w:t>
      </w:r>
      <w:r w:rsidRPr="00FC4875">
        <w:rPr>
          <w:rFonts w:asciiTheme="minorHAnsi" w:hAnsiTheme="minorHAnsi"/>
        </w:rPr>
        <w:t xml:space="preserve"> Kbt. 76 § (2) bekezdése c</w:t>
      </w:r>
      <w:r>
        <w:rPr>
          <w:rFonts w:asciiTheme="minorHAnsi" w:hAnsiTheme="minorHAnsi"/>
        </w:rPr>
        <w:t>) pontja alapján</w:t>
      </w:r>
      <w:r w:rsidRPr="00FC4875">
        <w:rPr>
          <w:rFonts w:asciiTheme="minorHAnsi" w:hAnsiTheme="minorHAnsi"/>
        </w:rPr>
        <w:t xml:space="preserve"> </w:t>
      </w:r>
      <w:r w:rsidRPr="00FC4875">
        <w:rPr>
          <w:rFonts w:asciiTheme="minorHAnsi" w:hAnsiTheme="minorHAnsi"/>
          <w:color w:val="000000"/>
        </w:rPr>
        <w:t>a legjobb ár-érték arányt megjelenítő ajánlat, mint bírálati szempont.</w:t>
      </w:r>
    </w:p>
    <w:p w14:paraId="46556F5A" w14:textId="77777777" w:rsidR="00682444" w:rsidRDefault="00682444" w:rsidP="00682444">
      <w:pPr>
        <w:rPr>
          <w:rFonts w:asciiTheme="minorHAnsi" w:eastAsia="Arial Unicode MS" w:hAnsiTheme="minorHAnsi" w:cs="Arial Unicode MS"/>
          <w:bCs/>
          <w:i/>
          <w:iCs/>
          <w:color w:val="000000"/>
          <w:u w:val="single" w:color="000000"/>
          <w:bdr w:val="nil"/>
          <w:lang w:eastAsia="en-US"/>
        </w:rPr>
      </w:pPr>
    </w:p>
    <w:p w14:paraId="569DAF27" w14:textId="77777777" w:rsidR="00682444" w:rsidRPr="00D93C4E" w:rsidRDefault="00682444" w:rsidP="00682444">
      <w:pPr>
        <w:pStyle w:val="Szvegtrzs1"/>
        <w:rPr>
          <w:rFonts w:asciiTheme="minorHAnsi" w:hAnsiTheme="minorHAnsi"/>
          <w:bCs/>
          <w:i/>
          <w:iCs/>
          <w:sz w:val="24"/>
          <w:szCs w:val="24"/>
          <w:u w:val="single"/>
        </w:rPr>
      </w:pPr>
      <w:r>
        <w:rPr>
          <w:rFonts w:asciiTheme="minorHAnsi" w:hAnsiTheme="minorHAnsi"/>
          <w:bCs/>
          <w:i/>
          <w:iCs/>
          <w:sz w:val="24"/>
          <w:szCs w:val="24"/>
          <w:u w:val="single"/>
        </w:rPr>
        <w:t>Értékelési részszempontok és</w:t>
      </w:r>
      <w:r w:rsidRPr="00D93C4E">
        <w:rPr>
          <w:rFonts w:asciiTheme="minorHAnsi" w:hAnsiTheme="minorHAnsi"/>
          <w:bCs/>
          <w:i/>
          <w:iCs/>
          <w:sz w:val="24"/>
          <w:szCs w:val="24"/>
          <w:u w:val="single"/>
        </w:rPr>
        <w:t xml:space="preserve"> az azokhoz tartozó súlyszámok:</w:t>
      </w:r>
    </w:p>
    <w:p w14:paraId="7A5554BD" w14:textId="77777777" w:rsidR="00682444" w:rsidRDefault="00682444" w:rsidP="00682444">
      <w:pPr>
        <w:pStyle w:val="Szvegtrzs1"/>
        <w:rPr>
          <w:rFonts w:asciiTheme="minorHAnsi" w:hAnsiTheme="minorHAnsi"/>
          <w:bCs/>
          <w:iCs/>
          <w:sz w:val="24"/>
          <w:szCs w:val="24"/>
        </w:rPr>
      </w:pPr>
    </w:p>
    <w:tbl>
      <w:tblPr>
        <w:tblStyle w:val="Rcsostblzat"/>
        <w:tblW w:w="0" w:type="auto"/>
        <w:tblLook w:val="04A0" w:firstRow="1" w:lastRow="0" w:firstColumn="1" w:lastColumn="0" w:noHBand="0" w:noVBand="1"/>
      </w:tblPr>
      <w:tblGrid>
        <w:gridCol w:w="8181"/>
        <w:gridCol w:w="1276"/>
      </w:tblGrid>
      <w:tr w:rsidR="00DA13A5" w14:paraId="72C9D98A" w14:textId="77777777" w:rsidTr="00D47657">
        <w:tc>
          <w:tcPr>
            <w:tcW w:w="8181" w:type="dxa"/>
            <w:vAlign w:val="center"/>
          </w:tcPr>
          <w:p w14:paraId="56612035" w14:textId="77777777" w:rsidR="00DA13A5" w:rsidRPr="00501721" w:rsidRDefault="00DA13A5" w:rsidP="00C4466F">
            <w:pPr>
              <w:pStyle w:val="Szvegtrzs1"/>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bCs/>
                <w:iCs/>
                <w:sz w:val="24"/>
                <w:szCs w:val="24"/>
              </w:rPr>
            </w:pPr>
            <w:r w:rsidRPr="00501721">
              <w:rPr>
                <w:rFonts w:asciiTheme="minorHAnsi" w:hAnsiTheme="minorHAnsi"/>
                <w:b/>
                <w:sz w:val="24"/>
              </w:rPr>
              <w:t>Részszempont</w:t>
            </w:r>
            <w:r>
              <w:rPr>
                <w:rFonts w:asciiTheme="minorHAnsi" w:hAnsiTheme="minorHAnsi"/>
                <w:b/>
                <w:sz w:val="24"/>
              </w:rPr>
              <w:t xml:space="preserve"> / </w:t>
            </w:r>
            <w:proofErr w:type="spellStart"/>
            <w:r>
              <w:rPr>
                <w:rFonts w:asciiTheme="minorHAnsi" w:hAnsiTheme="minorHAnsi"/>
                <w:b/>
                <w:sz w:val="24"/>
              </w:rPr>
              <w:t>alszempont</w:t>
            </w:r>
            <w:proofErr w:type="spellEnd"/>
          </w:p>
        </w:tc>
        <w:tc>
          <w:tcPr>
            <w:tcW w:w="1276" w:type="dxa"/>
            <w:vAlign w:val="center"/>
          </w:tcPr>
          <w:p w14:paraId="671D86D0" w14:textId="77777777" w:rsidR="00DA13A5" w:rsidRPr="00501721" w:rsidRDefault="00DA13A5" w:rsidP="00C4466F">
            <w:pPr>
              <w:pStyle w:val="Szvegtrzs1"/>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bCs/>
                <w:iCs/>
                <w:sz w:val="24"/>
                <w:szCs w:val="24"/>
              </w:rPr>
            </w:pPr>
            <w:r w:rsidRPr="00501721">
              <w:rPr>
                <w:rFonts w:asciiTheme="minorHAnsi" w:hAnsiTheme="minorHAnsi"/>
                <w:b/>
                <w:sz w:val="24"/>
              </w:rPr>
              <w:t>Súlyszám</w:t>
            </w:r>
          </w:p>
        </w:tc>
      </w:tr>
      <w:tr w:rsidR="00BF00EE" w14:paraId="68E98BB0" w14:textId="77777777" w:rsidTr="00D47657">
        <w:tc>
          <w:tcPr>
            <w:tcW w:w="8181" w:type="dxa"/>
            <w:vAlign w:val="center"/>
          </w:tcPr>
          <w:p w14:paraId="44AB6643" w14:textId="40ABD959" w:rsidR="00BF00EE" w:rsidRPr="00CF23C9" w:rsidRDefault="00BF00EE" w:rsidP="00C4466F">
            <w:pPr>
              <w:pStyle w:val="Szvegtrzs1"/>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HAnsi" w:hAnsiTheme="minorHAnsi"/>
                <w:bCs/>
                <w:iCs/>
                <w:sz w:val="24"/>
                <w:szCs w:val="24"/>
              </w:rPr>
            </w:pPr>
            <w:r w:rsidRPr="00B15FB4">
              <w:rPr>
                <w:rFonts w:asciiTheme="minorHAnsi" w:hAnsiTheme="minorHAnsi"/>
                <w:b/>
                <w:sz w:val="24"/>
                <w:szCs w:val="24"/>
              </w:rPr>
              <w:t>1. Ajánlati ár</w:t>
            </w:r>
            <w:r w:rsidRPr="00B15FB4">
              <w:rPr>
                <w:rFonts w:asciiTheme="minorHAnsi" w:hAnsiTheme="minorHAnsi"/>
                <w:sz w:val="24"/>
                <w:szCs w:val="24"/>
              </w:rPr>
              <w:t xml:space="preserve"> (valamennyi tervezetten megvalósítandó rendezvényre a maximális résztvevői létszámmal kalkulált teljes ellenszolgáltatás összege) (nettó HUF + ÁFA)</w:t>
            </w:r>
          </w:p>
        </w:tc>
        <w:tc>
          <w:tcPr>
            <w:tcW w:w="1276" w:type="dxa"/>
            <w:vAlign w:val="center"/>
          </w:tcPr>
          <w:p w14:paraId="7E7EFE2A" w14:textId="622A0E0E" w:rsidR="00BF00EE" w:rsidRPr="00501721" w:rsidRDefault="00BF00EE" w:rsidP="00C4466F">
            <w:pPr>
              <w:pStyle w:val="Szvegtrzs1"/>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b/>
                <w:bCs/>
                <w:iCs/>
                <w:sz w:val="24"/>
                <w:szCs w:val="24"/>
              </w:rPr>
            </w:pPr>
            <w:r>
              <w:rPr>
                <w:rFonts w:asciiTheme="minorHAnsi" w:hAnsiTheme="minorHAnsi"/>
                <w:b/>
                <w:sz w:val="24"/>
              </w:rPr>
              <w:t>6</w:t>
            </w:r>
          </w:p>
        </w:tc>
      </w:tr>
      <w:tr w:rsidR="00BF00EE" w14:paraId="273BF713" w14:textId="77777777" w:rsidTr="00D47657">
        <w:tc>
          <w:tcPr>
            <w:tcW w:w="8181" w:type="dxa"/>
          </w:tcPr>
          <w:p w14:paraId="62A0D7A5" w14:textId="397AB70C" w:rsidR="00BF00EE" w:rsidRPr="00B15FB4" w:rsidRDefault="00BF00EE" w:rsidP="00C4466F">
            <w:pPr>
              <w:pStyle w:val="Szvegtrzs1"/>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HAnsi" w:hAnsiTheme="minorHAnsi"/>
                <w:b/>
                <w:sz w:val="24"/>
                <w:szCs w:val="24"/>
              </w:rPr>
            </w:pPr>
            <w:r w:rsidRPr="00B15FB4">
              <w:rPr>
                <w:rFonts w:asciiTheme="minorHAnsi" w:hAnsiTheme="minorHAnsi"/>
                <w:b/>
                <w:sz w:val="24"/>
                <w:szCs w:val="24"/>
              </w:rPr>
              <w:t xml:space="preserve">2. </w:t>
            </w:r>
            <w:r w:rsidRPr="00A42E19">
              <w:rPr>
                <w:rFonts w:asciiTheme="minorHAnsi" w:eastAsia="Times New Roman" w:hAnsiTheme="minorHAnsi" w:cs="Times New Roman"/>
                <w:b/>
                <w:sz w:val="24"/>
                <w:szCs w:val="24"/>
                <w:lang w:eastAsia="hu-HU"/>
              </w:rPr>
              <w:t>A teljesítésbe bevonni kívánt személyi állomány szakmai tapasztalata</w:t>
            </w:r>
            <w:r w:rsidRPr="00A42E19" w:rsidDel="00A42E19">
              <w:rPr>
                <w:rFonts w:asciiTheme="minorHAnsi" w:eastAsia="Times New Roman" w:hAnsiTheme="minorHAnsi" w:cs="Times New Roman"/>
                <w:b/>
                <w:sz w:val="24"/>
                <w:szCs w:val="24"/>
                <w:lang w:eastAsia="hu-HU"/>
              </w:rPr>
              <w:t xml:space="preserve"> </w:t>
            </w:r>
            <w:r w:rsidRPr="004F5F96">
              <w:rPr>
                <w:rFonts w:asciiTheme="minorHAnsi" w:eastAsia="Times New Roman" w:hAnsiTheme="minorHAnsi" w:cs="Times New Roman"/>
                <w:sz w:val="24"/>
                <w:szCs w:val="24"/>
                <w:lang w:eastAsia="hu-HU"/>
              </w:rPr>
              <w:t>(rel</w:t>
            </w:r>
            <w:r w:rsidRPr="004F5F96">
              <w:rPr>
                <w:rFonts w:asciiTheme="minorHAnsi" w:eastAsia="Times New Roman" w:hAnsiTheme="minorHAnsi" w:cs="Times New Roman"/>
                <w:sz w:val="24"/>
                <w:szCs w:val="24"/>
                <w:lang w:eastAsia="hu-HU"/>
              </w:rPr>
              <w:t>e</w:t>
            </w:r>
            <w:r w:rsidRPr="004F5F96">
              <w:rPr>
                <w:rFonts w:asciiTheme="minorHAnsi" w:eastAsia="Times New Roman" w:hAnsiTheme="minorHAnsi" w:cs="Times New Roman"/>
                <w:sz w:val="24"/>
                <w:szCs w:val="24"/>
                <w:lang w:eastAsia="hu-HU"/>
              </w:rPr>
              <w:t>váns szakmai tapasztalat darabszáma)</w:t>
            </w:r>
          </w:p>
        </w:tc>
        <w:tc>
          <w:tcPr>
            <w:tcW w:w="1276" w:type="dxa"/>
          </w:tcPr>
          <w:p w14:paraId="4F7DC6AF" w14:textId="5C0FF1C6" w:rsidR="00BF00EE" w:rsidRPr="00A820BC" w:rsidRDefault="00BF00EE" w:rsidP="00C4466F">
            <w:pPr>
              <w:pStyle w:val="Szvegtrzs1"/>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b/>
                <w:bCs/>
                <w:iCs/>
                <w:sz w:val="24"/>
                <w:szCs w:val="24"/>
              </w:rPr>
            </w:pPr>
            <w:r>
              <w:rPr>
                <w:rFonts w:asciiTheme="minorHAnsi" w:hAnsiTheme="minorHAnsi"/>
                <w:b/>
                <w:bCs/>
                <w:iCs/>
                <w:sz w:val="24"/>
                <w:szCs w:val="24"/>
              </w:rPr>
              <w:t>4</w:t>
            </w:r>
          </w:p>
        </w:tc>
      </w:tr>
    </w:tbl>
    <w:p w14:paraId="1ED97800" w14:textId="77777777" w:rsidR="00DA13A5" w:rsidRDefault="00DA13A5" w:rsidP="00682444">
      <w:pPr>
        <w:pStyle w:val="Szvegtrzs1"/>
        <w:rPr>
          <w:rFonts w:asciiTheme="minorHAnsi" w:hAnsiTheme="minorHAnsi"/>
          <w:bCs/>
          <w:iCs/>
          <w:sz w:val="24"/>
          <w:szCs w:val="24"/>
        </w:rPr>
      </w:pPr>
    </w:p>
    <w:p w14:paraId="52F01224" w14:textId="77777777" w:rsidR="00DA13A5" w:rsidRPr="00452D17" w:rsidRDefault="00DA13A5" w:rsidP="00DA13A5">
      <w:pPr>
        <w:pStyle w:val="Szvegtrzs1"/>
        <w:rPr>
          <w:rFonts w:asciiTheme="minorHAnsi" w:hAnsiTheme="minorHAnsi"/>
          <w:i/>
          <w:color w:val="auto"/>
          <w:sz w:val="24"/>
          <w:szCs w:val="24"/>
          <w:u w:val="single"/>
        </w:rPr>
      </w:pPr>
      <w:r>
        <w:rPr>
          <w:rFonts w:asciiTheme="minorHAnsi" w:hAnsiTheme="minorHAnsi"/>
          <w:i/>
          <w:color w:val="auto"/>
          <w:sz w:val="24"/>
          <w:szCs w:val="24"/>
          <w:u w:val="single"/>
        </w:rPr>
        <w:lastRenderedPageBreak/>
        <w:t>Az értékelés során adható pontszám alsó és felső határa, valamint a pontszámok kiosztásának módszere:</w:t>
      </w:r>
    </w:p>
    <w:p w14:paraId="5EF4C1CD" w14:textId="77777777" w:rsidR="00DA13A5" w:rsidRDefault="00DA13A5" w:rsidP="00DA13A5">
      <w:pPr>
        <w:pStyle w:val="Szvegtrzs1"/>
        <w:rPr>
          <w:rFonts w:asciiTheme="minorHAnsi" w:hAnsiTheme="minorHAnsi"/>
          <w:color w:val="auto"/>
          <w:sz w:val="24"/>
          <w:szCs w:val="24"/>
        </w:rPr>
      </w:pPr>
    </w:p>
    <w:p w14:paraId="6EBBB454" w14:textId="77777777" w:rsidR="00DA13A5" w:rsidRPr="00FC4875" w:rsidRDefault="00DA13A5" w:rsidP="00DA13A5">
      <w:pPr>
        <w:jc w:val="both"/>
        <w:rPr>
          <w:rFonts w:asciiTheme="minorHAnsi" w:eastAsia="Arial Unicode MS" w:hAnsiTheme="minorHAnsi" w:cs="Arial Unicode MS"/>
          <w:u w:color="000000"/>
          <w:bdr w:val="nil"/>
          <w:lang w:eastAsia="en-US"/>
        </w:rPr>
      </w:pPr>
      <w:r w:rsidRPr="00FC4875">
        <w:rPr>
          <w:rFonts w:asciiTheme="minorHAnsi" w:eastAsia="Arial Unicode MS" w:hAnsiTheme="minorHAnsi" w:cs="Arial Unicode MS"/>
          <w:u w:color="000000"/>
          <w:bdr w:val="nil"/>
          <w:lang w:eastAsia="en-US"/>
        </w:rPr>
        <w:t xml:space="preserve">Az adható pontszám </w:t>
      </w:r>
      <w:r>
        <w:rPr>
          <w:rFonts w:asciiTheme="minorHAnsi" w:eastAsia="Arial Unicode MS" w:hAnsiTheme="minorHAnsi" w:cs="Arial Unicode MS"/>
          <w:u w:color="000000"/>
          <w:bdr w:val="nil"/>
          <w:lang w:eastAsia="en-US"/>
        </w:rPr>
        <w:t>mindkét részszempont esetén</w:t>
      </w:r>
      <w:r w:rsidRPr="00326C43">
        <w:rPr>
          <w:rFonts w:asciiTheme="minorHAnsi" w:eastAsia="Arial Unicode MS" w:hAnsiTheme="minorHAnsi" w:cs="Arial Unicode MS"/>
          <w:u w:color="000000"/>
          <w:bdr w:val="nil"/>
          <w:lang w:eastAsia="en-US"/>
        </w:rPr>
        <w:t xml:space="preserve">: </w:t>
      </w:r>
      <w:r w:rsidRPr="00687094">
        <w:rPr>
          <w:rFonts w:asciiTheme="minorHAnsi" w:eastAsia="Arial Unicode MS" w:hAnsiTheme="minorHAnsi" w:cs="Arial Unicode MS"/>
          <w:u w:color="000000"/>
          <w:bdr w:val="nil"/>
          <w:lang w:eastAsia="en-US"/>
        </w:rPr>
        <w:t>1</w:t>
      </w:r>
      <w:r w:rsidRPr="00326C43">
        <w:rPr>
          <w:rFonts w:asciiTheme="minorHAnsi" w:eastAsia="Arial Unicode MS" w:hAnsiTheme="minorHAnsi" w:cs="Arial Unicode MS"/>
          <w:u w:color="000000"/>
          <w:bdr w:val="nil"/>
          <w:lang w:eastAsia="en-US"/>
        </w:rPr>
        <w:t>-1</w:t>
      </w:r>
      <w:r>
        <w:rPr>
          <w:rFonts w:asciiTheme="minorHAnsi" w:eastAsia="Arial Unicode MS" w:hAnsiTheme="minorHAnsi" w:cs="Arial Unicode MS"/>
          <w:u w:color="000000"/>
          <w:bdr w:val="nil"/>
          <w:lang w:eastAsia="en-US"/>
        </w:rPr>
        <w:t>0</w:t>
      </w:r>
      <w:r w:rsidRPr="00326C43">
        <w:rPr>
          <w:rFonts w:asciiTheme="minorHAnsi" w:eastAsia="Arial Unicode MS" w:hAnsiTheme="minorHAnsi" w:cs="Arial Unicode MS"/>
          <w:u w:color="000000"/>
          <w:bdr w:val="nil"/>
          <w:lang w:eastAsia="en-US"/>
        </w:rPr>
        <w:t>0 pont</w:t>
      </w:r>
      <w:r w:rsidRPr="00FC4875">
        <w:rPr>
          <w:rFonts w:asciiTheme="minorHAnsi" w:eastAsia="Arial Unicode MS" w:hAnsiTheme="minorHAnsi" w:cs="Arial Unicode MS"/>
          <w:u w:color="000000"/>
          <w:bdr w:val="nil"/>
          <w:lang w:eastAsia="en-US"/>
        </w:rPr>
        <w:t>.</w:t>
      </w:r>
    </w:p>
    <w:p w14:paraId="3201F912" w14:textId="77777777" w:rsidR="00DA13A5" w:rsidRDefault="00DA13A5" w:rsidP="00DA13A5">
      <w:pPr>
        <w:rPr>
          <w:rFonts w:asciiTheme="minorHAnsi" w:eastAsia="Arial Unicode MS" w:hAnsiTheme="minorHAnsi" w:cs="Arial Unicode MS"/>
          <w:u w:val="single" w:color="000000"/>
          <w:bdr w:val="nil"/>
          <w:lang w:eastAsia="en-US"/>
        </w:rPr>
      </w:pPr>
    </w:p>
    <w:p w14:paraId="4E5422FE" w14:textId="77777777" w:rsidR="00BF00EE" w:rsidRPr="00BF00EE" w:rsidRDefault="00BF00EE" w:rsidP="00BF00EE">
      <w:pPr>
        <w:jc w:val="both"/>
        <w:rPr>
          <w:rFonts w:ascii="Calibri" w:hAnsi="Calibri"/>
          <w:u w:val="single"/>
        </w:rPr>
      </w:pPr>
      <w:r w:rsidRPr="00BF00EE">
        <w:rPr>
          <w:rFonts w:ascii="Calibri" w:eastAsia="Arial Unicode MS" w:hAnsi="Calibri" w:cs="Arial Unicode MS"/>
          <w:u w:val="single" w:color="000000"/>
          <w:bdr w:val="nil"/>
          <w:lang w:eastAsia="en-US"/>
        </w:rPr>
        <w:t>1. részszempont: Ajánlati ár (</w:t>
      </w:r>
      <w:r w:rsidRPr="00BF00EE">
        <w:rPr>
          <w:rFonts w:ascii="Calibri" w:hAnsi="Calibri"/>
          <w:u w:val="single"/>
        </w:rPr>
        <w:t>Súlyszám: 6)</w:t>
      </w:r>
    </w:p>
    <w:p w14:paraId="0CCF4371" w14:textId="77777777" w:rsidR="00BF00EE" w:rsidRPr="00BF00EE" w:rsidRDefault="00BF00EE" w:rsidP="00BF00EE">
      <w:pPr>
        <w:rPr>
          <w:rFonts w:ascii="Calibri" w:eastAsia="Arial Unicode MS" w:hAnsi="Calibri" w:cs="Arial Unicode MS"/>
          <w:u w:val="single" w:color="000000"/>
          <w:bdr w:val="nil"/>
          <w:lang w:eastAsia="en-US"/>
        </w:rPr>
      </w:pPr>
    </w:p>
    <w:p w14:paraId="065AFF60" w14:textId="77777777" w:rsidR="00BF00EE" w:rsidRPr="00BF00EE" w:rsidRDefault="00BF00EE" w:rsidP="00BF00EE">
      <w:pPr>
        <w:jc w:val="both"/>
        <w:rPr>
          <w:rFonts w:ascii="Calibri" w:eastAsia="Arial Unicode MS" w:hAnsi="Calibri" w:cs="Arial Unicode MS"/>
          <w:u w:color="000000"/>
          <w:bdr w:val="nil"/>
          <w:lang w:eastAsia="en-US"/>
        </w:rPr>
      </w:pPr>
      <w:r w:rsidRPr="00BF00EE">
        <w:rPr>
          <w:rFonts w:ascii="Calibri" w:eastAsia="Arial Unicode MS" w:hAnsi="Calibri" w:cs="Arial Unicode MS"/>
          <w:u w:color="000000"/>
          <w:bdr w:val="nil"/>
          <w:lang w:eastAsia="en-US"/>
        </w:rPr>
        <w:t>Ajánlatkérő az 1. részszempont keretében a valamennyi tervezetten megvalósítandó rende</w:t>
      </w:r>
      <w:r w:rsidRPr="00BF00EE">
        <w:rPr>
          <w:rFonts w:ascii="Calibri" w:eastAsia="Arial Unicode MS" w:hAnsi="Calibri" w:cs="Arial Unicode MS"/>
          <w:u w:color="000000"/>
          <w:bdr w:val="nil"/>
          <w:lang w:eastAsia="en-US"/>
        </w:rPr>
        <w:t>z</w:t>
      </w:r>
      <w:r w:rsidRPr="00BF00EE">
        <w:rPr>
          <w:rFonts w:ascii="Calibri" w:eastAsia="Arial Unicode MS" w:hAnsi="Calibri" w:cs="Arial Unicode MS"/>
          <w:u w:color="000000"/>
          <w:bdr w:val="nil"/>
          <w:lang w:eastAsia="en-US"/>
        </w:rPr>
        <w:t>vényre a maximális résztvevői létszámmal kalkulált teljes ellenszolgáltatás (ld. a közbeszerzési dokumentáció mellékletét képező „részletes kereskedelmi ajánlat I.” című táblázat mindössz</w:t>
      </w:r>
      <w:r w:rsidRPr="00BF00EE">
        <w:rPr>
          <w:rFonts w:ascii="Calibri" w:eastAsia="Arial Unicode MS" w:hAnsi="Calibri" w:cs="Arial Unicode MS"/>
          <w:u w:color="000000"/>
          <w:bdr w:val="nil"/>
          <w:lang w:eastAsia="en-US"/>
        </w:rPr>
        <w:t>e</w:t>
      </w:r>
      <w:r w:rsidRPr="00BF00EE">
        <w:rPr>
          <w:rFonts w:ascii="Calibri" w:eastAsia="Arial Unicode MS" w:hAnsi="Calibri" w:cs="Arial Unicode MS"/>
          <w:u w:color="000000"/>
          <w:bdr w:val="nil"/>
          <w:lang w:eastAsia="en-US"/>
        </w:rPr>
        <w:t xml:space="preserve">sen sora – AD17 cella), mint ajánlati ár nettó HUF-ban kifejezett összegét értékeli. </w:t>
      </w:r>
    </w:p>
    <w:p w14:paraId="6C03B7A0" w14:textId="77777777" w:rsidR="00BF00EE" w:rsidRPr="00BF00EE" w:rsidRDefault="00BF00EE" w:rsidP="00BF00EE">
      <w:pPr>
        <w:contextualSpacing/>
        <w:jc w:val="both"/>
        <w:rPr>
          <w:rFonts w:ascii="Calibri" w:hAnsi="Calibri"/>
        </w:rPr>
      </w:pPr>
      <w:r w:rsidRPr="00BF00EE">
        <w:rPr>
          <w:rFonts w:ascii="Calibri" w:hAnsi="Calibri"/>
        </w:rPr>
        <w:t>Ajánlatkérő számára a legalacsonyabb érték a legkedvezőbb. Ajánlatkérő a legalacsonyabb nettó ajánlati árra a maximális pontot (100 pont) adja, a többi megajánlásra az alábbi képlet alapján számolja ki a pontszámokat: A Közbeszerzési Hatóság útmutatója az összességében legelőnyösebb ajánlat kiválasztása esetén alkalmazható módszerekről és az ajánlatok elbírál</w:t>
      </w:r>
      <w:r w:rsidRPr="00BF00EE">
        <w:rPr>
          <w:rFonts w:ascii="Calibri" w:hAnsi="Calibri"/>
        </w:rPr>
        <w:t>á</w:t>
      </w:r>
      <w:r w:rsidRPr="00BF00EE">
        <w:rPr>
          <w:rFonts w:ascii="Calibri" w:hAnsi="Calibri"/>
        </w:rPr>
        <w:t>sáról (KÉ 2012. évi 61. szám; 2012. június 1.) III.</w:t>
      </w:r>
      <w:proofErr w:type="gramStart"/>
      <w:r w:rsidRPr="00BF00EE">
        <w:rPr>
          <w:rFonts w:ascii="Calibri" w:hAnsi="Calibri"/>
        </w:rPr>
        <w:t>A</w:t>
      </w:r>
      <w:proofErr w:type="gramEnd"/>
      <w:r w:rsidRPr="00BF00EE">
        <w:rPr>
          <w:rFonts w:ascii="Calibri" w:hAnsi="Calibri"/>
        </w:rPr>
        <w:t xml:space="preserve"> fejezet 1. pont </w:t>
      </w:r>
      <w:proofErr w:type="spellStart"/>
      <w:r w:rsidRPr="00BF00EE">
        <w:rPr>
          <w:rFonts w:ascii="Calibri" w:hAnsi="Calibri"/>
        </w:rPr>
        <w:t>ba</w:t>
      </w:r>
      <w:proofErr w:type="spellEnd"/>
      <w:r w:rsidRPr="00BF00EE">
        <w:rPr>
          <w:rFonts w:ascii="Calibri" w:hAnsi="Calibri"/>
        </w:rPr>
        <w:t>) alpont szerinti relatív é</w:t>
      </w:r>
      <w:r w:rsidRPr="00BF00EE">
        <w:rPr>
          <w:rFonts w:ascii="Calibri" w:hAnsi="Calibri"/>
        </w:rPr>
        <w:t>r</w:t>
      </w:r>
      <w:r w:rsidRPr="00BF00EE">
        <w:rPr>
          <w:rFonts w:ascii="Calibri" w:hAnsi="Calibri"/>
        </w:rPr>
        <w:t xml:space="preserve">tékelési módszer, a "fordított arányosítás" módszere: </w:t>
      </w:r>
    </w:p>
    <w:p w14:paraId="65A86657" w14:textId="77777777" w:rsidR="00BF00EE" w:rsidRPr="00BF00EE" w:rsidRDefault="00BF00EE" w:rsidP="00BF00EE">
      <w:pPr>
        <w:jc w:val="both"/>
        <w:rPr>
          <w:rFonts w:ascii="Calibri" w:eastAsia="Arial Unicode MS" w:hAnsi="Calibri" w:cs="Arial Unicode MS"/>
          <w:u w:color="000000"/>
          <w:bdr w:val="nil"/>
          <w:lang w:eastAsia="en-US"/>
        </w:rPr>
      </w:pPr>
    </w:p>
    <w:p w14:paraId="086B0322" w14:textId="77777777" w:rsidR="00BF00EE" w:rsidRPr="00BF00EE" w:rsidRDefault="00BF00EE" w:rsidP="00BF00EE">
      <w:pPr>
        <w:spacing w:before="60" w:after="60" w:line="280" w:lineRule="exact"/>
        <w:ind w:left="709"/>
        <w:jc w:val="both"/>
        <w:rPr>
          <w:rFonts w:ascii="Calibri" w:hAnsi="Calibri"/>
        </w:rPr>
      </w:pPr>
      <w:r w:rsidRPr="00BF00EE">
        <w:rPr>
          <w:rFonts w:ascii="Calibri" w:hAnsi="Calibri"/>
        </w:rPr>
        <w:t xml:space="preserve">P = </w:t>
      </w:r>
      <w:proofErr w:type="spellStart"/>
      <w:r w:rsidRPr="00BF00EE">
        <w:rPr>
          <w:rFonts w:ascii="Calibri" w:hAnsi="Calibri"/>
        </w:rPr>
        <w:t>A</w:t>
      </w:r>
      <w:r w:rsidRPr="00BF00EE">
        <w:rPr>
          <w:rFonts w:ascii="Calibri" w:hAnsi="Calibri"/>
          <w:vertAlign w:val="subscript"/>
        </w:rPr>
        <w:t>legkedvezőbb</w:t>
      </w:r>
      <w:proofErr w:type="spellEnd"/>
      <w:r w:rsidRPr="00BF00EE">
        <w:rPr>
          <w:rFonts w:ascii="Calibri" w:hAnsi="Calibri"/>
        </w:rPr>
        <w:t xml:space="preserve">/ </w:t>
      </w:r>
      <w:proofErr w:type="spellStart"/>
      <w:r w:rsidRPr="00BF00EE">
        <w:rPr>
          <w:rFonts w:ascii="Calibri" w:hAnsi="Calibri"/>
        </w:rPr>
        <w:t>A</w:t>
      </w:r>
      <w:r w:rsidRPr="00BF00EE">
        <w:rPr>
          <w:rFonts w:ascii="Calibri" w:hAnsi="Calibri"/>
          <w:vertAlign w:val="subscript"/>
        </w:rPr>
        <w:t>vizsgált</w:t>
      </w:r>
      <w:proofErr w:type="spellEnd"/>
      <w:r w:rsidRPr="00BF00EE">
        <w:rPr>
          <w:rFonts w:ascii="Calibri" w:hAnsi="Calibri"/>
          <w:vertAlign w:val="subscript"/>
        </w:rPr>
        <w:t xml:space="preserve"> </w:t>
      </w:r>
      <w:r w:rsidRPr="00BF00EE">
        <w:rPr>
          <w:rFonts w:ascii="Calibri" w:hAnsi="Calibri"/>
        </w:rPr>
        <w:t>* (</w:t>
      </w:r>
      <w:proofErr w:type="spellStart"/>
      <w:r w:rsidRPr="00BF00EE">
        <w:rPr>
          <w:rFonts w:ascii="Calibri" w:hAnsi="Calibri"/>
        </w:rPr>
        <w:t>P</w:t>
      </w:r>
      <w:r w:rsidRPr="00BF00EE">
        <w:rPr>
          <w:rFonts w:ascii="Calibri" w:hAnsi="Calibri"/>
          <w:vertAlign w:val="subscript"/>
        </w:rPr>
        <w:t>max</w:t>
      </w:r>
      <w:proofErr w:type="spellEnd"/>
      <w:r w:rsidRPr="00BF00EE">
        <w:rPr>
          <w:rFonts w:ascii="Calibri" w:hAnsi="Calibri"/>
          <w:vertAlign w:val="subscript"/>
        </w:rPr>
        <w:t xml:space="preserve"> </w:t>
      </w:r>
      <w:r w:rsidRPr="00BF00EE">
        <w:rPr>
          <w:rFonts w:ascii="Calibri" w:hAnsi="Calibri"/>
        </w:rPr>
        <w:t>–</w:t>
      </w:r>
      <w:proofErr w:type="spellStart"/>
      <w:r w:rsidRPr="00BF00EE">
        <w:rPr>
          <w:rFonts w:ascii="Calibri" w:hAnsi="Calibri"/>
        </w:rPr>
        <w:t>P</w:t>
      </w:r>
      <w:r w:rsidRPr="00BF00EE">
        <w:rPr>
          <w:rFonts w:ascii="Calibri" w:hAnsi="Calibri"/>
          <w:vertAlign w:val="subscript"/>
        </w:rPr>
        <w:t>min</w:t>
      </w:r>
      <w:proofErr w:type="spellEnd"/>
      <w:r w:rsidRPr="00BF00EE">
        <w:rPr>
          <w:rFonts w:ascii="Calibri" w:hAnsi="Calibri"/>
        </w:rPr>
        <w:t xml:space="preserve">) + </w:t>
      </w:r>
      <w:proofErr w:type="spellStart"/>
      <w:r w:rsidRPr="00BF00EE">
        <w:rPr>
          <w:rFonts w:ascii="Calibri" w:hAnsi="Calibri"/>
        </w:rPr>
        <w:t>P</w:t>
      </w:r>
      <w:r w:rsidRPr="00BF00EE">
        <w:rPr>
          <w:rFonts w:ascii="Calibri" w:hAnsi="Calibri"/>
          <w:vertAlign w:val="subscript"/>
        </w:rPr>
        <w:t>min</w:t>
      </w:r>
      <w:proofErr w:type="spellEnd"/>
      <w:r w:rsidRPr="00BF00EE">
        <w:rPr>
          <w:rFonts w:ascii="Calibri" w:hAnsi="Calibri"/>
          <w:vertAlign w:val="subscript"/>
        </w:rPr>
        <w:t xml:space="preserve"> </w:t>
      </w:r>
    </w:p>
    <w:p w14:paraId="0C63D592" w14:textId="77777777" w:rsidR="00BF00EE" w:rsidRPr="00BF00EE" w:rsidRDefault="00BF00EE" w:rsidP="00BF00EE">
      <w:pPr>
        <w:spacing w:before="60" w:after="60" w:line="280" w:lineRule="exact"/>
        <w:ind w:left="709"/>
        <w:jc w:val="both"/>
        <w:rPr>
          <w:rFonts w:ascii="Calibri" w:eastAsia="HG Mincho Light J" w:hAnsi="Calibri"/>
          <w:snapToGrid w:val="0"/>
        </w:rPr>
      </w:pPr>
      <w:proofErr w:type="gramStart"/>
      <w:r w:rsidRPr="00BF00EE">
        <w:rPr>
          <w:rFonts w:ascii="Calibri" w:eastAsia="HG Mincho Light J" w:hAnsi="Calibri"/>
          <w:snapToGrid w:val="0"/>
        </w:rPr>
        <w:t>ahol</w:t>
      </w:r>
      <w:proofErr w:type="gramEnd"/>
      <w:r w:rsidRPr="00BF00EE">
        <w:rPr>
          <w:rFonts w:ascii="Calibri" w:eastAsia="HG Mincho Light J" w:hAnsi="Calibri"/>
          <w:snapToGrid w:val="0"/>
        </w:rPr>
        <w:t>:</w:t>
      </w:r>
    </w:p>
    <w:p w14:paraId="6D04E793" w14:textId="77777777" w:rsidR="00BF00EE" w:rsidRPr="00BF00EE" w:rsidRDefault="00BF00EE" w:rsidP="00BF00EE">
      <w:pPr>
        <w:spacing w:before="60" w:line="280" w:lineRule="exact"/>
        <w:ind w:left="709"/>
        <w:jc w:val="both"/>
        <w:rPr>
          <w:rFonts w:ascii="Calibri" w:eastAsia="HG Mincho Light J" w:hAnsi="Calibri"/>
          <w:snapToGrid w:val="0"/>
        </w:rPr>
      </w:pPr>
      <w:r w:rsidRPr="00BF00EE">
        <w:rPr>
          <w:rFonts w:ascii="Calibri" w:eastAsia="HG Mincho Light J" w:hAnsi="Calibri"/>
          <w:snapToGrid w:val="0"/>
        </w:rPr>
        <w:t>P:</w:t>
      </w:r>
      <w:r w:rsidRPr="00BF00EE">
        <w:rPr>
          <w:rFonts w:ascii="Calibri" w:eastAsia="HG Mincho Light J" w:hAnsi="Calibri"/>
          <w:snapToGrid w:val="0"/>
        </w:rPr>
        <w:tab/>
      </w:r>
      <w:r w:rsidRPr="00BF00EE">
        <w:rPr>
          <w:rFonts w:ascii="Calibri" w:eastAsia="HG Mincho Light J" w:hAnsi="Calibri"/>
          <w:snapToGrid w:val="0"/>
        </w:rPr>
        <w:tab/>
        <w:t>a vizsgált ajánlati elem adott szempontra vonatkozó pontszáma</w:t>
      </w:r>
    </w:p>
    <w:p w14:paraId="7034F2AD" w14:textId="77777777" w:rsidR="00BF00EE" w:rsidRPr="00BF00EE" w:rsidRDefault="00BF00EE" w:rsidP="00BF00EE">
      <w:pPr>
        <w:spacing w:before="60" w:line="280" w:lineRule="exact"/>
        <w:ind w:left="709"/>
        <w:jc w:val="both"/>
        <w:rPr>
          <w:rFonts w:ascii="Calibri" w:eastAsia="HG Mincho Light J" w:hAnsi="Calibri"/>
          <w:snapToGrid w:val="0"/>
        </w:rPr>
      </w:pPr>
      <w:proofErr w:type="spellStart"/>
      <w:r w:rsidRPr="00BF00EE">
        <w:rPr>
          <w:rFonts w:ascii="Calibri" w:eastAsia="HG Mincho Light J" w:hAnsi="Calibri"/>
          <w:snapToGrid w:val="0"/>
        </w:rPr>
        <w:t>P</w:t>
      </w:r>
      <w:r w:rsidRPr="00BF00EE">
        <w:rPr>
          <w:rFonts w:ascii="Calibri" w:eastAsia="HG Mincho Light J" w:hAnsi="Calibri"/>
          <w:snapToGrid w:val="0"/>
          <w:vertAlign w:val="subscript"/>
        </w:rPr>
        <w:t>max</w:t>
      </w:r>
      <w:proofErr w:type="spellEnd"/>
      <w:r w:rsidRPr="00BF00EE">
        <w:rPr>
          <w:rFonts w:ascii="Calibri" w:eastAsia="HG Mincho Light J" w:hAnsi="Calibri"/>
          <w:snapToGrid w:val="0"/>
        </w:rPr>
        <w:t>:</w:t>
      </w:r>
      <w:r w:rsidRPr="00BF00EE">
        <w:rPr>
          <w:rFonts w:ascii="Calibri" w:eastAsia="HG Mincho Light J" w:hAnsi="Calibri"/>
          <w:snapToGrid w:val="0"/>
        </w:rPr>
        <w:tab/>
      </w:r>
      <w:r w:rsidRPr="00BF00EE">
        <w:rPr>
          <w:rFonts w:ascii="Calibri" w:eastAsia="HG Mincho Light J" w:hAnsi="Calibri"/>
          <w:snapToGrid w:val="0"/>
        </w:rPr>
        <w:tab/>
        <w:t>a pontskála felső határa (100 pont)</w:t>
      </w:r>
    </w:p>
    <w:p w14:paraId="3A4ED5DA" w14:textId="77777777" w:rsidR="00BF00EE" w:rsidRPr="00BF00EE" w:rsidRDefault="00BF00EE" w:rsidP="00BF00EE">
      <w:pPr>
        <w:spacing w:before="60" w:line="280" w:lineRule="exact"/>
        <w:ind w:left="709"/>
        <w:jc w:val="both"/>
        <w:rPr>
          <w:rFonts w:ascii="Calibri" w:eastAsia="HG Mincho Light J" w:hAnsi="Calibri"/>
          <w:snapToGrid w:val="0"/>
        </w:rPr>
      </w:pPr>
      <w:proofErr w:type="spellStart"/>
      <w:r w:rsidRPr="00BF00EE">
        <w:rPr>
          <w:rFonts w:ascii="Calibri" w:eastAsia="HG Mincho Light J" w:hAnsi="Calibri"/>
          <w:snapToGrid w:val="0"/>
        </w:rPr>
        <w:t>P</w:t>
      </w:r>
      <w:r w:rsidRPr="00BF00EE">
        <w:rPr>
          <w:rFonts w:ascii="Calibri" w:eastAsia="HG Mincho Light J" w:hAnsi="Calibri"/>
          <w:snapToGrid w:val="0"/>
          <w:vertAlign w:val="subscript"/>
        </w:rPr>
        <w:t>min</w:t>
      </w:r>
      <w:proofErr w:type="spellEnd"/>
      <w:r w:rsidRPr="00BF00EE">
        <w:rPr>
          <w:rFonts w:ascii="Calibri" w:eastAsia="HG Mincho Light J" w:hAnsi="Calibri"/>
          <w:snapToGrid w:val="0"/>
        </w:rPr>
        <w:t>:</w:t>
      </w:r>
      <w:r w:rsidRPr="00BF00EE">
        <w:rPr>
          <w:rFonts w:ascii="Calibri" w:eastAsia="HG Mincho Light J" w:hAnsi="Calibri"/>
          <w:snapToGrid w:val="0"/>
        </w:rPr>
        <w:tab/>
      </w:r>
      <w:r w:rsidRPr="00BF00EE">
        <w:rPr>
          <w:rFonts w:ascii="Calibri" w:eastAsia="HG Mincho Light J" w:hAnsi="Calibri"/>
          <w:snapToGrid w:val="0"/>
        </w:rPr>
        <w:tab/>
        <w:t>a pontskála alsó határa (1 pont)</w:t>
      </w:r>
    </w:p>
    <w:p w14:paraId="7D6EE189" w14:textId="77777777" w:rsidR="00BF00EE" w:rsidRPr="00BF00EE" w:rsidRDefault="00BF00EE" w:rsidP="00BF00EE">
      <w:pPr>
        <w:spacing w:before="60" w:line="280" w:lineRule="exact"/>
        <w:ind w:left="709"/>
        <w:jc w:val="both"/>
        <w:rPr>
          <w:rFonts w:ascii="Calibri" w:eastAsia="HG Mincho Light J" w:hAnsi="Calibri"/>
          <w:snapToGrid w:val="0"/>
        </w:rPr>
      </w:pPr>
      <w:proofErr w:type="spellStart"/>
      <w:r w:rsidRPr="00BF00EE">
        <w:rPr>
          <w:rFonts w:ascii="Calibri" w:eastAsia="HG Mincho Light J" w:hAnsi="Calibri"/>
          <w:snapToGrid w:val="0"/>
        </w:rPr>
        <w:t>A</w:t>
      </w:r>
      <w:r w:rsidRPr="00BF00EE">
        <w:rPr>
          <w:rFonts w:ascii="Calibri" w:eastAsia="HG Mincho Light J" w:hAnsi="Calibri"/>
          <w:snapToGrid w:val="0"/>
          <w:vertAlign w:val="subscript"/>
        </w:rPr>
        <w:t>legkedvezőbb</w:t>
      </w:r>
      <w:proofErr w:type="spellEnd"/>
      <w:r w:rsidRPr="00BF00EE">
        <w:rPr>
          <w:rFonts w:ascii="Calibri" w:eastAsia="HG Mincho Light J" w:hAnsi="Calibri"/>
          <w:snapToGrid w:val="0"/>
        </w:rPr>
        <w:t>:</w:t>
      </w:r>
      <w:r w:rsidRPr="00BF00EE">
        <w:rPr>
          <w:rFonts w:ascii="Calibri" w:eastAsia="HG Mincho Light J" w:hAnsi="Calibri"/>
          <w:snapToGrid w:val="0"/>
        </w:rPr>
        <w:tab/>
        <w:t>a legkedvezőbb ajánlat tartalmi eleme</w:t>
      </w:r>
    </w:p>
    <w:p w14:paraId="21CF40B4" w14:textId="77777777" w:rsidR="00BF00EE" w:rsidRPr="00BF00EE" w:rsidRDefault="00BF00EE" w:rsidP="00BF00EE">
      <w:pPr>
        <w:spacing w:before="60" w:line="280" w:lineRule="exact"/>
        <w:ind w:left="709"/>
        <w:jc w:val="both"/>
        <w:rPr>
          <w:rFonts w:ascii="Calibri" w:eastAsia="HG Mincho Light J" w:hAnsi="Calibri"/>
          <w:snapToGrid w:val="0"/>
        </w:rPr>
      </w:pPr>
      <w:proofErr w:type="spellStart"/>
      <w:r w:rsidRPr="00BF00EE">
        <w:rPr>
          <w:rFonts w:ascii="Calibri" w:eastAsia="HG Mincho Light J" w:hAnsi="Calibri"/>
          <w:snapToGrid w:val="0"/>
        </w:rPr>
        <w:t>A</w:t>
      </w:r>
      <w:r w:rsidRPr="00BF00EE">
        <w:rPr>
          <w:rFonts w:ascii="Calibri" w:eastAsia="HG Mincho Light J" w:hAnsi="Calibri"/>
          <w:snapToGrid w:val="0"/>
          <w:vertAlign w:val="subscript"/>
        </w:rPr>
        <w:t>vizsgált</w:t>
      </w:r>
      <w:proofErr w:type="spellEnd"/>
      <w:r w:rsidRPr="00BF00EE">
        <w:rPr>
          <w:rFonts w:ascii="Calibri" w:eastAsia="HG Mincho Light J" w:hAnsi="Calibri"/>
          <w:snapToGrid w:val="0"/>
        </w:rPr>
        <w:t>:</w:t>
      </w:r>
      <w:r w:rsidRPr="00BF00EE">
        <w:rPr>
          <w:rFonts w:ascii="Calibri" w:eastAsia="HG Mincho Light J" w:hAnsi="Calibri"/>
          <w:snapToGrid w:val="0"/>
        </w:rPr>
        <w:tab/>
      </w:r>
      <w:r w:rsidRPr="00BF00EE">
        <w:rPr>
          <w:rFonts w:ascii="Calibri" w:eastAsia="HG Mincho Light J" w:hAnsi="Calibri"/>
          <w:snapToGrid w:val="0"/>
        </w:rPr>
        <w:tab/>
        <w:t xml:space="preserve">a vizsgált ajánlat tartalmi eleme </w:t>
      </w:r>
    </w:p>
    <w:p w14:paraId="26F1FDA7" w14:textId="77777777" w:rsidR="00BF00EE" w:rsidRPr="00BF00EE" w:rsidRDefault="00BF00EE" w:rsidP="00BF00EE">
      <w:pPr>
        <w:jc w:val="both"/>
        <w:rPr>
          <w:rFonts w:ascii="Calibri" w:hAnsi="Calibri"/>
          <w:bCs/>
          <w:highlight w:val="yellow"/>
          <w:lang w:val="en-US" w:eastAsia="en-US"/>
        </w:rPr>
      </w:pPr>
    </w:p>
    <w:p w14:paraId="2C9CB55A" w14:textId="77777777" w:rsidR="00BF00EE" w:rsidRPr="00BF00EE" w:rsidRDefault="00BF00EE" w:rsidP="00BF00EE">
      <w:pPr>
        <w:jc w:val="both"/>
        <w:rPr>
          <w:rFonts w:ascii="Calibri" w:eastAsia="Arial Unicode MS" w:hAnsi="Calibri" w:cs="Arial Unicode MS"/>
          <w:u w:color="000000"/>
          <w:bdr w:val="nil"/>
          <w:lang w:eastAsia="en-US"/>
        </w:rPr>
      </w:pPr>
      <w:r w:rsidRPr="00BF00EE">
        <w:rPr>
          <w:rFonts w:ascii="Calibri" w:eastAsia="Arial Unicode MS" w:hAnsi="Calibri" w:cs="Arial Unicode MS"/>
          <w:u w:color="000000"/>
          <w:bdr w:val="nil"/>
          <w:lang w:eastAsia="en-US"/>
        </w:rPr>
        <w:t xml:space="preserve">A képlet szerinti pontszámot Ajánlatkérő a kerekítés szabályai szerint két </w:t>
      </w:r>
      <w:proofErr w:type="spellStart"/>
      <w:r w:rsidRPr="00BF00EE">
        <w:rPr>
          <w:rFonts w:ascii="Calibri" w:eastAsia="Arial Unicode MS" w:hAnsi="Calibri" w:cs="Arial Unicode MS"/>
          <w:u w:color="000000"/>
          <w:bdr w:val="nil"/>
          <w:lang w:eastAsia="en-US"/>
        </w:rPr>
        <w:t>tizedesjegyre</w:t>
      </w:r>
      <w:proofErr w:type="spellEnd"/>
      <w:r w:rsidRPr="00BF00EE">
        <w:rPr>
          <w:rFonts w:ascii="Calibri" w:eastAsia="Arial Unicode MS" w:hAnsi="Calibri" w:cs="Arial Unicode MS"/>
          <w:u w:color="000000"/>
          <w:bdr w:val="nil"/>
          <w:lang w:eastAsia="en-US"/>
        </w:rPr>
        <w:t xml:space="preserve"> kerek</w:t>
      </w:r>
      <w:r w:rsidRPr="00BF00EE">
        <w:rPr>
          <w:rFonts w:ascii="Calibri" w:eastAsia="Arial Unicode MS" w:hAnsi="Calibri" w:cs="Arial Unicode MS"/>
          <w:u w:color="000000"/>
          <w:bdr w:val="nil"/>
          <w:lang w:eastAsia="en-US"/>
        </w:rPr>
        <w:t>í</w:t>
      </w:r>
      <w:r w:rsidRPr="00BF00EE">
        <w:rPr>
          <w:rFonts w:ascii="Calibri" w:eastAsia="Arial Unicode MS" w:hAnsi="Calibri" w:cs="Arial Unicode MS"/>
          <w:u w:color="000000"/>
          <w:bdr w:val="nil"/>
          <w:lang w:eastAsia="en-US"/>
        </w:rPr>
        <w:t>ti.</w:t>
      </w:r>
    </w:p>
    <w:p w14:paraId="12E614B1" w14:textId="77777777" w:rsidR="00BF00EE" w:rsidRPr="00BF00EE" w:rsidRDefault="00BF00EE" w:rsidP="00BF00EE">
      <w:pPr>
        <w:jc w:val="both"/>
        <w:rPr>
          <w:rFonts w:ascii="Calibri" w:eastAsia="Arial Unicode MS" w:hAnsi="Calibri" w:cs="Arial Unicode MS"/>
          <w:u w:color="000000"/>
          <w:bdr w:val="nil"/>
          <w:lang w:eastAsia="en-US"/>
        </w:rPr>
      </w:pPr>
    </w:p>
    <w:p w14:paraId="1FB4795C" w14:textId="77777777" w:rsidR="00BF00EE" w:rsidRPr="00BF00EE" w:rsidRDefault="00BF00EE" w:rsidP="00BF00EE">
      <w:pPr>
        <w:jc w:val="both"/>
        <w:rPr>
          <w:rFonts w:ascii="Calibri" w:hAnsi="Calibri"/>
          <w:u w:val="single"/>
        </w:rPr>
      </w:pPr>
      <w:r w:rsidRPr="00BF00EE">
        <w:rPr>
          <w:rFonts w:ascii="Calibri" w:eastAsia="Arial Unicode MS" w:hAnsi="Calibri" w:cs="Arial Unicode MS"/>
          <w:u w:val="single" w:color="000000"/>
          <w:bdr w:val="nil"/>
          <w:lang w:eastAsia="en-US"/>
        </w:rPr>
        <w:t xml:space="preserve">2. részszempont: </w:t>
      </w:r>
      <w:r w:rsidRPr="00BF00EE">
        <w:rPr>
          <w:rFonts w:ascii="Calibri" w:hAnsi="Calibri"/>
          <w:u w:val="single"/>
        </w:rPr>
        <w:t>A teljesítésbe bevonni kívánt személyi állomány szakmai tapasztalata (rel</w:t>
      </w:r>
      <w:r w:rsidRPr="00BF00EE">
        <w:rPr>
          <w:rFonts w:ascii="Calibri" w:hAnsi="Calibri"/>
          <w:u w:val="single"/>
        </w:rPr>
        <w:t>e</w:t>
      </w:r>
      <w:r w:rsidRPr="00BF00EE">
        <w:rPr>
          <w:rFonts w:ascii="Calibri" w:hAnsi="Calibri"/>
          <w:u w:val="single"/>
        </w:rPr>
        <w:t>váns szakmai tapasztalat darabszáma) (Súlyszám: 4)</w:t>
      </w:r>
    </w:p>
    <w:p w14:paraId="69A07498" w14:textId="77777777" w:rsidR="00BF00EE" w:rsidRPr="00BF00EE" w:rsidRDefault="00BF00EE" w:rsidP="00BF00EE">
      <w:pPr>
        <w:contextualSpacing/>
        <w:jc w:val="both"/>
        <w:rPr>
          <w:rFonts w:ascii="Calibri" w:hAnsi="Calibri"/>
        </w:rPr>
      </w:pPr>
    </w:p>
    <w:p w14:paraId="4BA5D192" w14:textId="77777777" w:rsidR="00BF00EE" w:rsidRPr="00BF00EE" w:rsidRDefault="00BF00EE" w:rsidP="00BF00EE">
      <w:pPr>
        <w:contextualSpacing/>
        <w:jc w:val="both"/>
        <w:rPr>
          <w:rFonts w:ascii="Calibri" w:hAnsi="Calibri"/>
        </w:rPr>
      </w:pPr>
      <w:r w:rsidRPr="00BF00EE">
        <w:rPr>
          <w:rFonts w:ascii="Calibri" w:hAnsi="Calibri"/>
        </w:rPr>
        <w:t xml:space="preserve">A teljesítésbe </w:t>
      </w:r>
      <w:r w:rsidRPr="00BF00EE">
        <w:rPr>
          <w:rFonts w:ascii="Calibri" w:eastAsia="SimSun" w:hAnsi="Calibri"/>
          <w:lang w:eastAsia="zh-CN"/>
        </w:rPr>
        <w:t>bevonni kívánt</w:t>
      </w:r>
      <w:r w:rsidRPr="00BF00EE">
        <w:rPr>
          <w:rFonts w:ascii="Calibri" w:eastAsia="SimSun" w:hAnsi="Calibri"/>
          <w:u w:val="single"/>
          <w:lang w:eastAsia="zh-CN"/>
        </w:rPr>
        <w:t xml:space="preserve"> </w:t>
      </w:r>
      <w:r w:rsidRPr="00BF00EE">
        <w:rPr>
          <w:rFonts w:ascii="Calibri" w:hAnsi="Calibri"/>
        </w:rPr>
        <w:t xml:space="preserve">személyi állomány (az eljárást megindító felhívás 13. pont M.1.2. </w:t>
      </w:r>
      <w:proofErr w:type="gramStart"/>
      <w:r w:rsidRPr="00BF00EE">
        <w:rPr>
          <w:rFonts w:ascii="Calibri" w:hAnsi="Calibri"/>
        </w:rPr>
        <w:t>pontjának</w:t>
      </w:r>
      <w:proofErr w:type="gramEnd"/>
      <w:r w:rsidRPr="00BF00EE">
        <w:rPr>
          <w:rFonts w:ascii="Calibri" w:hAnsi="Calibri"/>
        </w:rPr>
        <w:t xml:space="preserve"> igazolására bemutatott szakemberek) alábbiaknak megfelelő szakmai tapasztalat</w:t>
      </w:r>
      <w:r w:rsidRPr="00BF00EE">
        <w:rPr>
          <w:rFonts w:ascii="Calibri" w:hAnsi="Calibri"/>
        </w:rPr>
        <w:t>á</w:t>
      </w:r>
      <w:r w:rsidRPr="00BF00EE">
        <w:rPr>
          <w:rFonts w:ascii="Calibri" w:hAnsi="Calibri"/>
        </w:rPr>
        <w:t xml:space="preserve">nak darabszámát kell megadni. </w:t>
      </w:r>
    </w:p>
    <w:p w14:paraId="3365AC86" w14:textId="743F6DC7" w:rsidR="00BF00EE" w:rsidRPr="00BF00EE" w:rsidRDefault="00BF00EE" w:rsidP="00BF00EE">
      <w:pPr>
        <w:contextualSpacing/>
        <w:jc w:val="both"/>
        <w:rPr>
          <w:rFonts w:ascii="Calibri" w:hAnsi="Calibri"/>
        </w:rPr>
      </w:pPr>
      <w:r w:rsidRPr="00BF00EE">
        <w:rPr>
          <w:rFonts w:ascii="Calibri" w:hAnsi="Calibri"/>
        </w:rPr>
        <w:t>A Kbt. 76. § (3) bekezdés b) pontja alapján ajánlatkérő azt veti össze, hogy az eljárást megind</w:t>
      </w:r>
      <w:r w:rsidRPr="00BF00EE">
        <w:rPr>
          <w:rFonts w:ascii="Calibri" w:hAnsi="Calibri"/>
        </w:rPr>
        <w:t>í</w:t>
      </w:r>
      <w:r w:rsidRPr="00BF00EE">
        <w:rPr>
          <w:rFonts w:ascii="Calibri" w:hAnsi="Calibri"/>
        </w:rPr>
        <w:t xml:space="preserve">tó felhívás 13. pont M.1.2. </w:t>
      </w:r>
      <w:proofErr w:type="gramStart"/>
      <w:r w:rsidRPr="00BF00EE">
        <w:rPr>
          <w:rFonts w:ascii="Calibri" w:hAnsi="Calibri"/>
        </w:rPr>
        <w:t xml:space="preserve">pontjában foglalt feltételeknek megfelelő </w:t>
      </w:r>
      <w:r w:rsidR="0090363C" w:rsidRPr="0090363C">
        <w:rPr>
          <w:rFonts w:ascii="Calibri" w:hAnsi="Calibri"/>
        </w:rPr>
        <w:t xml:space="preserve">rendezvényszervező </w:t>
      </w:r>
      <w:r w:rsidRPr="00BF00EE">
        <w:rPr>
          <w:rFonts w:ascii="Calibri" w:hAnsi="Calibri"/>
        </w:rPr>
        <w:t>szakemberek (legfeljebb 2 fő) az eljárást megindító felhívás megküldésének napját megelőző 36 (harminchat) hónapon belül hány darab olyan – szerződésszerűen teljesített projektben vettek részt rendezvényszervezési feladatokat ellátó szakemberként, amelynek szerződés sz</w:t>
      </w:r>
      <w:r w:rsidRPr="00BF00EE">
        <w:rPr>
          <w:rFonts w:ascii="Calibri" w:hAnsi="Calibri"/>
        </w:rPr>
        <w:t>e</w:t>
      </w:r>
      <w:r w:rsidRPr="00BF00EE">
        <w:rPr>
          <w:rFonts w:ascii="Calibri" w:hAnsi="Calibri"/>
        </w:rPr>
        <w:t>rinti értéke (projektenként) meghaladta a nettó 45 millió Ft-ot, és amely (projektenként) leg</w:t>
      </w:r>
      <w:r w:rsidRPr="00BF00EE">
        <w:rPr>
          <w:rFonts w:ascii="Calibri" w:hAnsi="Calibri"/>
        </w:rPr>
        <w:t>a</w:t>
      </w:r>
      <w:r w:rsidRPr="00BF00EE">
        <w:rPr>
          <w:rFonts w:ascii="Calibri" w:hAnsi="Calibri"/>
        </w:rPr>
        <w:t>lább 1 (egy) db, legalább 2 napos képzést tartalmazott, ahol a résztvevők száma képzésenként legalább 15 fő volt.</w:t>
      </w:r>
      <w:proofErr w:type="gramEnd"/>
      <w:r w:rsidRPr="00BF00EE">
        <w:rPr>
          <w:rFonts w:ascii="Calibri" w:hAnsi="Calibri"/>
        </w:rPr>
        <w:t xml:space="preserve"> Keretszerződés, illetve </w:t>
      </w:r>
      <w:proofErr w:type="spellStart"/>
      <w:r w:rsidRPr="00BF00EE">
        <w:rPr>
          <w:rFonts w:ascii="Calibri" w:hAnsi="Calibri"/>
        </w:rPr>
        <w:t>keretmegállapodás</w:t>
      </w:r>
      <w:proofErr w:type="spellEnd"/>
      <w:r w:rsidRPr="00BF00EE">
        <w:rPr>
          <w:rFonts w:ascii="Calibri" w:hAnsi="Calibri"/>
        </w:rPr>
        <w:t xml:space="preserve"> esetén Ajánlatkérő a fenti felt</w:t>
      </w:r>
      <w:r w:rsidRPr="00BF00EE">
        <w:rPr>
          <w:rFonts w:ascii="Calibri" w:hAnsi="Calibri"/>
        </w:rPr>
        <w:t>é</w:t>
      </w:r>
      <w:r w:rsidRPr="00BF00EE">
        <w:rPr>
          <w:rFonts w:ascii="Calibri" w:hAnsi="Calibri"/>
        </w:rPr>
        <w:lastRenderedPageBreak/>
        <w:t>teleknek megfelelő eseti megrendelések, illetve verseny újraindítások vagy közvetlen megre</w:t>
      </w:r>
      <w:r w:rsidRPr="00BF00EE">
        <w:rPr>
          <w:rFonts w:ascii="Calibri" w:hAnsi="Calibri"/>
        </w:rPr>
        <w:t>n</w:t>
      </w:r>
      <w:r w:rsidRPr="00BF00EE">
        <w:rPr>
          <w:rFonts w:ascii="Calibri" w:hAnsi="Calibri"/>
        </w:rPr>
        <w:t>delések darabszámát veszi figyelembe az értékelés során.</w:t>
      </w:r>
    </w:p>
    <w:p w14:paraId="5E986C64" w14:textId="77777777" w:rsidR="00BF00EE" w:rsidRPr="00BF00EE" w:rsidRDefault="00BF00EE" w:rsidP="00BF00EE">
      <w:pPr>
        <w:contextualSpacing/>
        <w:jc w:val="both"/>
        <w:rPr>
          <w:rFonts w:ascii="Calibri" w:hAnsi="Calibri"/>
        </w:rPr>
      </w:pPr>
    </w:p>
    <w:p w14:paraId="18831EC2" w14:textId="77777777" w:rsidR="00BF00EE" w:rsidRPr="00BF00EE" w:rsidRDefault="00BF00EE" w:rsidP="00BF00EE">
      <w:pPr>
        <w:contextualSpacing/>
        <w:jc w:val="both"/>
        <w:rPr>
          <w:rFonts w:ascii="Calibri" w:hAnsi="Calibri"/>
          <w:bCs/>
        </w:rPr>
      </w:pPr>
      <w:r w:rsidRPr="00BF00EE">
        <w:rPr>
          <w:rFonts w:ascii="Calibri" w:hAnsi="Calibri"/>
          <w:bCs/>
        </w:rPr>
        <w:t>A részszempontra tett megajánlást ajánlatkérő a szakemberek szakmai tapasztalata vonatk</w:t>
      </w:r>
      <w:r w:rsidRPr="00BF00EE">
        <w:rPr>
          <w:rFonts w:ascii="Calibri" w:hAnsi="Calibri"/>
          <w:bCs/>
        </w:rPr>
        <w:t>o</w:t>
      </w:r>
      <w:r w:rsidRPr="00BF00EE">
        <w:rPr>
          <w:rFonts w:ascii="Calibri" w:hAnsi="Calibri"/>
          <w:bCs/>
        </w:rPr>
        <w:t>zásában az Ajánlatkérő által a jelen felhívás 24. y) pontjára tekintettel benyújtandó, a közb</w:t>
      </w:r>
      <w:r w:rsidRPr="00BF00EE">
        <w:rPr>
          <w:rFonts w:ascii="Calibri" w:hAnsi="Calibri"/>
          <w:bCs/>
        </w:rPr>
        <w:t>e</w:t>
      </w:r>
      <w:r w:rsidRPr="00BF00EE">
        <w:rPr>
          <w:rFonts w:ascii="Calibri" w:hAnsi="Calibri"/>
          <w:bCs/>
        </w:rPr>
        <w:t>szerzési dokumentáció 7. sz. melléklete szerinti nyilatkozatból ellenőrzi, erre tekintettel a ny</w:t>
      </w:r>
      <w:r w:rsidRPr="00BF00EE">
        <w:rPr>
          <w:rFonts w:ascii="Calibri" w:hAnsi="Calibri"/>
          <w:bCs/>
        </w:rPr>
        <w:t>i</w:t>
      </w:r>
      <w:r w:rsidRPr="00BF00EE">
        <w:rPr>
          <w:rFonts w:ascii="Calibri" w:hAnsi="Calibri"/>
          <w:bCs/>
        </w:rPr>
        <w:t xml:space="preserve">latkozatot olyan módon kell elkészíteni </w:t>
      </w:r>
      <w:r w:rsidRPr="00BF00EE">
        <w:rPr>
          <w:rFonts w:ascii="Calibri" w:hAnsi="Calibri"/>
          <w:b/>
          <w:bCs/>
          <w:u w:val="single"/>
        </w:rPr>
        <w:t>és az ajánlat benyújtásakor az ajánlatba csatolni,</w:t>
      </w:r>
      <w:r w:rsidRPr="00BF00EE">
        <w:rPr>
          <w:rFonts w:ascii="Calibri" w:hAnsi="Calibri"/>
          <w:bCs/>
        </w:rPr>
        <w:t xml:space="preserve"> hogy a jelen részszempont szempontjából releváns – a felolvasólapon feltüntetett darabszámú – szakmai gyakorlat egyértelműen megállapítható, ellenőrizhető legyen. (Ajánlatkérő kiemelten felhívja az ajánlattevők figyelmét arra, hogy a releváns projektek és a szakemberek által ell</w:t>
      </w:r>
      <w:r w:rsidRPr="00BF00EE">
        <w:rPr>
          <w:rFonts w:ascii="Calibri" w:hAnsi="Calibri"/>
          <w:bCs/>
        </w:rPr>
        <w:t>á</w:t>
      </w:r>
      <w:r w:rsidRPr="00BF00EE">
        <w:rPr>
          <w:rFonts w:ascii="Calibri" w:hAnsi="Calibri"/>
          <w:bCs/>
        </w:rPr>
        <w:t>tott szakmai feladatok ismertetésének szövegszerűen kell tartalmaznia azokat a minimális fo</w:t>
      </w:r>
      <w:r w:rsidRPr="00BF00EE">
        <w:rPr>
          <w:rFonts w:ascii="Calibri" w:hAnsi="Calibri"/>
          <w:bCs/>
        </w:rPr>
        <w:t>r</w:t>
      </w:r>
      <w:r w:rsidRPr="00BF00EE">
        <w:rPr>
          <w:rFonts w:ascii="Calibri" w:hAnsi="Calibri"/>
          <w:bCs/>
        </w:rPr>
        <w:t>dulatokat, melyeket ajánlatkérő a szakmai tapasztalat esetén előír.)</w:t>
      </w:r>
    </w:p>
    <w:p w14:paraId="793FB790" w14:textId="77777777" w:rsidR="00BF00EE" w:rsidRPr="00BF00EE" w:rsidRDefault="00BF00EE" w:rsidP="00BF00EE">
      <w:pPr>
        <w:contextualSpacing/>
        <w:jc w:val="both"/>
        <w:rPr>
          <w:rFonts w:ascii="Calibri" w:hAnsi="Calibri"/>
          <w:bCs/>
        </w:rPr>
      </w:pPr>
    </w:p>
    <w:p w14:paraId="1C720D45" w14:textId="77777777" w:rsidR="00BF00EE" w:rsidRPr="00BF00EE" w:rsidRDefault="00BF00EE" w:rsidP="00BF00EE">
      <w:pPr>
        <w:contextualSpacing/>
        <w:jc w:val="both"/>
        <w:rPr>
          <w:rFonts w:ascii="Calibri" w:hAnsi="Calibri"/>
          <w:bCs/>
        </w:rPr>
      </w:pPr>
      <w:r w:rsidRPr="00BF00EE">
        <w:rPr>
          <w:rFonts w:ascii="Calibri" w:hAnsi="Calibri"/>
        </w:rPr>
        <w:t>Ajánlatkérő rendezvényszervezőként elfogad minden olyan pozíciót, amely során az adott szakember legalább az eljárást megindító felhívás</w:t>
      </w:r>
      <w:r w:rsidRPr="00BF00EE">
        <w:rPr>
          <w:rFonts w:ascii="Calibri" w:hAnsi="Calibri"/>
          <w:b/>
          <w:bCs/>
        </w:rPr>
        <w:t xml:space="preserve"> </w:t>
      </w:r>
      <w:r w:rsidRPr="00BF00EE">
        <w:rPr>
          <w:rFonts w:ascii="Calibri" w:hAnsi="Calibri"/>
          <w:bCs/>
        </w:rPr>
        <w:t>24) pont Egyéb rendelkezések z) pontjában, a rendezvényszervező szakemberre vonatkozóan részletezett feladatköröket teljes körűen ellátta.</w:t>
      </w:r>
    </w:p>
    <w:p w14:paraId="5E73D094" w14:textId="77777777" w:rsidR="00BF00EE" w:rsidRPr="00BF00EE" w:rsidRDefault="00BF00EE" w:rsidP="00BF00EE">
      <w:pPr>
        <w:rPr>
          <w:rFonts w:ascii="Calibri" w:hAnsi="Calibri"/>
        </w:rPr>
      </w:pPr>
    </w:p>
    <w:p w14:paraId="1C15A6AB" w14:textId="72334351" w:rsidR="00BF00EE" w:rsidRPr="00BF00EE" w:rsidRDefault="00BF00EE" w:rsidP="00BF00EE">
      <w:pPr>
        <w:jc w:val="both"/>
        <w:rPr>
          <w:rFonts w:ascii="Calibri" w:hAnsi="Calibri"/>
        </w:rPr>
      </w:pPr>
      <w:r w:rsidRPr="00BF00EE">
        <w:rPr>
          <w:rFonts w:ascii="Calibri" w:hAnsi="Calibri"/>
        </w:rPr>
        <w:t>Ajánlatkérő számára a legmagasabb darabszámú fentieknek megfelelő szakmai tapasztalatot tartalmazó ajánlat a legkedvezőbb, melyre a maximális (100) pontot adja, a többi ajánlat es</w:t>
      </w:r>
      <w:r w:rsidRPr="00BF00EE">
        <w:rPr>
          <w:rFonts w:ascii="Calibri" w:hAnsi="Calibri"/>
        </w:rPr>
        <w:t>e</w:t>
      </w:r>
      <w:r w:rsidRPr="00BF00EE">
        <w:rPr>
          <w:rFonts w:ascii="Calibri" w:hAnsi="Calibri"/>
        </w:rPr>
        <w:t>tében az alábbi képlet alapján számolja ki a pontszámokat: A Közbeszerzési Hatóság 2012. j</w:t>
      </w:r>
      <w:r w:rsidRPr="00BF00EE">
        <w:rPr>
          <w:rFonts w:ascii="Calibri" w:hAnsi="Calibri"/>
        </w:rPr>
        <w:t>ú</w:t>
      </w:r>
      <w:r>
        <w:rPr>
          <w:rFonts w:ascii="Calibri" w:hAnsi="Calibri"/>
        </w:rPr>
        <w:t>nius 1-i útmutatója (</w:t>
      </w:r>
      <w:r w:rsidRPr="00BF00EE">
        <w:rPr>
          <w:rFonts w:ascii="Calibri" w:hAnsi="Calibri"/>
        </w:rPr>
        <w:t>KÉ 2012. évi 61. szám) III.</w:t>
      </w:r>
      <w:proofErr w:type="gramStart"/>
      <w:r w:rsidRPr="00BF00EE">
        <w:rPr>
          <w:rFonts w:ascii="Calibri" w:hAnsi="Calibri"/>
        </w:rPr>
        <w:t>A</w:t>
      </w:r>
      <w:proofErr w:type="gramEnd"/>
      <w:r w:rsidRPr="00BF00EE">
        <w:rPr>
          <w:rFonts w:ascii="Calibri" w:hAnsi="Calibri"/>
        </w:rPr>
        <w:t xml:space="preserve"> fejezet 1. pontja </w:t>
      </w:r>
      <w:proofErr w:type="spellStart"/>
      <w:r w:rsidRPr="00BF00EE">
        <w:rPr>
          <w:rFonts w:ascii="Calibri" w:hAnsi="Calibri"/>
        </w:rPr>
        <w:t>bb</w:t>
      </w:r>
      <w:proofErr w:type="spellEnd"/>
      <w:r w:rsidRPr="00BF00EE">
        <w:rPr>
          <w:rFonts w:ascii="Calibri" w:hAnsi="Calibri"/>
        </w:rPr>
        <w:t xml:space="preserve">) alpontja szerinti relatív értékelési módszer, az "egyenes arányosítás" módszere: </w:t>
      </w:r>
    </w:p>
    <w:p w14:paraId="05A7ACFD" w14:textId="77777777" w:rsidR="00BF00EE" w:rsidRPr="00BF00EE" w:rsidRDefault="00BF00EE" w:rsidP="00BF00EE">
      <w:pPr>
        <w:jc w:val="both"/>
        <w:rPr>
          <w:rFonts w:ascii="Calibri" w:eastAsia="Arial Unicode MS" w:hAnsi="Calibri"/>
          <w:u w:color="000000"/>
          <w:bdr w:val="nil"/>
          <w:lang w:eastAsia="en-US"/>
        </w:rPr>
      </w:pPr>
    </w:p>
    <w:p w14:paraId="0CA4289A" w14:textId="77777777" w:rsidR="00BF00EE" w:rsidRPr="00BF00EE" w:rsidRDefault="00BF00EE" w:rsidP="00BF00EE">
      <w:pPr>
        <w:spacing w:before="60" w:after="60" w:line="280" w:lineRule="exact"/>
        <w:ind w:left="709"/>
        <w:jc w:val="both"/>
        <w:rPr>
          <w:rFonts w:ascii="Calibri" w:hAnsi="Calibri"/>
        </w:rPr>
      </w:pPr>
      <w:r w:rsidRPr="00BF00EE">
        <w:rPr>
          <w:rFonts w:ascii="Calibri" w:hAnsi="Calibri"/>
        </w:rPr>
        <w:t xml:space="preserve">P = </w:t>
      </w:r>
      <w:proofErr w:type="spellStart"/>
      <w:r w:rsidRPr="00BF00EE">
        <w:rPr>
          <w:rFonts w:ascii="Calibri" w:hAnsi="Calibri"/>
        </w:rPr>
        <w:t>A</w:t>
      </w:r>
      <w:r w:rsidRPr="00BF00EE">
        <w:rPr>
          <w:rFonts w:ascii="Calibri" w:hAnsi="Calibri"/>
          <w:vertAlign w:val="subscript"/>
        </w:rPr>
        <w:t>vizsgált</w:t>
      </w:r>
      <w:proofErr w:type="spellEnd"/>
      <w:r w:rsidRPr="00BF00EE">
        <w:rPr>
          <w:rFonts w:ascii="Calibri" w:hAnsi="Calibri"/>
        </w:rPr>
        <w:t xml:space="preserve"> / </w:t>
      </w:r>
      <w:proofErr w:type="spellStart"/>
      <w:r w:rsidRPr="00BF00EE">
        <w:rPr>
          <w:rFonts w:ascii="Calibri" w:hAnsi="Calibri"/>
        </w:rPr>
        <w:t>A</w:t>
      </w:r>
      <w:r w:rsidRPr="00BF00EE">
        <w:rPr>
          <w:rFonts w:ascii="Calibri" w:hAnsi="Calibri"/>
          <w:vertAlign w:val="subscript"/>
        </w:rPr>
        <w:t>legkedvezőbb</w:t>
      </w:r>
      <w:proofErr w:type="spellEnd"/>
      <w:r w:rsidRPr="00BF00EE">
        <w:rPr>
          <w:rFonts w:ascii="Calibri" w:hAnsi="Calibri"/>
        </w:rPr>
        <w:t xml:space="preserve"> * (</w:t>
      </w:r>
      <w:proofErr w:type="spellStart"/>
      <w:r w:rsidRPr="00BF00EE">
        <w:rPr>
          <w:rFonts w:ascii="Calibri" w:hAnsi="Calibri"/>
        </w:rPr>
        <w:t>P</w:t>
      </w:r>
      <w:r w:rsidRPr="00BF00EE">
        <w:rPr>
          <w:rFonts w:ascii="Calibri" w:hAnsi="Calibri"/>
          <w:vertAlign w:val="subscript"/>
        </w:rPr>
        <w:t>max</w:t>
      </w:r>
      <w:proofErr w:type="spellEnd"/>
      <w:r w:rsidRPr="00BF00EE">
        <w:rPr>
          <w:rFonts w:ascii="Calibri" w:hAnsi="Calibri"/>
          <w:vertAlign w:val="subscript"/>
        </w:rPr>
        <w:t xml:space="preserve"> </w:t>
      </w:r>
      <w:r w:rsidRPr="00BF00EE">
        <w:rPr>
          <w:rFonts w:ascii="Calibri" w:hAnsi="Calibri"/>
        </w:rPr>
        <w:t>–</w:t>
      </w:r>
      <w:proofErr w:type="spellStart"/>
      <w:r w:rsidRPr="00BF00EE">
        <w:rPr>
          <w:rFonts w:ascii="Calibri" w:hAnsi="Calibri"/>
        </w:rPr>
        <w:t>P</w:t>
      </w:r>
      <w:r w:rsidRPr="00BF00EE">
        <w:rPr>
          <w:rFonts w:ascii="Calibri" w:hAnsi="Calibri"/>
          <w:vertAlign w:val="subscript"/>
        </w:rPr>
        <w:t>min</w:t>
      </w:r>
      <w:proofErr w:type="spellEnd"/>
      <w:r w:rsidRPr="00BF00EE">
        <w:rPr>
          <w:rFonts w:ascii="Calibri" w:hAnsi="Calibri"/>
        </w:rPr>
        <w:t xml:space="preserve">) + </w:t>
      </w:r>
      <w:proofErr w:type="spellStart"/>
      <w:r w:rsidRPr="00BF00EE">
        <w:rPr>
          <w:rFonts w:ascii="Calibri" w:hAnsi="Calibri"/>
        </w:rPr>
        <w:t>P</w:t>
      </w:r>
      <w:r w:rsidRPr="00BF00EE">
        <w:rPr>
          <w:rFonts w:ascii="Calibri" w:hAnsi="Calibri"/>
          <w:vertAlign w:val="subscript"/>
        </w:rPr>
        <w:t>min</w:t>
      </w:r>
      <w:proofErr w:type="spellEnd"/>
      <w:r w:rsidRPr="00BF00EE">
        <w:rPr>
          <w:rFonts w:ascii="Calibri" w:hAnsi="Calibri"/>
          <w:vertAlign w:val="subscript"/>
        </w:rPr>
        <w:t xml:space="preserve"> </w:t>
      </w:r>
    </w:p>
    <w:p w14:paraId="10B64263" w14:textId="77777777" w:rsidR="00BF00EE" w:rsidRPr="00BF00EE" w:rsidRDefault="00BF00EE" w:rsidP="00BF00EE">
      <w:pPr>
        <w:spacing w:before="60" w:after="60" w:line="280" w:lineRule="exact"/>
        <w:ind w:left="709"/>
        <w:jc w:val="both"/>
        <w:rPr>
          <w:rFonts w:ascii="Calibri" w:eastAsia="HG Mincho Light J" w:hAnsi="Calibri"/>
          <w:snapToGrid w:val="0"/>
        </w:rPr>
      </w:pPr>
      <w:proofErr w:type="gramStart"/>
      <w:r w:rsidRPr="00BF00EE">
        <w:rPr>
          <w:rFonts w:ascii="Calibri" w:eastAsia="HG Mincho Light J" w:hAnsi="Calibri"/>
          <w:snapToGrid w:val="0"/>
        </w:rPr>
        <w:t>ahol</w:t>
      </w:r>
      <w:proofErr w:type="gramEnd"/>
      <w:r w:rsidRPr="00BF00EE">
        <w:rPr>
          <w:rFonts w:ascii="Calibri" w:eastAsia="HG Mincho Light J" w:hAnsi="Calibri"/>
          <w:snapToGrid w:val="0"/>
        </w:rPr>
        <w:t>:</w:t>
      </w:r>
    </w:p>
    <w:p w14:paraId="3B1D8A69" w14:textId="77777777" w:rsidR="00BF00EE" w:rsidRPr="00BF00EE" w:rsidRDefault="00BF00EE" w:rsidP="00BF00EE">
      <w:pPr>
        <w:spacing w:before="60" w:line="280" w:lineRule="exact"/>
        <w:ind w:left="709"/>
        <w:jc w:val="both"/>
        <w:rPr>
          <w:rFonts w:ascii="Calibri" w:eastAsia="HG Mincho Light J" w:hAnsi="Calibri"/>
          <w:snapToGrid w:val="0"/>
        </w:rPr>
      </w:pPr>
      <w:r w:rsidRPr="00BF00EE">
        <w:rPr>
          <w:rFonts w:ascii="Calibri" w:eastAsia="HG Mincho Light J" w:hAnsi="Calibri"/>
          <w:snapToGrid w:val="0"/>
        </w:rPr>
        <w:t>P:</w:t>
      </w:r>
      <w:r w:rsidRPr="00BF00EE">
        <w:rPr>
          <w:rFonts w:ascii="Calibri" w:eastAsia="HG Mincho Light J" w:hAnsi="Calibri"/>
          <w:snapToGrid w:val="0"/>
        </w:rPr>
        <w:tab/>
      </w:r>
      <w:r w:rsidRPr="00BF00EE">
        <w:rPr>
          <w:rFonts w:ascii="Calibri" w:eastAsia="HG Mincho Light J" w:hAnsi="Calibri"/>
          <w:snapToGrid w:val="0"/>
        </w:rPr>
        <w:tab/>
        <w:t>a vizsgált ajánlati elem adott szempontra vonatkozó pontszáma</w:t>
      </w:r>
    </w:p>
    <w:p w14:paraId="7753ABB1" w14:textId="77777777" w:rsidR="00BF00EE" w:rsidRPr="00BF00EE" w:rsidRDefault="00BF00EE" w:rsidP="00BF00EE">
      <w:pPr>
        <w:spacing w:before="60" w:line="280" w:lineRule="exact"/>
        <w:ind w:left="709"/>
        <w:jc w:val="both"/>
        <w:rPr>
          <w:rFonts w:ascii="Calibri" w:eastAsia="HG Mincho Light J" w:hAnsi="Calibri"/>
          <w:snapToGrid w:val="0"/>
        </w:rPr>
      </w:pPr>
      <w:proofErr w:type="spellStart"/>
      <w:r w:rsidRPr="00BF00EE">
        <w:rPr>
          <w:rFonts w:ascii="Calibri" w:eastAsia="HG Mincho Light J" w:hAnsi="Calibri"/>
          <w:snapToGrid w:val="0"/>
        </w:rPr>
        <w:t>P</w:t>
      </w:r>
      <w:r w:rsidRPr="00BF00EE">
        <w:rPr>
          <w:rFonts w:ascii="Calibri" w:eastAsia="HG Mincho Light J" w:hAnsi="Calibri"/>
          <w:snapToGrid w:val="0"/>
          <w:vertAlign w:val="subscript"/>
        </w:rPr>
        <w:t>max</w:t>
      </w:r>
      <w:proofErr w:type="spellEnd"/>
      <w:r w:rsidRPr="00BF00EE">
        <w:rPr>
          <w:rFonts w:ascii="Calibri" w:eastAsia="HG Mincho Light J" w:hAnsi="Calibri"/>
          <w:snapToGrid w:val="0"/>
        </w:rPr>
        <w:t>:</w:t>
      </w:r>
      <w:r w:rsidRPr="00BF00EE">
        <w:rPr>
          <w:rFonts w:ascii="Calibri" w:eastAsia="HG Mincho Light J" w:hAnsi="Calibri"/>
          <w:snapToGrid w:val="0"/>
        </w:rPr>
        <w:tab/>
      </w:r>
      <w:r w:rsidRPr="00BF00EE">
        <w:rPr>
          <w:rFonts w:ascii="Calibri" w:eastAsia="HG Mincho Light J" w:hAnsi="Calibri"/>
          <w:snapToGrid w:val="0"/>
        </w:rPr>
        <w:tab/>
        <w:t>a pontskála felső határa (100 pont)</w:t>
      </w:r>
    </w:p>
    <w:p w14:paraId="5FEEA56D" w14:textId="77777777" w:rsidR="00BF00EE" w:rsidRPr="00BF00EE" w:rsidRDefault="00BF00EE" w:rsidP="00BF00EE">
      <w:pPr>
        <w:spacing w:before="60" w:line="280" w:lineRule="exact"/>
        <w:ind w:left="709"/>
        <w:jc w:val="both"/>
        <w:rPr>
          <w:rFonts w:ascii="Calibri" w:eastAsia="HG Mincho Light J" w:hAnsi="Calibri"/>
          <w:snapToGrid w:val="0"/>
        </w:rPr>
      </w:pPr>
      <w:proofErr w:type="spellStart"/>
      <w:r w:rsidRPr="00BF00EE">
        <w:rPr>
          <w:rFonts w:ascii="Calibri" w:eastAsia="HG Mincho Light J" w:hAnsi="Calibri"/>
          <w:snapToGrid w:val="0"/>
        </w:rPr>
        <w:t>P</w:t>
      </w:r>
      <w:r w:rsidRPr="00BF00EE">
        <w:rPr>
          <w:rFonts w:ascii="Calibri" w:eastAsia="HG Mincho Light J" w:hAnsi="Calibri"/>
          <w:snapToGrid w:val="0"/>
          <w:vertAlign w:val="subscript"/>
        </w:rPr>
        <w:t>min</w:t>
      </w:r>
      <w:proofErr w:type="spellEnd"/>
      <w:r w:rsidRPr="00BF00EE">
        <w:rPr>
          <w:rFonts w:ascii="Calibri" w:eastAsia="HG Mincho Light J" w:hAnsi="Calibri"/>
          <w:snapToGrid w:val="0"/>
        </w:rPr>
        <w:t>:</w:t>
      </w:r>
      <w:r w:rsidRPr="00BF00EE">
        <w:rPr>
          <w:rFonts w:ascii="Calibri" w:eastAsia="HG Mincho Light J" w:hAnsi="Calibri"/>
          <w:snapToGrid w:val="0"/>
        </w:rPr>
        <w:tab/>
      </w:r>
      <w:r w:rsidRPr="00BF00EE">
        <w:rPr>
          <w:rFonts w:ascii="Calibri" w:eastAsia="HG Mincho Light J" w:hAnsi="Calibri"/>
          <w:snapToGrid w:val="0"/>
        </w:rPr>
        <w:tab/>
        <w:t>a pontskála alsó határa (1 pont)</w:t>
      </w:r>
    </w:p>
    <w:p w14:paraId="614D37D0" w14:textId="77777777" w:rsidR="00BF00EE" w:rsidRPr="00BF00EE" w:rsidRDefault="00BF00EE" w:rsidP="00BF00EE">
      <w:pPr>
        <w:spacing w:before="60" w:line="280" w:lineRule="exact"/>
        <w:ind w:left="709"/>
        <w:jc w:val="both"/>
        <w:rPr>
          <w:rFonts w:ascii="Calibri" w:eastAsia="HG Mincho Light J" w:hAnsi="Calibri"/>
          <w:snapToGrid w:val="0"/>
        </w:rPr>
      </w:pPr>
      <w:proofErr w:type="spellStart"/>
      <w:r w:rsidRPr="00BF00EE">
        <w:rPr>
          <w:rFonts w:ascii="Calibri" w:eastAsia="HG Mincho Light J" w:hAnsi="Calibri"/>
          <w:snapToGrid w:val="0"/>
        </w:rPr>
        <w:t>A</w:t>
      </w:r>
      <w:r w:rsidRPr="00BF00EE">
        <w:rPr>
          <w:rFonts w:ascii="Calibri" w:eastAsia="HG Mincho Light J" w:hAnsi="Calibri"/>
          <w:snapToGrid w:val="0"/>
          <w:vertAlign w:val="subscript"/>
        </w:rPr>
        <w:t>legkedvezőbb</w:t>
      </w:r>
      <w:proofErr w:type="spellEnd"/>
      <w:r w:rsidRPr="00BF00EE">
        <w:rPr>
          <w:rFonts w:ascii="Calibri" w:eastAsia="HG Mincho Light J" w:hAnsi="Calibri"/>
          <w:snapToGrid w:val="0"/>
        </w:rPr>
        <w:t>:</w:t>
      </w:r>
      <w:r w:rsidRPr="00BF00EE">
        <w:rPr>
          <w:rFonts w:ascii="Calibri" w:eastAsia="HG Mincho Light J" w:hAnsi="Calibri"/>
          <w:snapToGrid w:val="0"/>
        </w:rPr>
        <w:tab/>
        <w:t>a legkedvezőbb ajánlat tartalmi eleme</w:t>
      </w:r>
    </w:p>
    <w:p w14:paraId="6A631202" w14:textId="77777777" w:rsidR="00BF00EE" w:rsidRPr="00BF00EE" w:rsidRDefault="00BF00EE" w:rsidP="00BF00EE">
      <w:pPr>
        <w:spacing w:before="60" w:line="280" w:lineRule="exact"/>
        <w:ind w:left="709"/>
        <w:jc w:val="both"/>
        <w:rPr>
          <w:rFonts w:ascii="Calibri" w:hAnsi="Calibri"/>
          <w:bCs/>
          <w:lang w:eastAsia="en-US"/>
        </w:rPr>
      </w:pPr>
      <w:proofErr w:type="spellStart"/>
      <w:r w:rsidRPr="00BF00EE">
        <w:rPr>
          <w:rFonts w:ascii="Calibri" w:eastAsia="HG Mincho Light J" w:hAnsi="Calibri"/>
          <w:snapToGrid w:val="0"/>
          <w:color w:val="000000"/>
          <w:lang w:val="en-US" w:eastAsia="en-US"/>
        </w:rPr>
        <w:t>A</w:t>
      </w:r>
      <w:r w:rsidRPr="00BF00EE">
        <w:rPr>
          <w:rFonts w:ascii="Calibri" w:eastAsia="HG Mincho Light J" w:hAnsi="Calibri"/>
          <w:snapToGrid w:val="0"/>
          <w:color w:val="000000"/>
          <w:vertAlign w:val="subscript"/>
          <w:lang w:val="en-US" w:eastAsia="en-US"/>
        </w:rPr>
        <w:t>vizsgált</w:t>
      </w:r>
      <w:proofErr w:type="spellEnd"/>
      <w:r w:rsidRPr="00BF00EE">
        <w:rPr>
          <w:rFonts w:ascii="Calibri" w:eastAsia="HG Mincho Light J" w:hAnsi="Calibri"/>
          <w:snapToGrid w:val="0"/>
          <w:color w:val="000000"/>
          <w:lang w:val="en-US" w:eastAsia="en-US"/>
        </w:rPr>
        <w:t>:</w:t>
      </w:r>
      <w:r w:rsidRPr="00BF00EE">
        <w:rPr>
          <w:rFonts w:ascii="Calibri" w:eastAsia="HG Mincho Light J" w:hAnsi="Calibri"/>
          <w:snapToGrid w:val="0"/>
          <w:color w:val="000000"/>
          <w:lang w:val="en-US" w:eastAsia="en-US"/>
        </w:rPr>
        <w:tab/>
      </w:r>
      <w:r w:rsidRPr="00BF00EE">
        <w:rPr>
          <w:rFonts w:ascii="Calibri" w:eastAsia="HG Mincho Light J" w:hAnsi="Calibri"/>
          <w:snapToGrid w:val="0"/>
          <w:color w:val="000000"/>
          <w:lang w:val="en-US" w:eastAsia="en-US"/>
        </w:rPr>
        <w:tab/>
        <w:t xml:space="preserve">a </w:t>
      </w:r>
      <w:proofErr w:type="spellStart"/>
      <w:r w:rsidRPr="00BF00EE">
        <w:rPr>
          <w:rFonts w:ascii="Calibri" w:eastAsia="HG Mincho Light J" w:hAnsi="Calibri"/>
          <w:snapToGrid w:val="0"/>
          <w:color w:val="000000"/>
          <w:lang w:val="en-US" w:eastAsia="en-US"/>
        </w:rPr>
        <w:t>vizsgált</w:t>
      </w:r>
      <w:proofErr w:type="spellEnd"/>
      <w:r w:rsidRPr="00BF00EE">
        <w:rPr>
          <w:rFonts w:ascii="Calibri" w:eastAsia="HG Mincho Light J" w:hAnsi="Calibri"/>
          <w:snapToGrid w:val="0"/>
          <w:color w:val="000000"/>
          <w:lang w:val="en-US" w:eastAsia="en-US"/>
        </w:rPr>
        <w:t xml:space="preserve"> </w:t>
      </w:r>
      <w:proofErr w:type="spellStart"/>
      <w:r w:rsidRPr="00BF00EE">
        <w:rPr>
          <w:rFonts w:ascii="Calibri" w:eastAsia="HG Mincho Light J" w:hAnsi="Calibri"/>
          <w:snapToGrid w:val="0"/>
          <w:color w:val="000000"/>
          <w:lang w:val="en-US" w:eastAsia="en-US"/>
        </w:rPr>
        <w:t>ajánlat</w:t>
      </w:r>
      <w:proofErr w:type="spellEnd"/>
      <w:r w:rsidRPr="00BF00EE">
        <w:rPr>
          <w:rFonts w:ascii="Calibri" w:eastAsia="HG Mincho Light J" w:hAnsi="Calibri"/>
          <w:snapToGrid w:val="0"/>
          <w:color w:val="000000"/>
          <w:lang w:val="en-US" w:eastAsia="en-US"/>
        </w:rPr>
        <w:t xml:space="preserve"> </w:t>
      </w:r>
      <w:proofErr w:type="spellStart"/>
      <w:r w:rsidRPr="00BF00EE">
        <w:rPr>
          <w:rFonts w:ascii="Calibri" w:eastAsia="HG Mincho Light J" w:hAnsi="Calibri"/>
          <w:snapToGrid w:val="0"/>
          <w:color w:val="000000"/>
          <w:lang w:val="en-US" w:eastAsia="en-US"/>
        </w:rPr>
        <w:t>tartalmi</w:t>
      </w:r>
      <w:proofErr w:type="spellEnd"/>
      <w:r w:rsidRPr="00BF00EE">
        <w:rPr>
          <w:rFonts w:ascii="Calibri" w:eastAsia="HG Mincho Light J" w:hAnsi="Calibri"/>
          <w:snapToGrid w:val="0"/>
          <w:color w:val="000000"/>
          <w:lang w:val="en-US" w:eastAsia="en-US"/>
        </w:rPr>
        <w:t xml:space="preserve"> </w:t>
      </w:r>
      <w:proofErr w:type="spellStart"/>
      <w:r w:rsidRPr="00BF00EE">
        <w:rPr>
          <w:rFonts w:ascii="Calibri" w:eastAsia="HG Mincho Light J" w:hAnsi="Calibri"/>
          <w:snapToGrid w:val="0"/>
          <w:color w:val="000000"/>
          <w:lang w:val="en-US" w:eastAsia="en-US"/>
        </w:rPr>
        <w:t>eleme</w:t>
      </w:r>
      <w:proofErr w:type="spellEnd"/>
    </w:p>
    <w:p w14:paraId="75B6C2B2" w14:textId="77777777" w:rsidR="00BF00EE" w:rsidRPr="00BF00EE" w:rsidRDefault="00BF00EE" w:rsidP="00BF00EE">
      <w:pPr>
        <w:jc w:val="both"/>
        <w:rPr>
          <w:rFonts w:ascii="Calibri" w:eastAsia="Arial Unicode MS" w:hAnsi="Calibri" w:cs="Arial Unicode MS"/>
          <w:u w:color="000000"/>
          <w:bdr w:val="nil"/>
          <w:lang w:eastAsia="en-US"/>
        </w:rPr>
      </w:pPr>
    </w:p>
    <w:p w14:paraId="7F581D0C" w14:textId="77777777" w:rsidR="00BF00EE" w:rsidRPr="00BF00EE" w:rsidRDefault="00BF00EE" w:rsidP="00BF00EE">
      <w:pPr>
        <w:jc w:val="both"/>
        <w:rPr>
          <w:rFonts w:ascii="Calibri" w:eastAsia="Arial Unicode MS" w:hAnsi="Calibri" w:cs="Arial Unicode MS"/>
          <w:u w:color="000000"/>
          <w:bdr w:val="nil"/>
          <w:lang w:eastAsia="en-US"/>
        </w:rPr>
      </w:pPr>
      <w:r w:rsidRPr="00BF00EE">
        <w:rPr>
          <w:rFonts w:ascii="Calibri" w:eastAsia="Arial Unicode MS" w:hAnsi="Calibri" w:cs="Arial Unicode MS"/>
          <w:u w:color="000000"/>
          <w:bdr w:val="nil"/>
          <w:lang w:eastAsia="en-US"/>
        </w:rPr>
        <w:t xml:space="preserve">A képlet szerinti pontszámot Ajánlatkérő a kerekítés szabályai szerint két </w:t>
      </w:r>
      <w:proofErr w:type="spellStart"/>
      <w:r w:rsidRPr="00BF00EE">
        <w:rPr>
          <w:rFonts w:ascii="Calibri" w:eastAsia="Arial Unicode MS" w:hAnsi="Calibri" w:cs="Arial Unicode MS"/>
          <w:u w:color="000000"/>
          <w:bdr w:val="nil"/>
          <w:lang w:eastAsia="en-US"/>
        </w:rPr>
        <w:t>tizedesjegyre</w:t>
      </w:r>
      <w:proofErr w:type="spellEnd"/>
      <w:r w:rsidRPr="00BF00EE">
        <w:rPr>
          <w:rFonts w:ascii="Calibri" w:eastAsia="Arial Unicode MS" w:hAnsi="Calibri" w:cs="Arial Unicode MS"/>
          <w:u w:color="000000"/>
          <w:bdr w:val="nil"/>
          <w:lang w:eastAsia="en-US"/>
        </w:rPr>
        <w:t xml:space="preserve"> kerek</w:t>
      </w:r>
      <w:r w:rsidRPr="00BF00EE">
        <w:rPr>
          <w:rFonts w:ascii="Calibri" w:eastAsia="Arial Unicode MS" w:hAnsi="Calibri" w:cs="Arial Unicode MS"/>
          <w:u w:color="000000"/>
          <w:bdr w:val="nil"/>
          <w:lang w:eastAsia="en-US"/>
        </w:rPr>
        <w:t>í</w:t>
      </w:r>
      <w:r w:rsidRPr="00BF00EE">
        <w:rPr>
          <w:rFonts w:ascii="Calibri" w:eastAsia="Arial Unicode MS" w:hAnsi="Calibri" w:cs="Arial Unicode MS"/>
          <w:u w:color="000000"/>
          <w:bdr w:val="nil"/>
          <w:lang w:eastAsia="en-US"/>
        </w:rPr>
        <w:t>ti.</w:t>
      </w:r>
    </w:p>
    <w:p w14:paraId="725F5542" w14:textId="77777777" w:rsidR="00BF00EE" w:rsidRPr="00BF00EE" w:rsidRDefault="00BF00EE" w:rsidP="00BF00EE">
      <w:pPr>
        <w:jc w:val="both"/>
        <w:rPr>
          <w:rFonts w:ascii="Calibri" w:eastAsia="Arial Unicode MS" w:hAnsi="Calibri" w:cs="Arial Unicode MS"/>
          <w:u w:color="000000"/>
          <w:bdr w:val="nil"/>
          <w:lang w:eastAsia="en-US"/>
        </w:rPr>
      </w:pPr>
    </w:p>
    <w:p w14:paraId="41609863" w14:textId="77777777" w:rsidR="00A66BD4" w:rsidRPr="00AF2FFA" w:rsidRDefault="00A66BD4" w:rsidP="003B14C2">
      <w:pPr>
        <w:pStyle w:val="Cmsor2"/>
        <w:widowControl w:val="0"/>
        <w:spacing w:after="360"/>
        <w:jc w:val="both"/>
        <w:rPr>
          <w:rFonts w:asciiTheme="minorHAnsi" w:hAnsiTheme="minorHAnsi"/>
        </w:rPr>
      </w:pPr>
      <w:r w:rsidRPr="00AF2FFA">
        <w:rPr>
          <w:rFonts w:asciiTheme="minorHAnsi" w:hAnsiTheme="minorHAnsi"/>
        </w:rPr>
        <w:t>Kbt. 73. § (5) bekezdése szerinti információk</w:t>
      </w:r>
    </w:p>
    <w:p w14:paraId="31C2E9AE" w14:textId="77777777" w:rsidR="00754DE1" w:rsidRPr="00AF2FFA" w:rsidRDefault="00754DE1" w:rsidP="00682444">
      <w:pPr>
        <w:pStyle w:val="LO-Normal"/>
        <w:jc w:val="both"/>
        <w:rPr>
          <w:rFonts w:asciiTheme="minorHAnsi" w:hAnsiTheme="minorHAnsi" w:cs="Times New Roman"/>
          <w:sz w:val="24"/>
          <w:szCs w:val="24"/>
        </w:rPr>
      </w:pPr>
      <w:r w:rsidRPr="00AF2FFA">
        <w:rPr>
          <w:rFonts w:asciiTheme="minorHAnsi" w:hAnsiTheme="minorHAnsi" w:cs="Times New Roman"/>
          <w:sz w:val="24"/>
          <w:szCs w:val="24"/>
        </w:rPr>
        <w:t>A Kbt. 73. § (5) bekezdésének megfelelően a közbeszerzési dokumentumok jelen pontja tartalmazza tájékoztatásként azoknak a szervezeteknek a nevét, amelyektől a részvételre jelentkező/ajánlattevő tájékoztatást kaphat a Kbt. 73. § (4) bekezdés szerinti azon környezetvédelmi, szociális és munkajogi követelményekről, amelyeknek a teljesítés során meg kell felelni.</w:t>
      </w:r>
    </w:p>
    <w:p w14:paraId="1D8B7847" w14:textId="77777777" w:rsidR="00754DE1" w:rsidRPr="00AF2FFA" w:rsidRDefault="00754DE1" w:rsidP="00754DE1">
      <w:pPr>
        <w:pStyle w:val="LO-Normal"/>
        <w:spacing w:line="276" w:lineRule="auto"/>
        <w:jc w:val="both"/>
        <w:rPr>
          <w:rFonts w:asciiTheme="minorHAnsi" w:hAnsiTheme="minorHAnsi" w:cs="Times New Roman"/>
          <w:sz w:val="24"/>
          <w:szCs w:val="24"/>
        </w:rPr>
      </w:pPr>
    </w:p>
    <w:p w14:paraId="0A91FAE3" w14:textId="33AA705D" w:rsidR="00754DE1" w:rsidRPr="00AF2FFA" w:rsidRDefault="00754DE1" w:rsidP="00754DE1">
      <w:pPr>
        <w:pStyle w:val="LO-Normal"/>
        <w:spacing w:line="276" w:lineRule="auto"/>
        <w:jc w:val="both"/>
        <w:rPr>
          <w:rFonts w:asciiTheme="minorHAnsi" w:hAnsiTheme="minorHAnsi" w:cs="Times New Roman"/>
          <w:b/>
          <w:sz w:val="24"/>
          <w:szCs w:val="24"/>
          <w:u w:val="single"/>
        </w:rPr>
      </w:pPr>
      <w:r w:rsidRPr="00AF2FFA">
        <w:rPr>
          <w:rFonts w:asciiTheme="minorHAnsi" w:hAnsiTheme="minorHAnsi" w:cs="Times New Roman"/>
          <w:b/>
          <w:sz w:val="24"/>
          <w:szCs w:val="24"/>
          <w:u w:val="single"/>
        </w:rPr>
        <w:t>Munkavédelem:</w:t>
      </w:r>
    </w:p>
    <w:p w14:paraId="1D5287B2" w14:textId="77777777" w:rsidR="00754DE1" w:rsidRPr="00AF2FFA" w:rsidRDefault="00754DE1" w:rsidP="00682444">
      <w:pPr>
        <w:pStyle w:val="LO-Normal"/>
        <w:jc w:val="both"/>
        <w:rPr>
          <w:rFonts w:asciiTheme="minorHAnsi" w:hAnsiTheme="minorHAnsi" w:cs="Times New Roman"/>
          <w:b/>
          <w:sz w:val="24"/>
          <w:szCs w:val="24"/>
          <w:u w:val="single"/>
        </w:rPr>
      </w:pPr>
    </w:p>
    <w:p w14:paraId="022C781B" w14:textId="77777777" w:rsidR="00754DE1" w:rsidRPr="00AF2FFA" w:rsidRDefault="00754DE1" w:rsidP="00682444">
      <w:pPr>
        <w:pStyle w:val="NormlWeb1"/>
        <w:spacing w:before="0" w:after="0"/>
        <w:jc w:val="both"/>
        <w:rPr>
          <w:rFonts w:asciiTheme="minorHAnsi" w:hAnsiTheme="minorHAnsi"/>
        </w:rPr>
      </w:pPr>
      <w:r w:rsidRPr="00AF2FFA">
        <w:rPr>
          <w:rStyle w:val="Bekezdsalapbettpusa1"/>
          <w:rFonts w:asciiTheme="minorHAnsi" w:hAnsiTheme="minorHAnsi"/>
          <w:b/>
          <w:bCs/>
        </w:rPr>
        <w:t>Nemzetgazdasági Minisztérium Munkafelügyeleti Főosztály</w:t>
      </w:r>
    </w:p>
    <w:p w14:paraId="7F085F60" w14:textId="77777777" w:rsidR="00754DE1" w:rsidRPr="00AF2FFA" w:rsidRDefault="00754DE1" w:rsidP="00682444">
      <w:pPr>
        <w:pStyle w:val="NormlWeb1"/>
        <w:spacing w:before="0" w:after="0"/>
        <w:jc w:val="both"/>
        <w:rPr>
          <w:rFonts w:asciiTheme="minorHAnsi" w:hAnsiTheme="minorHAnsi"/>
        </w:rPr>
      </w:pPr>
      <w:r w:rsidRPr="00AF2FFA">
        <w:rPr>
          <w:rFonts w:asciiTheme="minorHAnsi" w:hAnsiTheme="minorHAnsi"/>
        </w:rPr>
        <w:t>1054 Budapest, Kálmán Imre u. 2.</w:t>
      </w:r>
    </w:p>
    <w:p w14:paraId="7F3FCF39" w14:textId="77777777" w:rsidR="00754DE1" w:rsidRPr="00AF2FFA" w:rsidRDefault="00754DE1" w:rsidP="00682444">
      <w:pPr>
        <w:pStyle w:val="NormlWeb1"/>
        <w:spacing w:before="0" w:after="0"/>
        <w:jc w:val="both"/>
        <w:rPr>
          <w:rFonts w:asciiTheme="minorHAnsi" w:hAnsiTheme="minorHAnsi"/>
        </w:rPr>
      </w:pPr>
      <w:r w:rsidRPr="00AF2FFA">
        <w:rPr>
          <w:rFonts w:asciiTheme="minorHAnsi" w:hAnsiTheme="minorHAnsi"/>
        </w:rPr>
        <w:t xml:space="preserve"> Postacím: 1369 Budapest, Pf.: 481.</w:t>
      </w:r>
    </w:p>
    <w:p w14:paraId="4DFDBD4F" w14:textId="77777777" w:rsidR="00754DE1" w:rsidRPr="00AF2FFA" w:rsidRDefault="00754DE1" w:rsidP="00682444">
      <w:pPr>
        <w:pStyle w:val="NormlWeb1"/>
        <w:spacing w:before="0" w:after="0"/>
        <w:jc w:val="both"/>
        <w:rPr>
          <w:rFonts w:asciiTheme="minorHAnsi" w:hAnsiTheme="minorHAnsi"/>
        </w:rPr>
      </w:pPr>
      <w:r w:rsidRPr="00AF2FFA">
        <w:rPr>
          <w:rFonts w:asciiTheme="minorHAnsi" w:hAnsiTheme="minorHAnsi"/>
        </w:rPr>
        <w:t>Telefon: (06 80) 204-292; (06 1) 896-3002</w:t>
      </w:r>
    </w:p>
    <w:p w14:paraId="1A54666E" w14:textId="77777777" w:rsidR="00754DE1" w:rsidRPr="00AF2FFA" w:rsidRDefault="00754DE1" w:rsidP="00682444">
      <w:pPr>
        <w:pStyle w:val="NormlWeb1"/>
        <w:spacing w:before="0" w:after="0"/>
        <w:jc w:val="both"/>
        <w:rPr>
          <w:rFonts w:asciiTheme="minorHAnsi" w:hAnsiTheme="minorHAnsi"/>
        </w:rPr>
      </w:pPr>
      <w:r w:rsidRPr="00AF2FFA">
        <w:rPr>
          <w:rFonts w:asciiTheme="minorHAnsi" w:hAnsiTheme="minorHAnsi"/>
        </w:rPr>
        <w:t>Fax: (06 1) 795-0884</w:t>
      </w:r>
    </w:p>
    <w:p w14:paraId="32EA3E90" w14:textId="77777777" w:rsidR="00754DE1" w:rsidRPr="00AF2FFA" w:rsidRDefault="00754DE1" w:rsidP="00682444">
      <w:pPr>
        <w:pStyle w:val="NormlWeb1"/>
        <w:spacing w:before="0" w:after="0"/>
        <w:jc w:val="both"/>
        <w:rPr>
          <w:rFonts w:asciiTheme="minorHAnsi" w:hAnsiTheme="minorHAnsi"/>
        </w:rPr>
      </w:pPr>
      <w:r w:rsidRPr="00AF2FFA">
        <w:rPr>
          <w:rFonts w:asciiTheme="minorHAnsi" w:hAnsiTheme="minorHAnsi"/>
        </w:rPr>
        <w:t>Email:</w:t>
      </w:r>
      <w:r w:rsidRPr="00AF2FFA">
        <w:rPr>
          <w:rStyle w:val="apple-converted-space"/>
          <w:rFonts w:asciiTheme="minorHAnsi" w:hAnsiTheme="minorHAnsi"/>
        </w:rPr>
        <w:t xml:space="preserve"> </w:t>
      </w:r>
      <w:hyperlink r:id="rId10" w:history="1">
        <w:r w:rsidR="00BD0515" w:rsidRPr="00AF2FFA">
          <w:rPr>
            <w:rStyle w:val="Hiperhivatkozs"/>
            <w:rFonts w:asciiTheme="minorHAnsi" w:eastAsia="Calibri" w:hAnsiTheme="minorHAnsi"/>
            <w:lang w:eastAsia="en-US"/>
          </w:rPr>
          <w:t>munkafelugyeleti-foo@ngm.gov.hu</w:t>
        </w:r>
      </w:hyperlink>
    </w:p>
    <w:p w14:paraId="5F6EE16B" w14:textId="77777777" w:rsidR="00754DE1" w:rsidRPr="00AF2FFA" w:rsidRDefault="00754DE1" w:rsidP="00682444">
      <w:pPr>
        <w:pStyle w:val="NormlWeb1"/>
        <w:spacing w:before="0" w:after="0"/>
        <w:jc w:val="both"/>
        <w:rPr>
          <w:rFonts w:asciiTheme="minorHAnsi" w:hAnsiTheme="minorHAnsi"/>
        </w:rPr>
      </w:pPr>
    </w:p>
    <w:p w14:paraId="3BCAAE2C" w14:textId="77777777" w:rsidR="00754DE1" w:rsidRPr="00AF2FFA" w:rsidRDefault="00754DE1" w:rsidP="00682444">
      <w:pPr>
        <w:pStyle w:val="LO-Normal"/>
        <w:jc w:val="both"/>
        <w:rPr>
          <w:rStyle w:val="Bekezdsalapbettpusa1"/>
          <w:rFonts w:asciiTheme="minorHAnsi" w:hAnsiTheme="minorHAnsi" w:cs="Times New Roman"/>
          <w:sz w:val="24"/>
          <w:szCs w:val="24"/>
          <w:highlight w:val="white"/>
        </w:rPr>
      </w:pPr>
      <w:r w:rsidRPr="00AF2FFA">
        <w:rPr>
          <w:rStyle w:val="Bekezdsalapbettpusa1"/>
          <w:rFonts w:asciiTheme="minorHAnsi" w:hAnsiTheme="minorHAnsi" w:cs="Times New Roman"/>
          <w:b/>
          <w:bCs/>
          <w:sz w:val="24"/>
          <w:szCs w:val="24"/>
          <w:highlight w:val="white"/>
        </w:rPr>
        <w:t>Nemzetgazdasági Minisztérium Foglalkoztatás-felügyeleti Főosztály</w:t>
      </w:r>
    </w:p>
    <w:p w14:paraId="6988A1D4" w14:textId="77777777" w:rsidR="00754DE1" w:rsidRPr="00AF2FFA" w:rsidRDefault="00754DE1" w:rsidP="00682444">
      <w:pPr>
        <w:pStyle w:val="LO-Normal"/>
        <w:jc w:val="both"/>
        <w:rPr>
          <w:rStyle w:val="Bekezdsalapbettpusa1"/>
          <w:rFonts w:asciiTheme="minorHAnsi" w:hAnsiTheme="minorHAnsi" w:cs="Times New Roman"/>
          <w:sz w:val="24"/>
          <w:szCs w:val="24"/>
          <w:highlight w:val="white"/>
        </w:rPr>
      </w:pPr>
      <w:r w:rsidRPr="00AF2FFA">
        <w:rPr>
          <w:rStyle w:val="Bekezdsalapbettpusa1"/>
          <w:rFonts w:asciiTheme="minorHAnsi" w:hAnsiTheme="minorHAnsi" w:cs="Times New Roman"/>
          <w:sz w:val="24"/>
          <w:szCs w:val="24"/>
          <w:highlight w:val="white"/>
        </w:rPr>
        <w:t>1054 Budapest, Kálmán Imre u. 2.</w:t>
      </w:r>
    </w:p>
    <w:p w14:paraId="39B525AC" w14:textId="77777777" w:rsidR="00754DE1" w:rsidRPr="00AF2FFA" w:rsidRDefault="00754DE1" w:rsidP="00682444">
      <w:pPr>
        <w:pStyle w:val="LO-Normal"/>
        <w:jc w:val="both"/>
        <w:rPr>
          <w:rStyle w:val="Bekezdsalapbettpusa1"/>
          <w:rFonts w:asciiTheme="minorHAnsi" w:hAnsiTheme="minorHAnsi" w:cs="Times New Roman"/>
          <w:sz w:val="24"/>
          <w:szCs w:val="24"/>
          <w:highlight w:val="white"/>
        </w:rPr>
      </w:pPr>
      <w:r w:rsidRPr="00AF2FFA">
        <w:rPr>
          <w:rStyle w:val="Bekezdsalapbettpusa1"/>
          <w:rFonts w:asciiTheme="minorHAnsi" w:hAnsiTheme="minorHAnsi" w:cs="Times New Roman"/>
          <w:sz w:val="24"/>
          <w:szCs w:val="24"/>
          <w:highlight w:val="white"/>
        </w:rPr>
        <w:t xml:space="preserve"> Postacím: 1369 Budapest, Pf.: 481.</w:t>
      </w:r>
    </w:p>
    <w:p w14:paraId="75730149" w14:textId="77777777" w:rsidR="00754DE1" w:rsidRPr="00AF2FFA" w:rsidRDefault="00754DE1" w:rsidP="00682444">
      <w:pPr>
        <w:pStyle w:val="LO-Normal"/>
        <w:jc w:val="both"/>
        <w:rPr>
          <w:rStyle w:val="Bekezdsalapbettpusa1"/>
          <w:rFonts w:asciiTheme="minorHAnsi" w:hAnsiTheme="minorHAnsi" w:cs="Times New Roman"/>
          <w:sz w:val="24"/>
          <w:szCs w:val="24"/>
          <w:highlight w:val="white"/>
        </w:rPr>
      </w:pPr>
      <w:r w:rsidRPr="00AF2FFA">
        <w:rPr>
          <w:rStyle w:val="Bekezdsalapbettpusa1"/>
          <w:rFonts w:asciiTheme="minorHAnsi" w:hAnsiTheme="minorHAnsi" w:cs="Times New Roman"/>
          <w:sz w:val="24"/>
          <w:szCs w:val="24"/>
          <w:highlight w:val="white"/>
        </w:rPr>
        <w:t xml:space="preserve"> Telefon: (06 1) 896-2902</w:t>
      </w:r>
    </w:p>
    <w:p w14:paraId="58054A80" w14:textId="77777777" w:rsidR="00754DE1" w:rsidRPr="00AF2FFA" w:rsidRDefault="00754DE1" w:rsidP="00682444">
      <w:pPr>
        <w:pStyle w:val="LO-Normal"/>
        <w:jc w:val="both"/>
        <w:rPr>
          <w:rStyle w:val="Bekezdsalapbettpusa1"/>
          <w:rFonts w:asciiTheme="minorHAnsi" w:hAnsiTheme="minorHAnsi" w:cs="Times New Roman"/>
          <w:sz w:val="24"/>
          <w:szCs w:val="24"/>
          <w:highlight w:val="white"/>
        </w:rPr>
      </w:pPr>
      <w:r w:rsidRPr="00AF2FFA">
        <w:rPr>
          <w:rStyle w:val="Bekezdsalapbettpusa1"/>
          <w:rFonts w:asciiTheme="minorHAnsi" w:hAnsiTheme="minorHAnsi" w:cs="Times New Roman"/>
          <w:sz w:val="24"/>
          <w:szCs w:val="24"/>
          <w:highlight w:val="white"/>
        </w:rPr>
        <w:t>Fax: (06 1) 795-0880</w:t>
      </w:r>
    </w:p>
    <w:p w14:paraId="5E07E970" w14:textId="77777777" w:rsidR="00754DE1" w:rsidRPr="00AF2FFA" w:rsidRDefault="00754DE1" w:rsidP="00682444">
      <w:pPr>
        <w:pStyle w:val="LO-Normal"/>
        <w:jc w:val="both"/>
        <w:rPr>
          <w:rFonts w:asciiTheme="minorHAnsi" w:hAnsiTheme="minorHAnsi" w:cs="Times New Roman"/>
          <w:sz w:val="24"/>
          <w:szCs w:val="24"/>
        </w:rPr>
      </w:pPr>
      <w:r w:rsidRPr="00AF2FFA">
        <w:rPr>
          <w:rStyle w:val="Bekezdsalapbettpusa1"/>
          <w:rFonts w:asciiTheme="minorHAnsi" w:hAnsiTheme="minorHAnsi" w:cs="Times New Roman"/>
          <w:sz w:val="24"/>
          <w:szCs w:val="24"/>
          <w:highlight w:val="white"/>
        </w:rPr>
        <w:t>Email:</w:t>
      </w:r>
      <w:r w:rsidRPr="00AF2FFA">
        <w:rPr>
          <w:rStyle w:val="apple-converted-space"/>
          <w:rFonts w:asciiTheme="minorHAnsi" w:hAnsiTheme="minorHAnsi" w:cs="Times New Roman"/>
          <w:sz w:val="24"/>
          <w:szCs w:val="24"/>
          <w:highlight w:val="white"/>
        </w:rPr>
        <w:t xml:space="preserve"> </w:t>
      </w:r>
      <w:hyperlink r:id="rId11" w:anchor="_blank" w:history="1">
        <w:r w:rsidRPr="00AF2FFA">
          <w:rPr>
            <w:rStyle w:val="Hiperhivatkozs1"/>
            <w:rFonts w:asciiTheme="minorHAnsi" w:hAnsiTheme="minorHAnsi"/>
            <w:sz w:val="24"/>
            <w:szCs w:val="24"/>
          </w:rPr>
          <w:t>foglalkoztatas.felugyeleti-foo@ngm.gov.hu</w:t>
        </w:r>
      </w:hyperlink>
    </w:p>
    <w:p w14:paraId="70935ED4" w14:textId="77777777" w:rsidR="00754DE1" w:rsidRPr="00AF2FFA" w:rsidRDefault="00754DE1" w:rsidP="00682444">
      <w:pPr>
        <w:pStyle w:val="LO-Normal"/>
        <w:jc w:val="both"/>
        <w:rPr>
          <w:rFonts w:asciiTheme="minorHAnsi" w:hAnsiTheme="minorHAnsi" w:cs="Times New Roman"/>
          <w:sz w:val="24"/>
          <w:szCs w:val="24"/>
        </w:rPr>
      </w:pPr>
    </w:p>
    <w:p w14:paraId="60A9CF7E" w14:textId="77777777" w:rsidR="00754DE1" w:rsidRPr="00AF2FFA" w:rsidRDefault="00754DE1" w:rsidP="00682444">
      <w:pPr>
        <w:pStyle w:val="LO-Normal"/>
        <w:jc w:val="both"/>
        <w:rPr>
          <w:rStyle w:val="Bekezdsalapbettpusa1"/>
          <w:rFonts w:asciiTheme="minorHAnsi" w:hAnsiTheme="minorHAnsi" w:cs="Times New Roman"/>
          <w:sz w:val="24"/>
          <w:szCs w:val="24"/>
          <w:highlight w:val="white"/>
        </w:rPr>
      </w:pPr>
      <w:r w:rsidRPr="00AF2FFA">
        <w:rPr>
          <w:rStyle w:val="Bekezdsalapbettpusa1"/>
          <w:rFonts w:asciiTheme="minorHAnsi" w:hAnsiTheme="minorHAnsi" w:cs="Times New Roman"/>
          <w:b/>
          <w:bCs/>
          <w:sz w:val="24"/>
          <w:szCs w:val="24"/>
          <w:highlight w:val="white"/>
        </w:rPr>
        <w:t>Budapest Főváros Kormányhivatala Foglalkoztatási Főosztályának Munkavédelmi Ellenőrzési Osztálya</w:t>
      </w:r>
    </w:p>
    <w:p w14:paraId="6D8A04F0" w14:textId="77777777" w:rsidR="00754DE1" w:rsidRPr="00AF2FFA" w:rsidRDefault="00754DE1" w:rsidP="00682444">
      <w:pPr>
        <w:pStyle w:val="LO-Normal"/>
        <w:jc w:val="both"/>
        <w:rPr>
          <w:rStyle w:val="Bekezdsalapbettpusa1"/>
          <w:rFonts w:asciiTheme="minorHAnsi" w:hAnsiTheme="minorHAnsi" w:cs="Times New Roman"/>
          <w:sz w:val="24"/>
          <w:szCs w:val="24"/>
          <w:highlight w:val="white"/>
        </w:rPr>
      </w:pPr>
      <w:r w:rsidRPr="00AF2FFA">
        <w:rPr>
          <w:rStyle w:val="Bekezdsalapbettpusa1"/>
          <w:rFonts w:asciiTheme="minorHAnsi" w:hAnsiTheme="minorHAnsi" w:cs="Times New Roman"/>
          <w:sz w:val="24"/>
          <w:szCs w:val="24"/>
          <w:highlight w:val="white"/>
        </w:rPr>
        <w:t>1036 Budapest, Váradi u. 15.</w:t>
      </w:r>
    </w:p>
    <w:p w14:paraId="62EC682B" w14:textId="77777777" w:rsidR="00754DE1" w:rsidRPr="00AF2FFA" w:rsidRDefault="00754DE1" w:rsidP="00682444">
      <w:pPr>
        <w:pStyle w:val="LO-Normal"/>
        <w:jc w:val="both"/>
        <w:rPr>
          <w:rStyle w:val="Bekezdsalapbettpusa1"/>
          <w:rFonts w:asciiTheme="minorHAnsi" w:hAnsiTheme="minorHAnsi" w:cs="Times New Roman"/>
          <w:sz w:val="24"/>
          <w:szCs w:val="24"/>
          <w:highlight w:val="white"/>
        </w:rPr>
      </w:pPr>
      <w:r w:rsidRPr="00AF2FFA">
        <w:rPr>
          <w:rStyle w:val="Bekezdsalapbettpusa1"/>
          <w:rFonts w:asciiTheme="minorHAnsi" w:hAnsiTheme="minorHAnsi" w:cs="Times New Roman"/>
          <w:sz w:val="24"/>
          <w:szCs w:val="24"/>
          <w:highlight w:val="white"/>
        </w:rPr>
        <w:t xml:space="preserve"> Postacím: 1438 Budapest Pf. 520.</w:t>
      </w:r>
    </w:p>
    <w:p w14:paraId="22651290" w14:textId="77777777" w:rsidR="00754DE1" w:rsidRPr="00AF2FFA" w:rsidRDefault="00754DE1" w:rsidP="00682444">
      <w:pPr>
        <w:pStyle w:val="LO-Normal"/>
        <w:jc w:val="both"/>
        <w:rPr>
          <w:rStyle w:val="Bekezdsalapbettpusa1"/>
          <w:rFonts w:asciiTheme="minorHAnsi" w:hAnsiTheme="minorHAnsi" w:cs="Times New Roman"/>
          <w:sz w:val="24"/>
          <w:szCs w:val="24"/>
          <w:highlight w:val="white"/>
        </w:rPr>
      </w:pPr>
      <w:r w:rsidRPr="00AF2FFA">
        <w:rPr>
          <w:rStyle w:val="Bekezdsalapbettpusa1"/>
          <w:rFonts w:asciiTheme="minorHAnsi" w:hAnsiTheme="minorHAnsi" w:cs="Times New Roman"/>
          <w:sz w:val="24"/>
          <w:szCs w:val="24"/>
          <w:highlight w:val="white"/>
        </w:rPr>
        <w:t xml:space="preserve"> </w:t>
      </w:r>
      <w:proofErr w:type="gramStart"/>
      <w:r w:rsidRPr="00AF2FFA">
        <w:rPr>
          <w:rStyle w:val="Bekezdsalapbettpusa1"/>
          <w:rFonts w:asciiTheme="minorHAnsi" w:hAnsiTheme="minorHAnsi" w:cs="Times New Roman"/>
          <w:sz w:val="24"/>
          <w:szCs w:val="24"/>
          <w:highlight w:val="white"/>
        </w:rPr>
        <w:t>tel</w:t>
      </w:r>
      <w:proofErr w:type="gramEnd"/>
      <w:r w:rsidRPr="00AF2FFA">
        <w:rPr>
          <w:rStyle w:val="Bekezdsalapbettpusa1"/>
          <w:rFonts w:asciiTheme="minorHAnsi" w:hAnsiTheme="minorHAnsi" w:cs="Times New Roman"/>
          <w:sz w:val="24"/>
          <w:szCs w:val="24"/>
          <w:highlight w:val="white"/>
        </w:rPr>
        <w:t>: 06-1-216-2901, 06-1-323-3600</w:t>
      </w:r>
    </w:p>
    <w:p w14:paraId="1A85E918" w14:textId="77777777" w:rsidR="00754DE1" w:rsidRPr="00AF2FFA" w:rsidRDefault="00754DE1" w:rsidP="00682444">
      <w:pPr>
        <w:pStyle w:val="LO-Normal"/>
        <w:jc w:val="both"/>
        <w:rPr>
          <w:rStyle w:val="Bekezdsalapbettpusa1"/>
          <w:rFonts w:asciiTheme="minorHAnsi" w:hAnsiTheme="minorHAnsi" w:cs="Times New Roman"/>
          <w:sz w:val="24"/>
          <w:szCs w:val="24"/>
          <w:highlight w:val="white"/>
        </w:rPr>
      </w:pPr>
      <w:proofErr w:type="gramStart"/>
      <w:r w:rsidRPr="00AF2FFA">
        <w:rPr>
          <w:rStyle w:val="Bekezdsalapbettpusa1"/>
          <w:rFonts w:asciiTheme="minorHAnsi" w:hAnsiTheme="minorHAnsi" w:cs="Times New Roman"/>
          <w:sz w:val="24"/>
          <w:szCs w:val="24"/>
          <w:highlight w:val="white"/>
        </w:rPr>
        <w:t>fax</w:t>
      </w:r>
      <w:proofErr w:type="gramEnd"/>
      <w:r w:rsidRPr="00AF2FFA">
        <w:rPr>
          <w:rStyle w:val="Bekezdsalapbettpusa1"/>
          <w:rFonts w:asciiTheme="minorHAnsi" w:hAnsiTheme="minorHAnsi" w:cs="Times New Roman"/>
          <w:sz w:val="24"/>
          <w:szCs w:val="24"/>
          <w:highlight w:val="white"/>
        </w:rPr>
        <w:t>: 06-1-323-3602</w:t>
      </w:r>
    </w:p>
    <w:p w14:paraId="1E4BFBD6" w14:textId="77777777" w:rsidR="00754DE1" w:rsidRPr="00AF2FFA" w:rsidRDefault="00754DE1" w:rsidP="00682444">
      <w:pPr>
        <w:pStyle w:val="LO-Normal"/>
        <w:jc w:val="both"/>
        <w:rPr>
          <w:rFonts w:asciiTheme="minorHAnsi" w:hAnsiTheme="minorHAnsi" w:cs="Times New Roman"/>
          <w:color w:val="auto"/>
          <w:sz w:val="24"/>
          <w:szCs w:val="24"/>
        </w:rPr>
      </w:pPr>
      <w:r w:rsidRPr="00AF2FFA">
        <w:rPr>
          <w:rStyle w:val="Bekezdsalapbettpusa1"/>
          <w:rFonts w:asciiTheme="minorHAnsi" w:hAnsiTheme="minorHAnsi" w:cs="Times New Roman"/>
          <w:sz w:val="24"/>
          <w:szCs w:val="24"/>
          <w:highlight w:val="white"/>
        </w:rPr>
        <w:t>E-mail:</w:t>
      </w:r>
      <w:r w:rsidRPr="00AF2FFA">
        <w:rPr>
          <w:rStyle w:val="apple-converted-space"/>
          <w:rFonts w:asciiTheme="minorHAnsi" w:hAnsiTheme="minorHAnsi" w:cs="Times New Roman"/>
          <w:sz w:val="24"/>
          <w:szCs w:val="24"/>
          <w:highlight w:val="white"/>
        </w:rPr>
        <w:t xml:space="preserve"> </w:t>
      </w:r>
      <w:hyperlink r:id="rId12" w:anchor="_blank" w:history="1">
        <w:r w:rsidRPr="00AF2FFA">
          <w:rPr>
            <w:rStyle w:val="Hiperhivatkozs1"/>
            <w:rFonts w:asciiTheme="minorHAnsi" w:hAnsiTheme="minorHAnsi"/>
            <w:sz w:val="24"/>
            <w:szCs w:val="24"/>
          </w:rPr>
          <w:t>budapestfv-kh-mmszsz-mv@ommf.gov.hu</w:t>
        </w:r>
      </w:hyperlink>
      <w:r w:rsidRPr="00AF2FFA">
        <w:rPr>
          <w:rStyle w:val="Hiperhivatkozs1"/>
          <w:rFonts w:asciiTheme="minorHAnsi" w:hAnsiTheme="minorHAnsi"/>
          <w:sz w:val="24"/>
          <w:szCs w:val="24"/>
        </w:rPr>
        <w:t>, </w:t>
      </w:r>
      <w:hyperlink r:id="rId13" w:anchor="_blank" w:history="1">
        <w:r w:rsidRPr="00AF2FFA">
          <w:rPr>
            <w:rStyle w:val="Hiperhivatkozs1"/>
            <w:rFonts w:asciiTheme="minorHAnsi" w:hAnsiTheme="minorHAnsi"/>
            <w:sz w:val="24"/>
            <w:szCs w:val="24"/>
          </w:rPr>
          <w:t>budapestfv-kh-mmszsz@ommf.gov.hu</w:t>
        </w:r>
      </w:hyperlink>
    </w:p>
    <w:p w14:paraId="64090A78" w14:textId="77777777" w:rsidR="00754DE1" w:rsidRPr="00AF2FFA" w:rsidRDefault="00754DE1" w:rsidP="00754DE1">
      <w:pPr>
        <w:pStyle w:val="LO-Normal"/>
        <w:spacing w:line="276" w:lineRule="auto"/>
        <w:jc w:val="both"/>
        <w:rPr>
          <w:rFonts w:asciiTheme="minorHAnsi" w:hAnsiTheme="minorHAnsi" w:cs="Times New Roman"/>
          <w:color w:val="auto"/>
          <w:sz w:val="24"/>
          <w:szCs w:val="24"/>
        </w:rPr>
      </w:pPr>
    </w:p>
    <w:p w14:paraId="49E3939B" w14:textId="77777777" w:rsidR="00754DE1" w:rsidRPr="00AF2FFA" w:rsidRDefault="00754DE1" w:rsidP="00754DE1">
      <w:pPr>
        <w:pStyle w:val="LO-Normal"/>
        <w:spacing w:line="276" w:lineRule="auto"/>
        <w:jc w:val="both"/>
        <w:rPr>
          <w:rFonts w:asciiTheme="minorHAnsi" w:hAnsiTheme="minorHAnsi" w:cs="Times New Roman"/>
          <w:sz w:val="24"/>
          <w:szCs w:val="24"/>
        </w:rPr>
      </w:pPr>
      <w:r w:rsidRPr="00AF2FFA">
        <w:rPr>
          <w:rFonts w:asciiTheme="minorHAnsi" w:hAnsiTheme="minorHAnsi" w:cs="Times New Roman"/>
          <w:b/>
          <w:sz w:val="24"/>
          <w:szCs w:val="24"/>
          <w:u w:val="single"/>
        </w:rPr>
        <w:t xml:space="preserve">Adózás: </w:t>
      </w:r>
    </w:p>
    <w:p w14:paraId="3AA27E5F" w14:textId="77777777" w:rsidR="00754DE1" w:rsidRPr="00AF2FFA" w:rsidRDefault="00754DE1" w:rsidP="00682444">
      <w:pPr>
        <w:pStyle w:val="LO-Normal"/>
        <w:jc w:val="both"/>
        <w:rPr>
          <w:rFonts w:asciiTheme="minorHAnsi" w:hAnsiTheme="minorHAnsi" w:cs="Times New Roman"/>
          <w:sz w:val="24"/>
          <w:szCs w:val="24"/>
        </w:rPr>
      </w:pPr>
    </w:p>
    <w:p w14:paraId="06D6CCEB" w14:textId="77777777" w:rsidR="00754DE1" w:rsidRPr="00AF2FFA" w:rsidRDefault="00754DE1" w:rsidP="00682444">
      <w:pPr>
        <w:pStyle w:val="LO-Normal"/>
        <w:jc w:val="both"/>
        <w:rPr>
          <w:rFonts w:asciiTheme="minorHAnsi" w:hAnsiTheme="minorHAnsi" w:cs="Times New Roman"/>
          <w:sz w:val="24"/>
          <w:szCs w:val="24"/>
        </w:rPr>
      </w:pPr>
      <w:r w:rsidRPr="00AF2FFA">
        <w:rPr>
          <w:rFonts w:asciiTheme="minorHAnsi" w:hAnsiTheme="minorHAnsi" w:cs="Times New Roman"/>
          <w:b/>
          <w:sz w:val="24"/>
          <w:szCs w:val="24"/>
        </w:rPr>
        <w:t xml:space="preserve">Nemzeti Adó- és Vámhivatal Központi Hivatal </w:t>
      </w:r>
    </w:p>
    <w:p w14:paraId="79801501" w14:textId="77777777" w:rsidR="00754DE1" w:rsidRPr="00AF2FFA" w:rsidRDefault="00754DE1" w:rsidP="00682444">
      <w:pPr>
        <w:pStyle w:val="LO-Normal"/>
        <w:jc w:val="both"/>
        <w:rPr>
          <w:rFonts w:asciiTheme="minorHAnsi" w:hAnsiTheme="minorHAnsi" w:cs="Times New Roman"/>
          <w:sz w:val="24"/>
          <w:szCs w:val="24"/>
        </w:rPr>
      </w:pPr>
      <w:proofErr w:type="gramStart"/>
      <w:r w:rsidRPr="00AF2FFA">
        <w:rPr>
          <w:rFonts w:asciiTheme="minorHAnsi" w:hAnsiTheme="minorHAnsi" w:cs="Times New Roman"/>
          <w:sz w:val="24"/>
          <w:szCs w:val="24"/>
        </w:rPr>
        <w:t>cím</w:t>
      </w:r>
      <w:proofErr w:type="gramEnd"/>
      <w:r w:rsidRPr="00AF2FFA">
        <w:rPr>
          <w:rFonts w:asciiTheme="minorHAnsi" w:hAnsiTheme="minorHAnsi" w:cs="Times New Roman"/>
          <w:sz w:val="24"/>
          <w:szCs w:val="24"/>
        </w:rPr>
        <w:t xml:space="preserve">: 1054 Budapest, Széchenyi u. 2. </w:t>
      </w:r>
    </w:p>
    <w:p w14:paraId="41B2CC10" w14:textId="77777777" w:rsidR="00754DE1" w:rsidRPr="00AF2FFA" w:rsidRDefault="00754DE1" w:rsidP="00682444">
      <w:pPr>
        <w:pStyle w:val="LO-Normal"/>
        <w:jc w:val="both"/>
        <w:rPr>
          <w:rFonts w:asciiTheme="minorHAnsi" w:hAnsiTheme="minorHAnsi" w:cs="Times New Roman"/>
          <w:sz w:val="24"/>
          <w:szCs w:val="24"/>
        </w:rPr>
      </w:pPr>
      <w:r w:rsidRPr="00AF2FFA">
        <w:rPr>
          <w:rFonts w:asciiTheme="minorHAnsi" w:hAnsiTheme="minorHAnsi" w:cs="Times New Roman"/>
          <w:sz w:val="24"/>
          <w:szCs w:val="24"/>
        </w:rPr>
        <w:t xml:space="preserve">Telefon: +36-1-428-5100 </w:t>
      </w:r>
    </w:p>
    <w:p w14:paraId="034B4FAB" w14:textId="77777777" w:rsidR="00754DE1" w:rsidRPr="00AF2FFA" w:rsidRDefault="00754DE1" w:rsidP="00682444">
      <w:pPr>
        <w:pStyle w:val="LO-Normal"/>
        <w:jc w:val="both"/>
        <w:rPr>
          <w:rFonts w:asciiTheme="minorHAnsi" w:hAnsiTheme="minorHAnsi" w:cs="Times New Roman"/>
          <w:sz w:val="24"/>
          <w:szCs w:val="24"/>
        </w:rPr>
      </w:pPr>
      <w:r w:rsidRPr="00AF2FFA">
        <w:rPr>
          <w:rFonts w:asciiTheme="minorHAnsi" w:hAnsiTheme="minorHAnsi" w:cs="Times New Roman"/>
          <w:sz w:val="24"/>
          <w:szCs w:val="24"/>
        </w:rPr>
        <w:t xml:space="preserve">Fax: +36-1-428-5382. </w:t>
      </w:r>
    </w:p>
    <w:p w14:paraId="7B3BFC07" w14:textId="77777777" w:rsidR="00754DE1" w:rsidRPr="00AF2FFA" w:rsidRDefault="00754DE1" w:rsidP="00682444">
      <w:pPr>
        <w:pStyle w:val="LO-Normal"/>
        <w:jc w:val="both"/>
        <w:rPr>
          <w:rFonts w:asciiTheme="minorHAnsi" w:hAnsiTheme="minorHAnsi" w:cs="Times New Roman"/>
          <w:sz w:val="24"/>
          <w:szCs w:val="24"/>
        </w:rPr>
      </w:pPr>
      <w:r w:rsidRPr="00AF2FFA">
        <w:rPr>
          <w:rFonts w:asciiTheme="minorHAnsi" w:hAnsiTheme="minorHAnsi" w:cs="Times New Roman"/>
          <w:sz w:val="24"/>
          <w:szCs w:val="24"/>
        </w:rPr>
        <w:t xml:space="preserve">Kék szám (mobilhálózatból is hívható): 06-40/42-42-42 </w:t>
      </w:r>
    </w:p>
    <w:p w14:paraId="47409F7E" w14:textId="77777777" w:rsidR="00754DE1" w:rsidRPr="00AF2FFA" w:rsidRDefault="00754DE1" w:rsidP="00682444">
      <w:pPr>
        <w:pStyle w:val="LO-Normal"/>
        <w:jc w:val="both"/>
        <w:rPr>
          <w:rFonts w:asciiTheme="minorHAnsi" w:hAnsiTheme="minorHAnsi" w:cs="Times New Roman"/>
          <w:sz w:val="24"/>
          <w:szCs w:val="24"/>
        </w:rPr>
      </w:pPr>
    </w:p>
    <w:p w14:paraId="1533746D" w14:textId="77777777" w:rsidR="00754DE1" w:rsidRPr="00AF2FFA" w:rsidRDefault="00754DE1" w:rsidP="00754DE1">
      <w:pPr>
        <w:pStyle w:val="LO-Normal"/>
        <w:spacing w:line="276" w:lineRule="auto"/>
        <w:jc w:val="both"/>
        <w:rPr>
          <w:rFonts w:asciiTheme="minorHAnsi" w:hAnsiTheme="minorHAnsi" w:cs="Times New Roman"/>
          <w:sz w:val="24"/>
          <w:szCs w:val="24"/>
        </w:rPr>
      </w:pPr>
      <w:r w:rsidRPr="00AF2FFA">
        <w:rPr>
          <w:rFonts w:asciiTheme="minorHAnsi" w:hAnsiTheme="minorHAnsi" w:cs="Times New Roman"/>
          <w:b/>
          <w:sz w:val="24"/>
          <w:szCs w:val="24"/>
          <w:u w:val="single"/>
        </w:rPr>
        <w:t xml:space="preserve">Környezetvédelem: </w:t>
      </w:r>
    </w:p>
    <w:p w14:paraId="7206304B" w14:textId="77777777" w:rsidR="00754DE1" w:rsidRPr="00AF2FFA" w:rsidRDefault="00754DE1" w:rsidP="00682444">
      <w:pPr>
        <w:pStyle w:val="LO-Normal"/>
        <w:jc w:val="both"/>
        <w:rPr>
          <w:rFonts w:asciiTheme="minorHAnsi" w:hAnsiTheme="minorHAnsi" w:cs="Times New Roman"/>
          <w:sz w:val="24"/>
          <w:szCs w:val="24"/>
        </w:rPr>
      </w:pPr>
    </w:p>
    <w:p w14:paraId="72779E03" w14:textId="77777777" w:rsidR="00754DE1" w:rsidRPr="00AF2FFA" w:rsidRDefault="00754DE1" w:rsidP="00682444">
      <w:pPr>
        <w:pStyle w:val="LO-Normal"/>
        <w:jc w:val="both"/>
        <w:rPr>
          <w:rFonts w:asciiTheme="minorHAnsi" w:hAnsiTheme="minorHAnsi" w:cs="Times New Roman"/>
          <w:sz w:val="24"/>
          <w:szCs w:val="24"/>
        </w:rPr>
      </w:pPr>
      <w:r w:rsidRPr="00AF2FFA">
        <w:rPr>
          <w:rFonts w:asciiTheme="minorHAnsi" w:hAnsiTheme="minorHAnsi" w:cs="Times New Roman"/>
          <w:b/>
          <w:sz w:val="24"/>
          <w:szCs w:val="24"/>
        </w:rPr>
        <w:t xml:space="preserve">Országos Környezetvédelmi, Természetvédelmi és Vízügyi Főfelügyelőség </w:t>
      </w:r>
    </w:p>
    <w:p w14:paraId="71F5C12A" w14:textId="77777777" w:rsidR="00754DE1" w:rsidRPr="00AF2FFA" w:rsidRDefault="00754DE1" w:rsidP="00682444">
      <w:pPr>
        <w:pStyle w:val="LO-Normal"/>
        <w:jc w:val="both"/>
        <w:rPr>
          <w:rFonts w:asciiTheme="minorHAnsi" w:hAnsiTheme="minorHAnsi" w:cs="Times New Roman"/>
          <w:sz w:val="24"/>
          <w:szCs w:val="24"/>
        </w:rPr>
      </w:pPr>
      <w:r w:rsidRPr="00AF2FFA">
        <w:rPr>
          <w:rFonts w:asciiTheme="minorHAnsi" w:hAnsiTheme="minorHAnsi" w:cs="Times New Roman"/>
          <w:sz w:val="24"/>
          <w:szCs w:val="24"/>
        </w:rPr>
        <w:t>1016 Budapest, Mészáros u. 58/</w:t>
      </w:r>
      <w:proofErr w:type="gramStart"/>
      <w:r w:rsidRPr="00AF2FFA">
        <w:rPr>
          <w:rFonts w:asciiTheme="minorHAnsi" w:hAnsiTheme="minorHAnsi" w:cs="Times New Roman"/>
          <w:sz w:val="24"/>
          <w:szCs w:val="24"/>
        </w:rPr>
        <w:t>a.</w:t>
      </w:r>
      <w:proofErr w:type="gramEnd"/>
      <w:r w:rsidRPr="00AF2FFA">
        <w:rPr>
          <w:rFonts w:asciiTheme="minorHAnsi" w:hAnsiTheme="minorHAnsi" w:cs="Times New Roman"/>
          <w:sz w:val="24"/>
          <w:szCs w:val="24"/>
        </w:rPr>
        <w:t xml:space="preserve"> </w:t>
      </w:r>
    </w:p>
    <w:p w14:paraId="7C004DA2" w14:textId="77777777" w:rsidR="00754DE1" w:rsidRPr="00AF2FFA" w:rsidRDefault="00754DE1" w:rsidP="00682444">
      <w:pPr>
        <w:pStyle w:val="LO-Normal"/>
        <w:jc w:val="both"/>
        <w:rPr>
          <w:rFonts w:asciiTheme="minorHAnsi" w:hAnsiTheme="minorHAnsi" w:cs="Times New Roman"/>
          <w:sz w:val="24"/>
          <w:szCs w:val="24"/>
        </w:rPr>
      </w:pPr>
      <w:r w:rsidRPr="00AF2FFA">
        <w:rPr>
          <w:rFonts w:asciiTheme="minorHAnsi" w:hAnsiTheme="minorHAnsi" w:cs="Times New Roman"/>
          <w:sz w:val="24"/>
          <w:szCs w:val="24"/>
        </w:rPr>
        <w:t xml:space="preserve">1539 Budapest, Pf. 675. </w:t>
      </w:r>
    </w:p>
    <w:p w14:paraId="32AF36EA" w14:textId="77777777" w:rsidR="00754DE1" w:rsidRPr="00AF2FFA" w:rsidRDefault="00754DE1" w:rsidP="00682444">
      <w:pPr>
        <w:pStyle w:val="LO-Normal"/>
        <w:jc w:val="both"/>
        <w:rPr>
          <w:rFonts w:asciiTheme="minorHAnsi" w:hAnsiTheme="minorHAnsi" w:cs="Times New Roman"/>
          <w:sz w:val="24"/>
          <w:szCs w:val="24"/>
        </w:rPr>
      </w:pPr>
      <w:r w:rsidRPr="00AF2FFA">
        <w:rPr>
          <w:rFonts w:asciiTheme="minorHAnsi" w:hAnsiTheme="minorHAnsi" w:cs="Times New Roman"/>
          <w:sz w:val="24"/>
          <w:szCs w:val="24"/>
        </w:rPr>
        <w:t>Tel</w:t>
      </w:r>
      <w:proofErr w:type="gramStart"/>
      <w:r w:rsidRPr="00AF2FFA">
        <w:rPr>
          <w:rFonts w:asciiTheme="minorHAnsi" w:hAnsiTheme="minorHAnsi" w:cs="Times New Roman"/>
          <w:sz w:val="24"/>
          <w:szCs w:val="24"/>
        </w:rPr>
        <w:t>.:</w:t>
      </w:r>
      <w:proofErr w:type="gramEnd"/>
      <w:r w:rsidRPr="00AF2FFA">
        <w:rPr>
          <w:rFonts w:asciiTheme="minorHAnsi" w:hAnsiTheme="minorHAnsi" w:cs="Times New Roman"/>
          <w:sz w:val="24"/>
          <w:szCs w:val="24"/>
        </w:rPr>
        <w:t xml:space="preserve"> 1/2249-100 </w:t>
      </w:r>
    </w:p>
    <w:p w14:paraId="06DA7A9D" w14:textId="77777777" w:rsidR="00754DE1" w:rsidRPr="00AF2FFA" w:rsidRDefault="00754DE1" w:rsidP="00682444">
      <w:pPr>
        <w:pStyle w:val="LO-Normal"/>
        <w:jc w:val="both"/>
        <w:rPr>
          <w:rStyle w:val="Bekezdsalapbettpusa1"/>
          <w:rFonts w:asciiTheme="minorHAnsi" w:hAnsiTheme="minorHAnsi" w:cs="Times New Roman"/>
          <w:sz w:val="24"/>
          <w:szCs w:val="24"/>
        </w:rPr>
      </w:pPr>
      <w:r w:rsidRPr="00AF2FFA">
        <w:rPr>
          <w:rFonts w:asciiTheme="minorHAnsi" w:hAnsiTheme="minorHAnsi" w:cs="Times New Roman"/>
          <w:sz w:val="24"/>
          <w:szCs w:val="24"/>
        </w:rPr>
        <w:t xml:space="preserve">Fax: 1/2249-262 </w:t>
      </w:r>
    </w:p>
    <w:p w14:paraId="069E9714" w14:textId="77777777" w:rsidR="00754DE1" w:rsidRPr="00AF2FFA" w:rsidRDefault="00754DE1" w:rsidP="00682444">
      <w:pPr>
        <w:pStyle w:val="LO-Normal"/>
        <w:jc w:val="both"/>
        <w:rPr>
          <w:rFonts w:asciiTheme="minorHAnsi" w:hAnsiTheme="minorHAnsi" w:cs="Times New Roman"/>
          <w:sz w:val="24"/>
          <w:szCs w:val="24"/>
        </w:rPr>
      </w:pPr>
      <w:r w:rsidRPr="00AF2FFA">
        <w:rPr>
          <w:rStyle w:val="Bekezdsalapbettpusa1"/>
          <w:rFonts w:asciiTheme="minorHAnsi" w:hAnsiTheme="minorHAnsi" w:cs="Times New Roman"/>
          <w:sz w:val="24"/>
          <w:szCs w:val="24"/>
        </w:rPr>
        <w:t>Honlap</w:t>
      </w:r>
      <w:r w:rsidRPr="00AF2FFA">
        <w:rPr>
          <w:rStyle w:val="Hiperhivatkozs1"/>
          <w:rFonts w:asciiTheme="minorHAnsi" w:hAnsiTheme="minorHAnsi"/>
          <w:color w:val="auto"/>
          <w:sz w:val="24"/>
          <w:szCs w:val="24"/>
          <w:highlight w:val="white"/>
        </w:rPr>
        <w:t>:</w:t>
      </w:r>
      <w:r w:rsidRPr="00AF2FFA">
        <w:rPr>
          <w:rStyle w:val="Hiperhivatkozs1"/>
          <w:rFonts w:asciiTheme="minorHAnsi" w:hAnsiTheme="minorHAnsi"/>
          <w:sz w:val="24"/>
          <w:szCs w:val="24"/>
        </w:rPr>
        <w:t xml:space="preserve"> </w:t>
      </w:r>
      <w:hyperlink r:id="rId14" w:anchor="_blank" w:history="1">
        <w:r w:rsidRPr="00AF2FFA">
          <w:rPr>
            <w:rStyle w:val="Hiperhivatkozs1"/>
            <w:rFonts w:asciiTheme="minorHAnsi" w:hAnsiTheme="minorHAnsi"/>
            <w:sz w:val="24"/>
            <w:szCs w:val="24"/>
          </w:rPr>
          <w:t>www.orszagoszoldhatosag.gov.hu</w:t>
        </w:r>
      </w:hyperlink>
    </w:p>
    <w:p w14:paraId="0D169D08" w14:textId="77777777" w:rsidR="00754DE1" w:rsidRPr="00AF2FFA" w:rsidRDefault="00754DE1" w:rsidP="00754DE1">
      <w:pPr>
        <w:pStyle w:val="LO-Normal"/>
        <w:spacing w:line="276" w:lineRule="auto"/>
        <w:jc w:val="both"/>
        <w:rPr>
          <w:rFonts w:asciiTheme="minorHAnsi" w:hAnsiTheme="minorHAnsi" w:cs="Times New Roman"/>
          <w:sz w:val="24"/>
          <w:szCs w:val="24"/>
        </w:rPr>
      </w:pPr>
    </w:p>
    <w:p w14:paraId="3792E950" w14:textId="5DD3A56E" w:rsidR="00754DE1" w:rsidRPr="00AF2FFA" w:rsidRDefault="00D47657" w:rsidP="00754DE1">
      <w:pPr>
        <w:pStyle w:val="LO-Normal"/>
        <w:spacing w:line="276" w:lineRule="auto"/>
        <w:jc w:val="both"/>
        <w:rPr>
          <w:rFonts w:asciiTheme="minorHAnsi" w:hAnsiTheme="minorHAnsi" w:cs="Times New Roman"/>
          <w:sz w:val="24"/>
          <w:szCs w:val="24"/>
        </w:rPr>
      </w:pPr>
      <w:r>
        <w:rPr>
          <w:rFonts w:asciiTheme="minorHAnsi" w:hAnsiTheme="minorHAnsi" w:cs="Times New Roman"/>
          <w:b/>
          <w:sz w:val="24"/>
          <w:szCs w:val="24"/>
          <w:u w:val="single"/>
        </w:rPr>
        <w:br w:type="page"/>
      </w:r>
      <w:r w:rsidR="00754DE1" w:rsidRPr="00AF2FFA">
        <w:rPr>
          <w:rFonts w:asciiTheme="minorHAnsi" w:hAnsiTheme="minorHAnsi" w:cs="Times New Roman"/>
          <w:b/>
          <w:sz w:val="24"/>
          <w:szCs w:val="24"/>
          <w:u w:val="single"/>
        </w:rPr>
        <w:lastRenderedPageBreak/>
        <w:t xml:space="preserve">Egészségvédelem: </w:t>
      </w:r>
    </w:p>
    <w:p w14:paraId="1A0D7EC0" w14:textId="77777777" w:rsidR="00754DE1" w:rsidRPr="00AF2FFA" w:rsidRDefault="00754DE1" w:rsidP="00682444">
      <w:pPr>
        <w:pStyle w:val="LO-Normal"/>
        <w:jc w:val="both"/>
        <w:rPr>
          <w:rFonts w:asciiTheme="minorHAnsi" w:hAnsiTheme="minorHAnsi" w:cs="Times New Roman"/>
          <w:sz w:val="24"/>
          <w:szCs w:val="24"/>
        </w:rPr>
      </w:pPr>
    </w:p>
    <w:p w14:paraId="12C459AE" w14:textId="77777777" w:rsidR="00754DE1" w:rsidRPr="00AF2FFA" w:rsidRDefault="00754DE1" w:rsidP="00682444">
      <w:pPr>
        <w:pStyle w:val="LO-Normal"/>
        <w:jc w:val="both"/>
        <w:rPr>
          <w:rFonts w:asciiTheme="minorHAnsi" w:hAnsiTheme="minorHAnsi" w:cs="Times New Roman"/>
          <w:sz w:val="24"/>
          <w:szCs w:val="24"/>
        </w:rPr>
      </w:pPr>
      <w:r w:rsidRPr="00AF2FFA">
        <w:rPr>
          <w:rFonts w:asciiTheme="minorHAnsi" w:hAnsiTheme="minorHAnsi" w:cs="Times New Roman"/>
          <w:b/>
          <w:sz w:val="24"/>
          <w:szCs w:val="24"/>
        </w:rPr>
        <w:t>ÁNTSZ Országos Tisztifőorvosi Hivatal</w:t>
      </w:r>
    </w:p>
    <w:p w14:paraId="11B11818" w14:textId="77777777" w:rsidR="00754DE1" w:rsidRPr="00AF2FFA" w:rsidRDefault="00754DE1" w:rsidP="00682444">
      <w:pPr>
        <w:pStyle w:val="LO-Normal"/>
        <w:jc w:val="both"/>
        <w:rPr>
          <w:rFonts w:asciiTheme="minorHAnsi" w:hAnsiTheme="minorHAnsi" w:cs="Times New Roman"/>
          <w:sz w:val="24"/>
          <w:szCs w:val="24"/>
        </w:rPr>
      </w:pPr>
      <w:r w:rsidRPr="00AF2FFA">
        <w:rPr>
          <w:rFonts w:asciiTheme="minorHAnsi" w:hAnsiTheme="minorHAnsi" w:cs="Times New Roman"/>
          <w:sz w:val="24"/>
          <w:szCs w:val="24"/>
        </w:rPr>
        <w:t>Székhely: 1097 Budapest, Albert Flórián út 2-6.</w:t>
      </w:r>
    </w:p>
    <w:p w14:paraId="51F606D1" w14:textId="77777777" w:rsidR="00754DE1" w:rsidRPr="00AF2FFA" w:rsidRDefault="00754DE1" w:rsidP="00682444">
      <w:pPr>
        <w:pStyle w:val="LO-Normal"/>
        <w:jc w:val="both"/>
        <w:rPr>
          <w:rFonts w:asciiTheme="minorHAnsi" w:hAnsiTheme="minorHAnsi" w:cs="Times New Roman"/>
          <w:sz w:val="24"/>
          <w:szCs w:val="24"/>
        </w:rPr>
      </w:pPr>
      <w:r w:rsidRPr="00AF2FFA">
        <w:rPr>
          <w:rFonts w:asciiTheme="minorHAnsi" w:hAnsiTheme="minorHAnsi" w:cs="Times New Roman"/>
          <w:sz w:val="24"/>
          <w:szCs w:val="24"/>
        </w:rPr>
        <w:t>Postai cím: 1437 Budapest, Pf. 839.</w:t>
      </w:r>
    </w:p>
    <w:p w14:paraId="66705F4F" w14:textId="77777777" w:rsidR="00754DE1" w:rsidRPr="00AF2FFA" w:rsidRDefault="00754DE1" w:rsidP="00682444">
      <w:pPr>
        <w:pStyle w:val="LO-Normal"/>
        <w:jc w:val="both"/>
        <w:rPr>
          <w:rFonts w:asciiTheme="minorHAnsi" w:hAnsiTheme="minorHAnsi" w:cs="Times New Roman"/>
          <w:sz w:val="24"/>
          <w:szCs w:val="24"/>
        </w:rPr>
      </w:pPr>
      <w:r w:rsidRPr="00AF2FFA">
        <w:rPr>
          <w:rFonts w:asciiTheme="minorHAnsi" w:hAnsiTheme="minorHAnsi" w:cs="Times New Roman"/>
          <w:sz w:val="24"/>
          <w:szCs w:val="24"/>
        </w:rPr>
        <w:t>Központi telefon: +36 1 476 1100</w:t>
      </w:r>
    </w:p>
    <w:p w14:paraId="00053C4F" w14:textId="77777777" w:rsidR="00754DE1" w:rsidRPr="00AF2FFA" w:rsidRDefault="00754DE1" w:rsidP="00682444">
      <w:pPr>
        <w:pStyle w:val="LO-Normal"/>
        <w:jc w:val="both"/>
        <w:rPr>
          <w:rStyle w:val="Bekezdsalapbettpusa1"/>
          <w:rFonts w:asciiTheme="minorHAnsi" w:hAnsiTheme="minorHAnsi" w:cs="Times New Roman"/>
          <w:sz w:val="24"/>
          <w:szCs w:val="24"/>
        </w:rPr>
      </w:pPr>
      <w:r w:rsidRPr="00AF2FFA">
        <w:rPr>
          <w:rFonts w:asciiTheme="minorHAnsi" w:hAnsiTheme="minorHAnsi" w:cs="Times New Roman"/>
          <w:sz w:val="24"/>
          <w:szCs w:val="24"/>
        </w:rPr>
        <w:t>Központi telefax: +36 1 476 1390</w:t>
      </w:r>
    </w:p>
    <w:p w14:paraId="63E757AC" w14:textId="77777777" w:rsidR="00754DE1" w:rsidRPr="00AF2FFA" w:rsidRDefault="00754DE1" w:rsidP="00682444">
      <w:pPr>
        <w:pStyle w:val="LO-Normal"/>
        <w:jc w:val="both"/>
        <w:rPr>
          <w:rStyle w:val="Bekezdsalapbettpusa1"/>
          <w:rFonts w:asciiTheme="minorHAnsi" w:hAnsiTheme="minorHAnsi" w:cs="Times New Roman"/>
          <w:sz w:val="24"/>
          <w:szCs w:val="24"/>
        </w:rPr>
      </w:pPr>
      <w:r w:rsidRPr="00AF2FFA">
        <w:rPr>
          <w:rStyle w:val="Bekezdsalapbettpusa1"/>
          <w:rFonts w:asciiTheme="minorHAnsi" w:hAnsiTheme="minorHAnsi" w:cs="Times New Roman"/>
          <w:sz w:val="24"/>
          <w:szCs w:val="24"/>
        </w:rPr>
        <w:t>Elektronikus levélcím:</w:t>
      </w:r>
      <w:hyperlink r:id="rId15" w:anchor="_blank" w:history="1">
        <w:r w:rsidRPr="00AF2FFA">
          <w:rPr>
            <w:rStyle w:val="Hiperhivatkozs1"/>
            <w:rFonts w:asciiTheme="minorHAnsi" w:hAnsiTheme="minorHAnsi"/>
            <w:sz w:val="24"/>
            <w:szCs w:val="24"/>
          </w:rPr>
          <w:t xml:space="preserve"> tisztifoorvos@oth.antsz.hu</w:t>
        </w:r>
      </w:hyperlink>
    </w:p>
    <w:p w14:paraId="3D1B4B6F" w14:textId="77777777" w:rsidR="00754DE1" w:rsidRPr="00AF2FFA" w:rsidRDefault="00754DE1" w:rsidP="00682444">
      <w:pPr>
        <w:pStyle w:val="LO-Normal"/>
        <w:jc w:val="both"/>
        <w:rPr>
          <w:rFonts w:asciiTheme="minorHAnsi" w:hAnsiTheme="minorHAnsi" w:cs="Times New Roman"/>
          <w:sz w:val="24"/>
          <w:szCs w:val="24"/>
        </w:rPr>
      </w:pPr>
      <w:r w:rsidRPr="00AF2FFA">
        <w:rPr>
          <w:rStyle w:val="Bekezdsalapbettpusa1"/>
          <w:rFonts w:asciiTheme="minorHAnsi" w:hAnsiTheme="minorHAnsi" w:cs="Times New Roman"/>
          <w:sz w:val="24"/>
          <w:szCs w:val="24"/>
        </w:rPr>
        <w:t>Honlap: </w:t>
      </w:r>
      <w:hyperlink r:id="rId16" w:anchor="_blank" w:history="1">
        <w:r w:rsidRPr="00AF2FFA">
          <w:rPr>
            <w:rStyle w:val="Hiperhivatkozs1"/>
            <w:rFonts w:asciiTheme="minorHAnsi" w:hAnsiTheme="minorHAnsi"/>
            <w:color w:val="auto"/>
            <w:sz w:val="24"/>
            <w:szCs w:val="24"/>
          </w:rPr>
          <w:t>www.antsz.hu</w:t>
        </w:r>
      </w:hyperlink>
    </w:p>
    <w:p w14:paraId="5B29C2E1" w14:textId="77777777" w:rsidR="00754DE1" w:rsidRPr="00AF2FFA" w:rsidRDefault="00754DE1" w:rsidP="00682444">
      <w:pPr>
        <w:pStyle w:val="LO-Normal"/>
        <w:jc w:val="both"/>
        <w:rPr>
          <w:rFonts w:asciiTheme="minorHAnsi" w:hAnsiTheme="minorHAnsi" w:cs="Times New Roman"/>
          <w:sz w:val="24"/>
          <w:szCs w:val="24"/>
        </w:rPr>
      </w:pPr>
    </w:p>
    <w:p w14:paraId="6C261E9B" w14:textId="77777777" w:rsidR="00754DE1" w:rsidRPr="00AF2FFA" w:rsidRDefault="00754DE1" w:rsidP="00754DE1">
      <w:pPr>
        <w:pStyle w:val="LO-Normal"/>
        <w:spacing w:line="276" w:lineRule="auto"/>
        <w:jc w:val="both"/>
        <w:rPr>
          <w:rFonts w:asciiTheme="minorHAnsi" w:hAnsiTheme="minorHAnsi" w:cs="Times New Roman"/>
          <w:sz w:val="24"/>
          <w:szCs w:val="24"/>
        </w:rPr>
      </w:pPr>
      <w:r w:rsidRPr="00AF2FFA">
        <w:rPr>
          <w:rFonts w:asciiTheme="minorHAnsi" w:hAnsiTheme="minorHAnsi" w:cs="Times New Roman"/>
          <w:b/>
          <w:sz w:val="24"/>
          <w:szCs w:val="24"/>
          <w:u w:val="single"/>
        </w:rPr>
        <w:t>Fogyatékossággal élők esélyegyenlősége:</w:t>
      </w:r>
    </w:p>
    <w:p w14:paraId="0D711D98" w14:textId="77777777" w:rsidR="00754DE1" w:rsidRPr="00AF2FFA" w:rsidRDefault="00754DE1" w:rsidP="00682444">
      <w:pPr>
        <w:pStyle w:val="LO-Normal"/>
        <w:jc w:val="both"/>
        <w:rPr>
          <w:rFonts w:asciiTheme="minorHAnsi" w:hAnsiTheme="minorHAnsi" w:cs="Times New Roman"/>
          <w:sz w:val="24"/>
          <w:szCs w:val="24"/>
        </w:rPr>
      </w:pPr>
    </w:p>
    <w:p w14:paraId="4788F84E" w14:textId="77777777" w:rsidR="00754DE1" w:rsidRPr="00AF2FFA" w:rsidRDefault="00754DE1" w:rsidP="00682444">
      <w:pPr>
        <w:pStyle w:val="LO-Normal"/>
        <w:jc w:val="both"/>
        <w:rPr>
          <w:rStyle w:val="Bekezdsalapbettpusa1"/>
          <w:rFonts w:asciiTheme="minorHAnsi" w:hAnsiTheme="minorHAnsi" w:cs="Times New Roman"/>
          <w:sz w:val="24"/>
          <w:szCs w:val="24"/>
          <w:highlight w:val="white"/>
        </w:rPr>
      </w:pPr>
      <w:r w:rsidRPr="00AF2FFA">
        <w:rPr>
          <w:rFonts w:asciiTheme="minorHAnsi" w:hAnsiTheme="minorHAnsi" w:cs="Times New Roman"/>
          <w:sz w:val="24"/>
          <w:szCs w:val="24"/>
        </w:rPr>
        <w:t>Emberi Erőforrások Minisztériuma Szociális ügyekért és Társadalmi felzárkózásért Felelős Államtitkárság</w:t>
      </w:r>
    </w:p>
    <w:p w14:paraId="6CAAA8FE" w14:textId="77777777" w:rsidR="00754DE1" w:rsidRPr="00AF2FFA" w:rsidRDefault="00754DE1" w:rsidP="00682444">
      <w:pPr>
        <w:pStyle w:val="LO-Normal"/>
        <w:jc w:val="both"/>
        <w:rPr>
          <w:rStyle w:val="Bekezdsalapbettpusa1"/>
          <w:rFonts w:asciiTheme="minorHAnsi" w:hAnsiTheme="minorHAnsi" w:cs="Times New Roman"/>
          <w:sz w:val="24"/>
          <w:szCs w:val="24"/>
          <w:highlight w:val="white"/>
        </w:rPr>
      </w:pPr>
      <w:r w:rsidRPr="00AF2FFA">
        <w:rPr>
          <w:rStyle w:val="Bekezdsalapbettpusa1"/>
          <w:rFonts w:asciiTheme="minorHAnsi" w:hAnsiTheme="minorHAnsi" w:cs="Times New Roman"/>
          <w:sz w:val="24"/>
          <w:szCs w:val="24"/>
          <w:highlight w:val="white"/>
        </w:rPr>
        <w:t>Székhely: 1055 Budapest, Szalay utca 10-14.</w:t>
      </w:r>
    </w:p>
    <w:p w14:paraId="6A21FE40" w14:textId="77777777" w:rsidR="00754DE1" w:rsidRPr="00AF2FFA" w:rsidRDefault="00754DE1" w:rsidP="00682444">
      <w:pPr>
        <w:pStyle w:val="LO-Normal"/>
        <w:jc w:val="both"/>
        <w:rPr>
          <w:rStyle w:val="Bekezdsalapbettpusa1"/>
          <w:rFonts w:asciiTheme="minorHAnsi" w:hAnsiTheme="minorHAnsi" w:cs="Times New Roman"/>
          <w:sz w:val="24"/>
          <w:szCs w:val="24"/>
          <w:highlight w:val="white"/>
        </w:rPr>
      </w:pPr>
      <w:r w:rsidRPr="00AF2FFA">
        <w:rPr>
          <w:rStyle w:val="Bekezdsalapbettpusa1"/>
          <w:rFonts w:asciiTheme="minorHAnsi" w:hAnsiTheme="minorHAnsi" w:cs="Times New Roman"/>
          <w:sz w:val="24"/>
          <w:szCs w:val="24"/>
          <w:highlight w:val="white"/>
        </w:rPr>
        <w:t>Telefonszám: +36-1-795-1200</w:t>
      </w:r>
      <w:r w:rsidRPr="00AF2FFA">
        <w:rPr>
          <w:rStyle w:val="apple-converted-space"/>
          <w:rFonts w:asciiTheme="minorHAnsi" w:hAnsiTheme="minorHAnsi" w:cs="Times New Roman"/>
          <w:sz w:val="24"/>
          <w:szCs w:val="24"/>
          <w:highlight w:val="white"/>
        </w:rPr>
        <w:t> </w:t>
      </w:r>
    </w:p>
    <w:p w14:paraId="3523BF55" w14:textId="77777777" w:rsidR="00754DE1" w:rsidRPr="00AF2FFA" w:rsidRDefault="00754DE1" w:rsidP="00682444">
      <w:pPr>
        <w:pStyle w:val="LO-Normal"/>
        <w:jc w:val="both"/>
        <w:rPr>
          <w:rFonts w:asciiTheme="minorHAnsi" w:hAnsiTheme="minorHAnsi" w:cs="Times New Roman"/>
          <w:sz w:val="24"/>
          <w:szCs w:val="24"/>
        </w:rPr>
      </w:pPr>
      <w:r w:rsidRPr="00AF2FFA">
        <w:rPr>
          <w:rStyle w:val="Bekezdsalapbettpusa1"/>
          <w:rFonts w:asciiTheme="minorHAnsi" w:hAnsiTheme="minorHAnsi" w:cs="Times New Roman"/>
          <w:sz w:val="24"/>
          <w:szCs w:val="24"/>
          <w:highlight w:val="white"/>
        </w:rPr>
        <w:t>E-mail:</w:t>
      </w:r>
      <w:r w:rsidRPr="00AF2FFA">
        <w:rPr>
          <w:rStyle w:val="apple-converted-space"/>
          <w:rFonts w:asciiTheme="minorHAnsi" w:hAnsiTheme="minorHAnsi" w:cs="Times New Roman"/>
          <w:sz w:val="24"/>
          <w:szCs w:val="24"/>
          <w:highlight w:val="white"/>
        </w:rPr>
        <w:t xml:space="preserve"> </w:t>
      </w:r>
      <w:hyperlink r:id="rId17" w:anchor="_blank" w:history="1">
        <w:r w:rsidRPr="00AF2FFA">
          <w:rPr>
            <w:rStyle w:val="Hiperhivatkozs1"/>
            <w:rFonts w:asciiTheme="minorHAnsi" w:hAnsiTheme="minorHAnsi"/>
            <w:sz w:val="24"/>
            <w:szCs w:val="24"/>
          </w:rPr>
          <w:t>info@emmi.gov.hu</w:t>
        </w:r>
      </w:hyperlink>
    </w:p>
    <w:p w14:paraId="376FF0CD" w14:textId="77777777" w:rsidR="00754DE1" w:rsidRPr="00AF2FFA" w:rsidRDefault="00754DE1" w:rsidP="00682444">
      <w:pPr>
        <w:pStyle w:val="LO-Normal"/>
        <w:jc w:val="both"/>
        <w:rPr>
          <w:rFonts w:asciiTheme="minorHAnsi" w:hAnsiTheme="minorHAnsi" w:cs="Times New Roman"/>
          <w:sz w:val="24"/>
          <w:szCs w:val="24"/>
        </w:rPr>
      </w:pPr>
    </w:p>
    <w:p w14:paraId="5C75C8E7" w14:textId="77777777" w:rsidR="00754DE1" w:rsidRPr="00AF2FFA" w:rsidRDefault="00754DE1" w:rsidP="00754DE1">
      <w:pPr>
        <w:pStyle w:val="LO-Normal"/>
        <w:spacing w:line="276" w:lineRule="auto"/>
        <w:jc w:val="both"/>
        <w:rPr>
          <w:rFonts w:asciiTheme="minorHAnsi" w:hAnsiTheme="minorHAnsi" w:cs="Times New Roman"/>
          <w:sz w:val="24"/>
          <w:szCs w:val="24"/>
        </w:rPr>
      </w:pPr>
      <w:r w:rsidRPr="00AF2FFA">
        <w:rPr>
          <w:rFonts w:asciiTheme="minorHAnsi" w:hAnsiTheme="minorHAnsi" w:cs="Times New Roman"/>
          <w:b/>
          <w:sz w:val="24"/>
          <w:szCs w:val="24"/>
          <w:u w:val="single"/>
        </w:rPr>
        <w:t>Egyéb:</w:t>
      </w:r>
    </w:p>
    <w:p w14:paraId="2DA93D5B" w14:textId="77777777" w:rsidR="00754DE1" w:rsidRPr="00AF2FFA" w:rsidRDefault="00754DE1" w:rsidP="00682444">
      <w:pPr>
        <w:pStyle w:val="LO-Normal"/>
        <w:jc w:val="both"/>
        <w:rPr>
          <w:rFonts w:asciiTheme="minorHAnsi" w:hAnsiTheme="minorHAnsi" w:cs="Times New Roman"/>
          <w:sz w:val="24"/>
          <w:szCs w:val="24"/>
        </w:rPr>
      </w:pPr>
    </w:p>
    <w:p w14:paraId="50A39410" w14:textId="77777777" w:rsidR="00754DE1" w:rsidRPr="00AF2FFA" w:rsidRDefault="00754DE1" w:rsidP="00682444">
      <w:pPr>
        <w:pStyle w:val="LO-Normal"/>
        <w:jc w:val="both"/>
        <w:rPr>
          <w:rFonts w:asciiTheme="minorHAnsi" w:hAnsiTheme="minorHAnsi" w:cs="Times New Roman"/>
          <w:sz w:val="24"/>
          <w:szCs w:val="24"/>
        </w:rPr>
      </w:pPr>
      <w:r w:rsidRPr="00AF2FFA">
        <w:rPr>
          <w:rFonts w:asciiTheme="minorHAnsi" w:hAnsiTheme="minorHAnsi" w:cs="Times New Roman"/>
          <w:sz w:val="24"/>
          <w:szCs w:val="24"/>
        </w:rPr>
        <w:t xml:space="preserve">A Magyar Bányászati és Földtani Hivatal </w:t>
      </w:r>
    </w:p>
    <w:p w14:paraId="2E741902" w14:textId="77777777" w:rsidR="00754DE1" w:rsidRPr="00AF2FFA" w:rsidRDefault="00754DE1" w:rsidP="00682444">
      <w:pPr>
        <w:pStyle w:val="LO-Normal"/>
        <w:jc w:val="both"/>
        <w:rPr>
          <w:rFonts w:asciiTheme="minorHAnsi" w:hAnsiTheme="minorHAnsi" w:cs="Times New Roman"/>
          <w:sz w:val="24"/>
          <w:szCs w:val="24"/>
        </w:rPr>
      </w:pPr>
      <w:r w:rsidRPr="00AF2FFA">
        <w:rPr>
          <w:rFonts w:asciiTheme="minorHAnsi" w:hAnsiTheme="minorHAnsi" w:cs="Times New Roman"/>
          <w:sz w:val="24"/>
          <w:szCs w:val="24"/>
        </w:rPr>
        <w:t xml:space="preserve">Budapesti Bányakapitányság </w:t>
      </w:r>
    </w:p>
    <w:p w14:paraId="36F02A7C" w14:textId="77777777" w:rsidR="00754DE1" w:rsidRPr="00AF2FFA" w:rsidRDefault="00754DE1" w:rsidP="00682444">
      <w:pPr>
        <w:pStyle w:val="LO-Normal"/>
        <w:jc w:val="both"/>
        <w:rPr>
          <w:rFonts w:asciiTheme="minorHAnsi" w:hAnsiTheme="minorHAnsi" w:cs="Times New Roman"/>
          <w:sz w:val="24"/>
          <w:szCs w:val="24"/>
        </w:rPr>
      </w:pPr>
      <w:r w:rsidRPr="00AF2FFA">
        <w:rPr>
          <w:rFonts w:asciiTheme="minorHAnsi" w:hAnsiTheme="minorHAnsi" w:cs="Times New Roman"/>
          <w:sz w:val="24"/>
          <w:szCs w:val="24"/>
        </w:rPr>
        <w:t xml:space="preserve">Cím: 1145 Budapest </w:t>
      </w:r>
      <w:proofErr w:type="spellStart"/>
      <w:r w:rsidRPr="00AF2FFA">
        <w:rPr>
          <w:rFonts w:asciiTheme="minorHAnsi" w:hAnsiTheme="minorHAnsi" w:cs="Times New Roman"/>
          <w:sz w:val="24"/>
          <w:szCs w:val="24"/>
        </w:rPr>
        <w:t>Columbus</w:t>
      </w:r>
      <w:proofErr w:type="spellEnd"/>
      <w:r w:rsidRPr="00AF2FFA">
        <w:rPr>
          <w:rFonts w:asciiTheme="minorHAnsi" w:hAnsiTheme="minorHAnsi" w:cs="Times New Roman"/>
          <w:sz w:val="24"/>
          <w:szCs w:val="24"/>
        </w:rPr>
        <w:t xml:space="preserve"> u. 17-23. </w:t>
      </w:r>
    </w:p>
    <w:p w14:paraId="369A98D6" w14:textId="77777777" w:rsidR="00754DE1" w:rsidRPr="00AF2FFA" w:rsidRDefault="00754DE1" w:rsidP="00682444">
      <w:pPr>
        <w:pStyle w:val="LO-Normal"/>
        <w:jc w:val="both"/>
        <w:rPr>
          <w:rFonts w:asciiTheme="minorHAnsi" w:hAnsiTheme="minorHAnsi" w:cs="Times New Roman"/>
          <w:sz w:val="24"/>
          <w:szCs w:val="24"/>
        </w:rPr>
      </w:pPr>
      <w:r w:rsidRPr="00AF2FFA">
        <w:rPr>
          <w:rFonts w:asciiTheme="minorHAnsi" w:hAnsiTheme="minorHAnsi" w:cs="Times New Roman"/>
          <w:sz w:val="24"/>
          <w:szCs w:val="24"/>
        </w:rPr>
        <w:t xml:space="preserve">Postacím: 1145 Budapest </w:t>
      </w:r>
      <w:proofErr w:type="spellStart"/>
      <w:r w:rsidRPr="00AF2FFA">
        <w:rPr>
          <w:rFonts w:asciiTheme="minorHAnsi" w:hAnsiTheme="minorHAnsi" w:cs="Times New Roman"/>
          <w:sz w:val="24"/>
          <w:szCs w:val="24"/>
        </w:rPr>
        <w:t>Columbus</w:t>
      </w:r>
      <w:proofErr w:type="spellEnd"/>
      <w:r w:rsidRPr="00AF2FFA">
        <w:rPr>
          <w:rFonts w:asciiTheme="minorHAnsi" w:hAnsiTheme="minorHAnsi" w:cs="Times New Roman"/>
          <w:sz w:val="24"/>
          <w:szCs w:val="24"/>
        </w:rPr>
        <w:t xml:space="preserve"> u. 17-23. </w:t>
      </w:r>
    </w:p>
    <w:p w14:paraId="63E60FA6" w14:textId="77777777" w:rsidR="00754DE1" w:rsidRPr="00AF2FFA" w:rsidRDefault="00754DE1" w:rsidP="00682444">
      <w:pPr>
        <w:pStyle w:val="LO-Normal"/>
        <w:jc w:val="both"/>
        <w:rPr>
          <w:rStyle w:val="Bekezdsalapbettpusa1"/>
          <w:rFonts w:asciiTheme="minorHAnsi" w:hAnsiTheme="minorHAnsi" w:cs="Times New Roman"/>
          <w:sz w:val="24"/>
          <w:szCs w:val="24"/>
        </w:rPr>
      </w:pPr>
      <w:r w:rsidRPr="00AF2FFA">
        <w:rPr>
          <w:rFonts w:asciiTheme="minorHAnsi" w:hAnsiTheme="minorHAnsi" w:cs="Times New Roman"/>
          <w:sz w:val="24"/>
          <w:szCs w:val="24"/>
        </w:rPr>
        <w:t xml:space="preserve">Telefon: (36-1) 373-1800 Fax: (36-1) 373-1810 </w:t>
      </w:r>
    </w:p>
    <w:p w14:paraId="0BF33F34" w14:textId="77777777" w:rsidR="00754DE1" w:rsidRPr="00AF2FFA" w:rsidRDefault="00754DE1" w:rsidP="00682444">
      <w:pPr>
        <w:pStyle w:val="LO-Normal"/>
        <w:jc w:val="both"/>
        <w:rPr>
          <w:rFonts w:asciiTheme="minorHAnsi" w:hAnsiTheme="minorHAnsi" w:cs="Times New Roman"/>
          <w:sz w:val="24"/>
          <w:szCs w:val="24"/>
        </w:rPr>
      </w:pPr>
      <w:r w:rsidRPr="00AF2FFA">
        <w:rPr>
          <w:rStyle w:val="Bekezdsalapbettpusa1"/>
          <w:rFonts w:asciiTheme="minorHAnsi" w:hAnsiTheme="minorHAnsi" w:cs="Times New Roman"/>
          <w:sz w:val="24"/>
          <w:szCs w:val="24"/>
        </w:rPr>
        <w:t xml:space="preserve">Email: </w:t>
      </w:r>
      <w:hyperlink r:id="rId18" w:anchor="_blank" w:history="1">
        <w:r w:rsidRPr="00AF2FFA">
          <w:rPr>
            <w:rStyle w:val="Hiperhivatkozs1"/>
            <w:rFonts w:asciiTheme="minorHAnsi" w:hAnsiTheme="minorHAnsi"/>
            <w:sz w:val="24"/>
            <w:szCs w:val="24"/>
          </w:rPr>
          <w:t>bbk@mbfh.hu</w:t>
        </w:r>
      </w:hyperlink>
    </w:p>
    <w:p w14:paraId="0DCC76F3" w14:textId="77777777" w:rsidR="00754DE1" w:rsidRPr="00AF2FFA" w:rsidRDefault="00754DE1" w:rsidP="00682444">
      <w:pPr>
        <w:pStyle w:val="LO-Normal"/>
        <w:jc w:val="both"/>
        <w:rPr>
          <w:rFonts w:asciiTheme="minorHAnsi" w:hAnsiTheme="minorHAnsi" w:cs="Times New Roman"/>
          <w:sz w:val="24"/>
          <w:szCs w:val="24"/>
        </w:rPr>
      </w:pPr>
    </w:p>
    <w:p w14:paraId="77FBFF92" w14:textId="77777777" w:rsidR="00754DE1" w:rsidRPr="00AF2FFA" w:rsidRDefault="00754DE1" w:rsidP="00682444">
      <w:pPr>
        <w:pStyle w:val="LO-Normal"/>
        <w:jc w:val="both"/>
        <w:rPr>
          <w:rFonts w:asciiTheme="minorHAnsi" w:hAnsiTheme="minorHAnsi" w:cs="Times New Roman"/>
          <w:sz w:val="24"/>
          <w:szCs w:val="24"/>
        </w:rPr>
      </w:pPr>
    </w:p>
    <w:p w14:paraId="19888631" w14:textId="77777777" w:rsidR="00754DE1" w:rsidRPr="00AF2FFA" w:rsidRDefault="00754DE1" w:rsidP="00682444">
      <w:pPr>
        <w:pStyle w:val="LO-Normal"/>
        <w:jc w:val="both"/>
        <w:rPr>
          <w:rFonts w:asciiTheme="minorHAnsi" w:hAnsiTheme="minorHAnsi" w:cs="Times New Roman"/>
          <w:b/>
          <w:kern w:val="0"/>
          <w:sz w:val="24"/>
          <w:szCs w:val="24"/>
          <w:highlight w:val="white"/>
          <w:u w:val="single"/>
          <w:lang w:bidi="hi-IN"/>
        </w:rPr>
      </w:pPr>
      <w:r w:rsidRPr="00AF2FFA">
        <w:rPr>
          <w:rFonts w:asciiTheme="minorHAnsi" w:hAnsiTheme="minorHAnsi" w:cs="Times New Roman"/>
          <w:sz w:val="24"/>
          <w:szCs w:val="24"/>
        </w:rPr>
        <w:t>A Kbt. 73. § (4) bekezdésében hivatkozott környezetvédelmi, szociális és munkajogi rendelkezéseket tartalmazó nemzetközi egyezmények jegyzékét a Kbt. 4. melléklete tartalmazza.</w:t>
      </w:r>
    </w:p>
    <w:p w14:paraId="2590CCE9" w14:textId="77777777" w:rsidR="00754DE1" w:rsidRPr="00AF2FFA" w:rsidRDefault="00754DE1" w:rsidP="00682444">
      <w:pPr>
        <w:pStyle w:val="LO-Normal"/>
        <w:jc w:val="both"/>
        <w:rPr>
          <w:rFonts w:asciiTheme="minorHAnsi" w:hAnsiTheme="minorHAnsi" w:cs="Times New Roman"/>
          <w:b/>
          <w:kern w:val="0"/>
          <w:sz w:val="24"/>
          <w:szCs w:val="24"/>
          <w:highlight w:val="white"/>
          <w:u w:val="single"/>
          <w:lang w:bidi="hi-IN"/>
        </w:rPr>
      </w:pPr>
    </w:p>
    <w:p w14:paraId="3F11C895" w14:textId="77777777" w:rsidR="0048613E" w:rsidRPr="00AF2FFA" w:rsidRDefault="0048613E" w:rsidP="0048613E">
      <w:pPr>
        <w:pStyle w:val="Cmsor2"/>
        <w:widowControl w:val="0"/>
        <w:spacing w:after="360"/>
        <w:jc w:val="both"/>
        <w:rPr>
          <w:rFonts w:asciiTheme="minorHAnsi" w:hAnsiTheme="minorHAnsi"/>
        </w:rPr>
      </w:pPr>
      <w:r w:rsidRPr="00AF2FFA">
        <w:rPr>
          <w:rFonts w:asciiTheme="minorHAnsi" w:hAnsiTheme="minorHAnsi"/>
        </w:rPr>
        <w:t>Ajánlatkérő az alábbiak szerint tájékoztatja Ajánlattevőt az adózás rendjéről szóló 2003. évi XCII. törvény 36/A. §</w:t>
      </w:r>
      <w:proofErr w:type="spellStart"/>
      <w:r w:rsidRPr="00AF2FFA">
        <w:rPr>
          <w:rFonts w:asciiTheme="minorHAnsi" w:hAnsiTheme="minorHAnsi"/>
        </w:rPr>
        <w:t>-ban</w:t>
      </w:r>
      <w:proofErr w:type="spellEnd"/>
      <w:r w:rsidRPr="00AF2FFA">
        <w:rPr>
          <w:rFonts w:asciiTheme="minorHAnsi" w:hAnsiTheme="minorHAnsi"/>
        </w:rPr>
        <w:t xml:space="preserve"> foglalt előírásokról: </w:t>
      </w:r>
    </w:p>
    <w:p w14:paraId="2FC9ED2A" w14:textId="77777777" w:rsidR="00682444" w:rsidRPr="00AF2FFA" w:rsidRDefault="00682444" w:rsidP="00682444">
      <w:pPr>
        <w:pStyle w:val="NormalWeb1"/>
        <w:spacing w:before="0" w:after="0"/>
        <w:jc w:val="both"/>
        <w:rPr>
          <w:rFonts w:asciiTheme="minorHAnsi" w:hAnsiTheme="minorHAnsi"/>
          <w:i/>
          <w:iCs/>
          <w:lang w:eastAsia="hu-HU"/>
        </w:rPr>
      </w:pPr>
      <w:r w:rsidRPr="00AF2FFA">
        <w:rPr>
          <w:rStyle w:val="Bekezdsalapbettpusa1"/>
          <w:rFonts w:asciiTheme="minorHAnsi" w:hAnsiTheme="minorHAnsi"/>
          <w:b/>
          <w:bCs/>
          <w:i/>
          <w:iCs/>
          <w:lang w:eastAsia="hu-HU"/>
        </w:rPr>
        <w:t>36/A. § (1)</w:t>
      </w:r>
      <w:r w:rsidRPr="00AF2FFA">
        <w:rPr>
          <w:rStyle w:val="Bekezdsalapbettpusa1"/>
          <w:rFonts w:asciiTheme="minorHAnsi" w:hAnsiTheme="minorHAnsi"/>
          <w:i/>
          <w:iCs/>
          <w:lang w:eastAsia="hu-HU"/>
        </w:rPr>
        <w:t xml:space="preserve"> A közbeszerzések teljesítéséhez kapcsolódóan a közbeszerzésekről szóló törvény </w:t>
      </w:r>
      <w:r>
        <w:rPr>
          <w:rStyle w:val="Bekezdsalapbettpusa1"/>
          <w:rFonts w:asciiTheme="minorHAnsi" w:hAnsiTheme="minorHAnsi"/>
          <w:i/>
          <w:iCs/>
          <w:lang w:eastAsia="hu-HU"/>
        </w:rPr>
        <w:br/>
      </w:r>
      <w:r w:rsidRPr="00AF2FFA">
        <w:rPr>
          <w:rStyle w:val="Bekezdsalapbettpusa1"/>
          <w:rFonts w:asciiTheme="minorHAnsi" w:hAnsiTheme="minorHAnsi"/>
          <w:i/>
          <w:iCs/>
          <w:lang w:eastAsia="hu-HU"/>
        </w:rPr>
        <w:t>(a továbbiakban: Kbt.) szerinti nyertes ajánlattevő és a Kbt. szerinti alvállalkozók közötti szerződések, valamint minden további, a Kbt. szerinti alvállalkozóval szerződéses viszonyban álló vállalkozó között megkötött vállalkozási szerződések alapján történő, a havonta nettó módon számított 200 000 forintot meghaladó kifizetésnél a kifizetést teljesítő az igénybe vett alvállalkozónak a teljesítésért - visszatartási kötelezettség nélkül - abban az esetben fizethet, ha</w:t>
      </w:r>
    </w:p>
    <w:p w14:paraId="709C3AF2" w14:textId="77777777" w:rsidR="00682444" w:rsidRPr="00AF2FFA" w:rsidRDefault="00682444" w:rsidP="00682444">
      <w:pPr>
        <w:pStyle w:val="NormalWeb1"/>
        <w:spacing w:before="0" w:after="0"/>
        <w:ind w:left="284" w:hanging="284"/>
        <w:jc w:val="both"/>
        <w:rPr>
          <w:rFonts w:asciiTheme="minorHAnsi" w:hAnsiTheme="minorHAnsi"/>
          <w:i/>
          <w:iCs/>
          <w:lang w:eastAsia="hu-HU"/>
        </w:rPr>
      </w:pPr>
      <w:proofErr w:type="gramStart"/>
      <w:r w:rsidRPr="00AF2FFA">
        <w:rPr>
          <w:rFonts w:asciiTheme="minorHAnsi" w:hAnsiTheme="minorHAnsi"/>
          <w:i/>
          <w:iCs/>
          <w:lang w:eastAsia="hu-HU"/>
        </w:rPr>
        <w:t>a</w:t>
      </w:r>
      <w:proofErr w:type="gramEnd"/>
      <w:r w:rsidRPr="00AF2FFA">
        <w:rPr>
          <w:rFonts w:asciiTheme="minorHAnsi" w:hAnsiTheme="minorHAnsi"/>
          <w:i/>
          <w:iCs/>
          <w:lang w:eastAsia="hu-HU"/>
        </w:rPr>
        <w:t>)</w:t>
      </w:r>
      <w:r>
        <w:rPr>
          <w:rFonts w:asciiTheme="minorHAnsi" w:hAnsiTheme="minorHAnsi"/>
          <w:i/>
          <w:iCs/>
          <w:lang w:eastAsia="hu-HU"/>
        </w:rPr>
        <w:tab/>
      </w:r>
      <w:r w:rsidRPr="00AF2FFA">
        <w:rPr>
          <w:rFonts w:asciiTheme="minorHAnsi" w:hAnsiTheme="minorHAnsi"/>
          <w:i/>
          <w:iCs/>
          <w:lang w:eastAsia="hu-HU"/>
        </w:rPr>
        <w:t>az alvállalkozó bemutat, átad vagy megküld a tényleges kifizetés időpontjától számított 30 napnál nem régebbi, nemlegesnek minősülő adóigazolást, vagy</w:t>
      </w:r>
    </w:p>
    <w:p w14:paraId="348E5C30" w14:textId="77777777" w:rsidR="00682444" w:rsidRPr="00AF2FFA" w:rsidRDefault="00682444" w:rsidP="00682444">
      <w:pPr>
        <w:pStyle w:val="NormalWeb1"/>
        <w:spacing w:before="0" w:after="0"/>
        <w:ind w:left="284" w:hanging="284"/>
        <w:jc w:val="both"/>
        <w:rPr>
          <w:rFonts w:asciiTheme="minorHAnsi" w:hAnsiTheme="minorHAnsi"/>
          <w:i/>
          <w:iCs/>
          <w:lang w:eastAsia="hu-HU"/>
        </w:rPr>
      </w:pPr>
      <w:r>
        <w:rPr>
          <w:rFonts w:asciiTheme="minorHAnsi" w:hAnsiTheme="minorHAnsi"/>
          <w:i/>
          <w:iCs/>
          <w:lang w:eastAsia="hu-HU"/>
        </w:rPr>
        <w:lastRenderedPageBreak/>
        <w:t>b)</w:t>
      </w:r>
      <w:r>
        <w:rPr>
          <w:rFonts w:asciiTheme="minorHAnsi" w:hAnsiTheme="minorHAnsi"/>
          <w:i/>
          <w:iCs/>
          <w:lang w:eastAsia="hu-HU"/>
        </w:rPr>
        <w:tab/>
      </w:r>
      <w:r w:rsidRPr="00AF2FFA">
        <w:rPr>
          <w:rFonts w:asciiTheme="minorHAnsi" w:hAnsiTheme="minorHAnsi"/>
          <w:i/>
          <w:iCs/>
          <w:lang w:eastAsia="hu-HU"/>
        </w:rPr>
        <w:t>az alvállalkozó a kifizetés időpontjában szerepel a köztartozásmentes adózói adatbázisban.</w:t>
      </w:r>
    </w:p>
    <w:p w14:paraId="54736418" w14:textId="77777777" w:rsidR="00682444" w:rsidRDefault="00682444" w:rsidP="00682444">
      <w:pPr>
        <w:pStyle w:val="NormalWeb1"/>
        <w:spacing w:before="0" w:after="0"/>
        <w:jc w:val="both"/>
        <w:rPr>
          <w:rFonts w:asciiTheme="minorHAnsi" w:hAnsiTheme="minorHAnsi"/>
          <w:i/>
          <w:iCs/>
          <w:lang w:eastAsia="hu-HU"/>
        </w:rPr>
      </w:pPr>
    </w:p>
    <w:p w14:paraId="69D3D192" w14:textId="77777777" w:rsidR="00682444" w:rsidRPr="00AF2FFA" w:rsidRDefault="00682444" w:rsidP="00682444">
      <w:pPr>
        <w:pStyle w:val="NormalWeb1"/>
        <w:spacing w:before="0" w:after="0"/>
        <w:jc w:val="both"/>
        <w:rPr>
          <w:rFonts w:asciiTheme="minorHAnsi" w:hAnsiTheme="minorHAnsi"/>
          <w:i/>
          <w:iCs/>
          <w:lang w:eastAsia="hu-HU"/>
        </w:rPr>
      </w:pPr>
      <w:r w:rsidRPr="00AF2FFA">
        <w:rPr>
          <w:rFonts w:asciiTheme="minorHAnsi" w:hAnsiTheme="minorHAnsi"/>
          <w:i/>
          <w:iCs/>
          <w:lang w:eastAsia="hu-HU"/>
        </w:rPr>
        <w:t>(1a) Az (1) bekezdés szerinti kifizetést teljesítőnek minősül az ajánlattevő, a Kbt. szerinti alvállalkozó, valamint minden további, a Kbt. szerinti alvállalkozóval szerződéses viszonyban álló vállalkozó.</w:t>
      </w:r>
    </w:p>
    <w:p w14:paraId="7E1BBA9B" w14:textId="77777777" w:rsidR="00682444" w:rsidRDefault="00682444" w:rsidP="00682444">
      <w:pPr>
        <w:pStyle w:val="NormalWeb1"/>
        <w:spacing w:before="0" w:after="0"/>
        <w:jc w:val="both"/>
        <w:rPr>
          <w:rFonts w:asciiTheme="minorHAnsi" w:hAnsiTheme="minorHAnsi"/>
          <w:i/>
          <w:iCs/>
          <w:lang w:eastAsia="hu-HU"/>
        </w:rPr>
      </w:pPr>
    </w:p>
    <w:p w14:paraId="08D2D415" w14:textId="77777777" w:rsidR="00682444" w:rsidRPr="00AF2FFA" w:rsidRDefault="00682444" w:rsidP="00682444">
      <w:pPr>
        <w:pStyle w:val="NormalWeb1"/>
        <w:spacing w:before="0" w:after="0"/>
        <w:jc w:val="both"/>
        <w:rPr>
          <w:rFonts w:asciiTheme="minorHAnsi" w:hAnsiTheme="minorHAnsi"/>
          <w:i/>
          <w:iCs/>
          <w:lang w:eastAsia="hu-HU"/>
        </w:rPr>
      </w:pPr>
      <w:r w:rsidRPr="00AF2FFA">
        <w:rPr>
          <w:rFonts w:asciiTheme="minorHAnsi" w:hAnsiTheme="minorHAnsi"/>
          <w:i/>
          <w:iCs/>
          <w:lang w:eastAsia="hu-HU"/>
        </w:rPr>
        <w:t>(2) A közbeszerzések teljesítéséhez kapcsolódóan megkötött mindegyik szerződés esetén a kifizetést teljesítő a szerződésben írásban tájékoztatja az alvállalkozót arról, hogy a szerződés és ennek teljesítése esetén a kifizetés e § hatálya alá esik.</w:t>
      </w:r>
    </w:p>
    <w:p w14:paraId="1B1EE234" w14:textId="77777777" w:rsidR="00682444" w:rsidRDefault="00682444" w:rsidP="00682444">
      <w:pPr>
        <w:pStyle w:val="NormalWeb1"/>
        <w:spacing w:before="0" w:after="0"/>
        <w:jc w:val="both"/>
        <w:rPr>
          <w:rFonts w:asciiTheme="minorHAnsi" w:hAnsiTheme="minorHAnsi"/>
          <w:i/>
          <w:iCs/>
          <w:lang w:eastAsia="hu-HU"/>
        </w:rPr>
      </w:pPr>
    </w:p>
    <w:p w14:paraId="0AD89DB1" w14:textId="77777777" w:rsidR="00682444" w:rsidRPr="00AF2FFA" w:rsidRDefault="00682444" w:rsidP="00682444">
      <w:pPr>
        <w:pStyle w:val="NormalWeb1"/>
        <w:spacing w:before="0" w:after="0"/>
        <w:jc w:val="both"/>
        <w:rPr>
          <w:rFonts w:asciiTheme="minorHAnsi" w:hAnsiTheme="minorHAnsi"/>
          <w:i/>
          <w:iCs/>
          <w:lang w:eastAsia="hu-HU"/>
        </w:rPr>
      </w:pPr>
      <w:r w:rsidRPr="00AF2FFA">
        <w:rPr>
          <w:rFonts w:asciiTheme="minorHAnsi" w:hAnsiTheme="minorHAnsi"/>
          <w:i/>
          <w:iCs/>
          <w:lang w:eastAsia="hu-HU"/>
        </w:rPr>
        <w:t xml:space="preserve">(3) A kifizetést teljesítő a köztartozást mutató adóigazolás átadása, bemutatása vagy megküldése után a köztartozás erejéig visszatartja a kifizetést. Amennyiben az igazolás köztartozást mutat és a kifizetés kötelezettje ennek ellenére elmulasztja a visszatartást, a kifizetés erejéig egyetemlegesen felel az alvállalkozót a kifizetés időpontjában terhelő köztartozásért. A visszatartási kötelezettség az általános forgalmi adóra nem terjed ki. Nem keletkezik a kifizetést teljesítőnek visszatartási kötelezettsége és egyetemleges felelőssége, ha a (2) bekezdés szerinti </w:t>
      </w:r>
      <w:proofErr w:type="gramStart"/>
      <w:r w:rsidRPr="00AF2FFA">
        <w:rPr>
          <w:rFonts w:asciiTheme="minorHAnsi" w:hAnsiTheme="minorHAnsi"/>
          <w:i/>
          <w:iCs/>
          <w:lang w:eastAsia="hu-HU"/>
        </w:rPr>
        <w:t>tájékoztatást</w:t>
      </w:r>
      <w:proofErr w:type="gramEnd"/>
      <w:r w:rsidRPr="00AF2FFA">
        <w:rPr>
          <w:rFonts w:asciiTheme="minorHAnsi" w:hAnsiTheme="minorHAnsi"/>
          <w:i/>
          <w:iCs/>
          <w:lang w:eastAsia="hu-HU"/>
        </w:rPr>
        <w:t xml:space="preserve"> mint alvállalkozó nem kapta meg, valamint abban az esetben sem, amennyiben az igazolást bemutató szervezet felszámolás alatt áll.</w:t>
      </w:r>
    </w:p>
    <w:p w14:paraId="332636A4" w14:textId="77777777" w:rsidR="00682444" w:rsidRDefault="00682444" w:rsidP="00682444">
      <w:pPr>
        <w:pStyle w:val="NormalWeb1"/>
        <w:spacing w:before="0" w:after="0"/>
        <w:jc w:val="both"/>
        <w:rPr>
          <w:rFonts w:asciiTheme="minorHAnsi" w:hAnsiTheme="minorHAnsi"/>
          <w:i/>
          <w:iCs/>
          <w:lang w:eastAsia="hu-HU"/>
        </w:rPr>
      </w:pPr>
    </w:p>
    <w:p w14:paraId="5C0AF2EA" w14:textId="77777777" w:rsidR="00682444" w:rsidRPr="00AF2FFA" w:rsidRDefault="00682444" w:rsidP="00682444">
      <w:pPr>
        <w:pStyle w:val="NormalWeb1"/>
        <w:spacing w:before="0" w:after="0"/>
        <w:jc w:val="both"/>
        <w:rPr>
          <w:rFonts w:asciiTheme="minorHAnsi" w:hAnsiTheme="minorHAnsi"/>
          <w:i/>
          <w:iCs/>
          <w:lang w:eastAsia="hu-HU"/>
        </w:rPr>
      </w:pPr>
      <w:r w:rsidRPr="00AF2FFA">
        <w:rPr>
          <w:rFonts w:asciiTheme="minorHAnsi" w:hAnsiTheme="minorHAnsi"/>
          <w:i/>
          <w:iCs/>
          <w:lang w:eastAsia="hu-HU"/>
        </w:rPr>
        <w:t>(4) Ha az állami adó- és vámhatóság a közbeszerzéshez kapcsolódó kifizetés céljából igényelt adóigazolásban általa nyilvántartott köztartozást mutat ki, az adóigazolás kiállításával egyidejűleg a végrehajtás szabályai szerint intézkedik a követelés lefoglalásáról. A kifizetést teljesítő a visszatartás és követelés lefoglalását követően mentesül az egyetemleges felelősség alól. A kifizetést teljesítő az állami adó- és vámhatóság által nyilvántartott köztartozást meghaladó összegű kifizetést a rá egyébként kötelező fizetési határidőben teljesíti az adóhatóság végrehajtási cselekménye előtt.</w:t>
      </w:r>
    </w:p>
    <w:p w14:paraId="2B15E3D6" w14:textId="77777777" w:rsidR="00682444" w:rsidRDefault="00682444" w:rsidP="00682444">
      <w:pPr>
        <w:pStyle w:val="NormalWeb1"/>
        <w:spacing w:before="0" w:after="0"/>
        <w:jc w:val="both"/>
        <w:rPr>
          <w:rFonts w:asciiTheme="minorHAnsi" w:hAnsiTheme="minorHAnsi"/>
          <w:i/>
          <w:iCs/>
          <w:lang w:eastAsia="hu-HU"/>
        </w:rPr>
      </w:pPr>
    </w:p>
    <w:p w14:paraId="01D240A5" w14:textId="77777777" w:rsidR="00682444" w:rsidRPr="00AF2FFA" w:rsidRDefault="00682444" w:rsidP="00682444">
      <w:pPr>
        <w:pStyle w:val="NormalWeb1"/>
        <w:spacing w:before="0" w:after="0"/>
        <w:jc w:val="both"/>
        <w:rPr>
          <w:rFonts w:asciiTheme="minorHAnsi" w:hAnsiTheme="minorHAnsi"/>
          <w:i/>
          <w:iCs/>
          <w:lang w:eastAsia="hu-HU"/>
        </w:rPr>
      </w:pPr>
      <w:r w:rsidRPr="00AF2FFA">
        <w:rPr>
          <w:rFonts w:asciiTheme="minorHAnsi" w:hAnsiTheme="minorHAnsi"/>
          <w:i/>
          <w:iCs/>
          <w:lang w:eastAsia="hu-HU"/>
        </w:rPr>
        <w:t>(5) Amennyiben az (1)-(3) bekezdések szerinti kifizetés kapcsolt vállalkozások között történik, a közbeszerzések közvetlen megvalósításában részt vevő mindegyik kapcsolt vállalkozás egyetemlegesen felel a kifizetés összegéig a kifizetés időpontjában fennálló, azon kapcsolt vállalkozás állami adó- és vámhatóság által nyilvántartott köztartozásáért, amelynek a kifizetést teljesítették.</w:t>
      </w:r>
    </w:p>
    <w:p w14:paraId="7A069A62" w14:textId="77777777" w:rsidR="00682444" w:rsidRDefault="00682444" w:rsidP="00682444">
      <w:pPr>
        <w:pStyle w:val="NormalWeb1"/>
        <w:spacing w:before="0" w:after="0"/>
        <w:jc w:val="both"/>
        <w:rPr>
          <w:rFonts w:asciiTheme="minorHAnsi" w:hAnsiTheme="minorHAnsi"/>
          <w:i/>
          <w:iCs/>
          <w:lang w:eastAsia="hu-HU"/>
        </w:rPr>
      </w:pPr>
    </w:p>
    <w:p w14:paraId="6A5D9464" w14:textId="77777777" w:rsidR="00682444" w:rsidRPr="00AF2FFA" w:rsidRDefault="00682444" w:rsidP="00682444">
      <w:pPr>
        <w:pStyle w:val="NormalWeb1"/>
        <w:spacing w:before="0" w:after="0"/>
        <w:jc w:val="both"/>
        <w:rPr>
          <w:rFonts w:asciiTheme="minorHAnsi" w:hAnsiTheme="minorHAnsi"/>
          <w:i/>
          <w:iCs/>
          <w:lang w:eastAsia="hu-HU"/>
        </w:rPr>
      </w:pPr>
      <w:r w:rsidRPr="00AF2FFA">
        <w:rPr>
          <w:rFonts w:asciiTheme="minorHAnsi" w:hAnsiTheme="minorHAnsi"/>
          <w:i/>
          <w:iCs/>
          <w:lang w:eastAsia="hu-HU"/>
        </w:rPr>
        <w:t>(6) Az (1)-(4) bekezdések rendelkezéseit a Kbt. szerinti ajánlatkérő, illetve a nevében eljáró más személy és a nyertes ajánlattevő között létrejött szerződésekre is alkalmazni kell, azzal az eltéréssel, hogy az ajánlatkérőt nem terheli a visszatartási kötelezettség az ajánlati vagy a teljesítési biztosítékra, illetőleg az ajánlatkérőnek egyetemleges felelőssége nem keletkezik.</w:t>
      </w:r>
    </w:p>
    <w:p w14:paraId="2312BBBD" w14:textId="77777777" w:rsidR="00682444" w:rsidRDefault="00682444" w:rsidP="00682444">
      <w:pPr>
        <w:pStyle w:val="NormalWeb1"/>
        <w:spacing w:before="0" w:after="0"/>
        <w:jc w:val="both"/>
        <w:rPr>
          <w:rFonts w:asciiTheme="minorHAnsi" w:hAnsiTheme="minorHAnsi"/>
          <w:i/>
          <w:iCs/>
          <w:lang w:eastAsia="hu-HU"/>
        </w:rPr>
      </w:pPr>
    </w:p>
    <w:p w14:paraId="20B8FB5B" w14:textId="77777777" w:rsidR="00682444" w:rsidRPr="00AF2FFA" w:rsidRDefault="00682444" w:rsidP="00682444">
      <w:pPr>
        <w:pStyle w:val="NormalWeb1"/>
        <w:spacing w:before="0" w:after="0"/>
        <w:jc w:val="both"/>
        <w:rPr>
          <w:rFonts w:asciiTheme="minorHAnsi" w:hAnsiTheme="minorHAnsi"/>
          <w:i/>
          <w:iCs/>
          <w:lang w:eastAsia="hu-HU"/>
        </w:rPr>
      </w:pPr>
      <w:r w:rsidRPr="00AF2FFA">
        <w:rPr>
          <w:rFonts w:asciiTheme="minorHAnsi" w:hAnsiTheme="minorHAnsi"/>
          <w:i/>
          <w:iCs/>
          <w:lang w:eastAsia="hu-HU"/>
        </w:rPr>
        <w:t>(7) Az adóigazolás annak 30 napos érvényességi idején belül az e § hatálya alá tartozó kifizetéseknél több kifizetést teljesítőnél is felhasználható.</w:t>
      </w:r>
    </w:p>
    <w:p w14:paraId="738FA6A6" w14:textId="77777777" w:rsidR="00682444" w:rsidRDefault="00682444" w:rsidP="00682444">
      <w:pPr>
        <w:pStyle w:val="NormalWeb1"/>
        <w:spacing w:before="0" w:after="0"/>
        <w:jc w:val="both"/>
        <w:rPr>
          <w:rFonts w:asciiTheme="minorHAnsi" w:hAnsiTheme="minorHAnsi"/>
          <w:i/>
          <w:iCs/>
          <w:lang w:eastAsia="hu-HU"/>
        </w:rPr>
      </w:pPr>
    </w:p>
    <w:p w14:paraId="68F93147" w14:textId="77777777" w:rsidR="00682444" w:rsidRPr="00AF2FFA" w:rsidRDefault="00682444" w:rsidP="00682444">
      <w:pPr>
        <w:pStyle w:val="NormalWeb1"/>
        <w:spacing w:before="0" w:after="0"/>
        <w:jc w:val="both"/>
        <w:rPr>
          <w:rFonts w:asciiTheme="minorHAnsi" w:hAnsiTheme="minorHAnsi"/>
          <w:i/>
          <w:iCs/>
          <w:lang w:eastAsia="hu-HU"/>
        </w:rPr>
      </w:pPr>
      <w:r w:rsidRPr="00AF2FFA">
        <w:rPr>
          <w:rFonts w:asciiTheme="minorHAnsi" w:hAnsiTheme="minorHAnsi"/>
          <w:i/>
          <w:iCs/>
          <w:lang w:eastAsia="hu-HU"/>
        </w:rPr>
        <w:t xml:space="preserve">(8) Amennyiben az alvállalkozó a kifizetést teljesítővel szemben fennálló követelését </w:t>
      </w:r>
      <w:proofErr w:type="spellStart"/>
      <w:r w:rsidRPr="00AF2FFA">
        <w:rPr>
          <w:rFonts w:asciiTheme="minorHAnsi" w:hAnsiTheme="minorHAnsi"/>
          <w:i/>
          <w:iCs/>
          <w:lang w:eastAsia="hu-HU"/>
        </w:rPr>
        <w:t>faktorálja</w:t>
      </w:r>
      <w:proofErr w:type="spellEnd"/>
      <w:r w:rsidRPr="00AF2FFA">
        <w:rPr>
          <w:rFonts w:asciiTheme="minorHAnsi" w:hAnsiTheme="minorHAnsi"/>
          <w:i/>
          <w:iCs/>
          <w:lang w:eastAsia="hu-HU"/>
        </w:rPr>
        <w:t xml:space="preserve"> (engedményezi), a kifizetést teljesítő abban az esetben fizethet a faktornak (engedményesnek), ha a kifizetés előtt a faktor (engedményes) vagy az alvállalkozó rendelkezésre bocsátja az </w:t>
      </w:r>
      <w:r w:rsidRPr="00AF2FFA">
        <w:rPr>
          <w:rFonts w:asciiTheme="minorHAnsi" w:hAnsiTheme="minorHAnsi"/>
          <w:i/>
          <w:iCs/>
          <w:lang w:eastAsia="hu-HU"/>
        </w:rPr>
        <w:lastRenderedPageBreak/>
        <w:t>alvállalkozóra vonatkozó adóigazolást, vagy az alvállalkozó szerepel a köztartozásmentes adózói adatbázisban, ellenkező esetben a kifizetést teljesítő egyetemleges felelőssége és visszatartási kötelezettsége fennáll.</w:t>
      </w:r>
    </w:p>
    <w:p w14:paraId="3AE45E1D" w14:textId="77777777" w:rsidR="00682444" w:rsidRDefault="00682444" w:rsidP="00682444">
      <w:pPr>
        <w:pStyle w:val="NormalWeb1"/>
        <w:spacing w:before="0" w:after="0"/>
        <w:jc w:val="both"/>
        <w:rPr>
          <w:rFonts w:asciiTheme="minorHAnsi" w:hAnsiTheme="minorHAnsi"/>
          <w:i/>
          <w:iCs/>
          <w:lang w:eastAsia="hu-HU"/>
        </w:rPr>
      </w:pPr>
    </w:p>
    <w:p w14:paraId="5DBE1E20" w14:textId="4BF8B57C" w:rsidR="00754DE1" w:rsidRPr="00682444" w:rsidRDefault="00682444" w:rsidP="00682444">
      <w:pPr>
        <w:pStyle w:val="NormalWeb1"/>
        <w:spacing w:before="0" w:after="0"/>
        <w:jc w:val="both"/>
        <w:rPr>
          <w:rFonts w:asciiTheme="minorHAnsi" w:hAnsiTheme="minorHAnsi"/>
          <w:b/>
          <w:bCs/>
          <w:lang w:eastAsia="hu-HU"/>
        </w:rPr>
      </w:pPr>
      <w:r w:rsidRPr="00AF2FFA">
        <w:rPr>
          <w:rFonts w:asciiTheme="minorHAnsi" w:hAnsiTheme="minorHAnsi"/>
          <w:i/>
          <w:iCs/>
          <w:lang w:eastAsia="hu-HU"/>
        </w:rPr>
        <w:t>(9) E § rendelkezéseit nem kell alkalmazni abban az esetben, ha az adóigazoláson feltüntetett tartozás 2008. szeptember 30-át követően keletkezett.</w:t>
      </w:r>
      <w:r>
        <w:rPr>
          <w:rFonts w:asciiTheme="minorHAnsi" w:hAnsiTheme="minorHAnsi"/>
          <w:i/>
          <w:iCs/>
          <w:lang w:eastAsia="hu-HU"/>
        </w:rPr>
        <w:t>”</w:t>
      </w:r>
    </w:p>
    <w:p w14:paraId="6196A9A9" w14:textId="77777777" w:rsidR="00CA5ABA" w:rsidRPr="00AF2FFA" w:rsidRDefault="00CA5ABA" w:rsidP="00CA5ABA">
      <w:pPr>
        <w:pStyle w:val="Szvegtrzs"/>
        <w:rPr>
          <w:rFonts w:asciiTheme="minorHAnsi" w:hAnsiTheme="minorHAnsi"/>
        </w:rPr>
      </w:pPr>
      <w:r w:rsidRPr="00AF2FFA">
        <w:rPr>
          <w:rFonts w:asciiTheme="minorHAnsi" w:hAnsiTheme="minorHAnsi"/>
          <w:lang w:val="hu-HU" w:eastAsia="hu-HU"/>
        </w:rPr>
        <w:br w:type="page"/>
      </w:r>
    </w:p>
    <w:p w14:paraId="6BF791C8" w14:textId="77777777" w:rsidR="00CA5ABA" w:rsidRPr="00AF2FFA" w:rsidRDefault="00CA5ABA" w:rsidP="00CA5ABA">
      <w:pPr>
        <w:pStyle w:val="Cmsor1"/>
        <w:spacing w:before="360" w:after="720" w:line="240" w:lineRule="auto"/>
        <w:jc w:val="center"/>
        <w:rPr>
          <w:rFonts w:asciiTheme="minorHAnsi" w:hAnsiTheme="minorHAnsi"/>
        </w:rPr>
      </w:pPr>
      <w:bookmarkStart w:id="51" w:name="_Toc453078749"/>
      <w:bookmarkEnd w:id="22"/>
      <w:r w:rsidRPr="00AF2FFA">
        <w:rPr>
          <w:rFonts w:asciiTheme="minorHAnsi" w:hAnsiTheme="minorHAnsi"/>
        </w:rPr>
        <w:t>MŰSZAKI LEÍRÁS</w:t>
      </w:r>
      <w:bookmarkEnd w:id="51"/>
    </w:p>
    <w:p w14:paraId="57C657CB" w14:textId="2D8D3904" w:rsidR="00952DF4" w:rsidRPr="00B71CFE" w:rsidRDefault="00952DF4" w:rsidP="00B71CFE">
      <w:pPr>
        <w:jc w:val="center"/>
        <w:rPr>
          <w:rStyle w:val="FontStyle12"/>
          <w:rFonts w:asciiTheme="minorHAnsi" w:hAnsiTheme="minorHAnsi" w:cs="Times New Roman"/>
          <w:b/>
          <w:sz w:val="24"/>
          <w:szCs w:val="24"/>
        </w:rPr>
      </w:pPr>
      <w:r w:rsidRPr="00B71CFE">
        <w:rPr>
          <w:rStyle w:val="FontStyle12"/>
          <w:rFonts w:asciiTheme="minorHAnsi" w:hAnsiTheme="minorHAnsi" w:cs="Times New Roman"/>
          <w:b/>
          <w:sz w:val="24"/>
          <w:szCs w:val="24"/>
        </w:rPr>
        <w:t xml:space="preserve">A jelen közbeszerzési eljárással kapcsolatos műszaki követelményeket a jelen </w:t>
      </w:r>
      <w:r w:rsidR="00B92934" w:rsidRPr="00B71CFE">
        <w:rPr>
          <w:rStyle w:val="FontStyle12"/>
          <w:rFonts w:asciiTheme="minorHAnsi" w:hAnsiTheme="minorHAnsi" w:cs="Times New Roman"/>
          <w:b/>
          <w:sz w:val="24"/>
          <w:szCs w:val="24"/>
        </w:rPr>
        <w:t>közbeszerzési</w:t>
      </w:r>
      <w:r w:rsidRPr="00B71CFE">
        <w:rPr>
          <w:rStyle w:val="FontStyle12"/>
          <w:rFonts w:asciiTheme="minorHAnsi" w:hAnsiTheme="minorHAnsi" w:cs="Times New Roman"/>
          <w:b/>
          <w:sz w:val="24"/>
          <w:szCs w:val="24"/>
        </w:rPr>
        <w:t xml:space="preserve"> dokumentáció 1. sz. </w:t>
      </w:r>
      <w:r w:rsidR="009C18D7" w:rsidRPr="00B71CFE">
        <w:rPr>
          <w:rStyle w:val="FontStyle12"/>
          <w:rFonts w:asciiTheme="minorHAnsi" w:hAnsiTheme="minorHAnsi" w:cs="Times New Roman"/>
          <w:b/>
          <w:sz w:val="24"/>
          <w:szCs w:val="24"/>
        </w:rPr>
        <w:t>F</w:t>
      </w:r>
      <w:r w:rsidRPr="00B71CFE">
        <w:rPr>
          <w:rStyle w:val="FontStyle12"/>
          <w:rFonts w:asciiTheme="minorHAnsi" w:hAnsiTheme="minorHAnsi" w:cs="Times New Roman"/>
          <w:b/>
          <w:sz w:val="24"/>
          <w:szCs w:val="24"/>
        </w:rPr>
        <w:t>üggeléke tartalmazza.</w:t>
      </w:r>
    </w:p>
    <w:p w14:paraId="1593339F" w14:textId="77777777" w:rsidR="001A722C" w:rsidRPr="00AF2FFA" w:rsidRDefault="001A722C" w:rsidP="001A722C">
      <w:pPr>
        <w:rPr>
          <w:rFonts w:asciiTheme="minorHAnsi" w:hAnsiTheme="minorHAnsi"/>
          <w:lang w:eastAsia="x-none"/>
        </w:rPr>
      </w:pPr>
    </w:p>
    <w:bookmarkEnd w:id="4"/>
    <w:bookmarkEnd w:id="5"/>
    <w:bookmarkEnd w:id="6"/>
    <w:bookmarkEnd w:id="7"/>
    <w:bookmarkEnd w:id="8"/>
    <w:bookmarkEnd w:id="9"/>
    <w:bookmarkEnd w:id="10"/>
    <w:bookmarkEnd w:id="11"/>
    <w:p w14:paraId="134A2EA4" w14:textId="77777777" w:rsidR="00B96887" w:rsidRPr="00AF2FFA" w:rsidRDefault="00A94021" w:rsidP="00B96887">
      <w:pPr>
        <w:pStyle w:val="Cmsor1"/>
        <w:spacing w:before="360" w:after="720" w:line="240" w:lineRule="auto"/>
        <w:jc w:val="center"/>
        <w:rPr>
          <w:rFonts w:asciiTheme="minorHAnsi" w:hAnsiTheme="minorHAnsi"/>
        </w:rPr>
      </w:pPr>
      <w:r w:rsidRPr="00AF2FFA">
        <w:rPr>
          <w:rFonts w:asciiTheme="minorHAnsi" w:hAnsiTheme="minorHAnsi"/>
          <w:lang w:val="hu-HU"/>
        </w:rPr>
        <w:br w:type="page"/>
      </w:r>
      <w:bookmarkStart w:id="52" w:name="_Toc453078750"/>
      <w:bookmarkEnd w:id="12"/>
      <w:bookmarkEnd w:id="13"/>
      <w:r w:rsidR="006E04DB" w:rsidRPr="00AF2FFA">
        <w:rPr>
          <w:rFonts w:asciiTheme="minorHAnsi" w:hAnsiTheme="minorHAnsi"/>
          <w:lang w:val="hu-HU"/>
        </w:rPr>
        <w:lastRenderedPageBreak/>
        <w:t>VÁLLALKOZÁSI</w:t>
      </w:r>
      <w:r w:rsidR="00B96887" w:rsidRPr="00AF2FFA">
        <w:rPr>
          <w:rFonts w:asciiTheme="minorHAnsi" w:hAnsiTheme="minorHAnsi"/>
        </w:rPr>
        <w:t xml:space="preserve"> SZERZŐDÉSTERVEZET</w:t>
      </w:r>
      <w:bookmarkEnd w:id="52"/>
    </w:p>
    <w:p w14:paraId="1FEC158F" w14:textId="3A691163" w:rsidR="00B96887" w:rsidRPr="00AF2FFA" w:rsidRDefault="00B96887" w:rsidP="00B96887">
      <w:pPr>
        <w:jc w:val="center"/>
        <w:rPr>
          <w:rStyle w:val="FontStyle12"/>
          <w:rFonts w:asciiTheme="minorHAnsi" w:hAnsiTheme="minorHAnsi" w:cs="Times New Roman"/>
          <w:b/>
          <w:sz w:val="24"/>
          <w:szCs w:val="24"/>
        </w:rPr>
      </w:pPr>
      <w:r w:rsidRPr="00AF2FFA">
        <w:rPr>
          <w:rStyle w:val="FontStyle12"/>
          <w:rFonts w:asciiTheme="minorHAnsi" w:hAnsiTheme="minorHAnsi" w:cs="Times New Roman"/>
          <w:b/>
          <w:sz w:val="24"/>
          <w:szCs w:val="24"/>
        </w:rPr>
        <w:t xml:space="preserve">A jelen közbeszerzési eljárással kapcsolatos szerződés tervezetet a jelen </w:t>
      </w:r>
      <w:r w:rsidR="00B92934" w:rsidRPr="00AF2FFA">
        <w:rPr>
          <w:rStyle w:val="FontStyle12"/>
          <w:rFonts w:asciiTheme="minorHAnsi" w:hAnsiTheme="minorHAnsi" w:cs="Times New Roman"/>
          <w:b/>
          <w:sz w:val="24"/>
          <w:szCs w:val="24"/>
        </w:rPr>
        <w:t xml:space="preserve">közbeszerzési </w:t>
      </w:r>
      <w:r w:rsidR="009C18D7">
        <w:rPr>
          <w:rStyle w:val="FontStyle12"/>
          <w:rFonts w:asciiTheme="minorHAnsi" w:hAnsiTheme="minorHAnsi" w:cs="Times New Roman"/>
          <w:b/>
          <w:sz w:val="24"/>
          <w:szCs w:val="24"/>
        </w:rPr>
        <w:br/>
      </w:r>
      <w:r w:rsidRPr="00AF2FFA">
        <w:rPr>
          <w:rStyle w:val="FontStyle12"/>
          <w:rFonts w:asciiTheme="minorHAnsi" w:hAnsiTheme="minorHAnsi" w:cs="Times New Roman"/>
          <w:b/>
          <w:sz w:val="24"/>
          <w:szCs w:val="24"/>
        </w:rPr>
        <w:t xml:space="preserve">dokumentáció 2. sz. </w:t>
      </w:r>
      <w:r w:rsidR="009C18D7">
        <w:rPr>
          <w:rStyle w:val="FontStyle12"/>
          <w:rFonts w:asciiTheme="minorHAnsi" w:hAnsiTheme="minorHAnsi" w:cs="Times New Roman"/>
          <w:b/>
          <w:sz w:val="24"/>
          <w:szCs w:val="24"/>
        </w:rPr>
        <w:t>F</w:t>
      </w:r>
      <w:r w:rsidRPr="00AF2FFA">
        <w:rPr>
          <w:rStyle w:val="FontStyle12"/>
          <w:rFonts w:asciiTheme="minorHAnsi" w:hAnsiTheme="minorHAnsi" w:cs="Times New Roman"/>
          <w:b/>
          <w:sz w:val="24"/>
          <w:szCs w:val="24"/>
        </w:rPr>
        <w:t>üggeléke tartalmazza.</w:t>
      </w:r>
    </w:p>
    <w:p w14:paraId="3F03C978" w14:textId="77777777" w:rsidR="00B96887" w:rsidRPr="00AF2FFA" w:rsidRDefault="00B96887" w:rsidP="00B71CFE">
      <w:pPr>
        <w:rPr>
          <w:rFonts w:asciiTheme="minorHAnsi" w:hAnsiTheme="minorHAnsi"/>
          <w:lang w:eastAsia="x-none"/>
        </w:rPr>
      </w:pPr>
    </w:p>
    <w:p w14:paraId="0F54D51E" w14:textId="77777777" w:rsidR="00A94021" w:rsidRPr="00AF2FFA" w:rsidRDefault="00591ACD" w:rsidP="00B71CFE">
      <w:pPr>
        <w:rPr>
          <w:rFonts w:asciiTheme="minorHAnsi" w:hAnsiTheme="minorHAnsi"/>
          <w:lang w:eastAsia="x-none"/>
        </w:rPr>
      </w:pPr>
      <w:r w:rsidRPr="00AF2FFA">
        <w:rPr>
          <w:rFonts w:asciiTheme="minorHAnsi" w:hAnsiTheme="minorHAnsi"/>
          <w:lang w:eastAsia="x-none"/>
        </w:rPr>
        <w:br w:type="page"/>
      </w:r>
    </w:p>
    <w:p w14:paraId="44808F2E" w14:textId="77777777" w:rsidR="00A94021" w:rsidRPr="00AF2FFA" w:rsidRDefault="00A94021" w:rsidP="00B96887">
      <w:pPr>
        <w:pStyle w:val="Cmsor1"/>
        <w:spacing w:before="360" w:after="720" w:line="240" w:lineRule="auto"/>
        <w:jc w:val="center"/>
        <w:rPr>
          <w:rFonts w:asciiTheme="minorHAnsi" w:hAnsiTheme="minorHAnsi"/>
        </w:rPr>
      </w:pPr>
      <w:bookmarkStart w:id="53" w:name="_Toc454694696"/>
      <w:bookmarkStart w:id="54" w:name="_Toc254343982"/>
      <w:bookmarkStart w:id="55" w:name="_Toc262198938"/>
      <w:bookmarkStart w:id="56" w:name="_Toc437422351"/>
      <w:r w:rsidRPr="00AF2FFA">
        <w:rPr>
          <w:rFonts w:asciiTheme="minorHAnsi" w:hAnsiTheme="minorHAnsi"/>
        </w:rPr>
        <w:t xml:space="preserve"> </w:t>
      </w:r>
      <w:bookmarkStart w:id="57" w:name="_Toc453078751"/>
      <w:r w:rsidRPr="00AF2FFA">
        <w:rPr>
          <w:rFonts w:asciiTheme="minorHAnsi" w:hAnsiTheme="minorHAnsi"/>
        </w:rPr>
        <w:t>MELLÉKLETEK</w:t>
      </w:r>
      <w:bookmarkEnd w:id="53"/>
      <w:bookmarkEnd w:id="54"/>
      <w:bookmarkEnd w:id="55"/>
      <w:bookmarkEnd w:id="56"/>
      <w:bookmarkEnd w:id="57"/>
    </w:p>
    <w:p w14:paraId="463084B3" w14:textId="77777777" w:rsidR="00A94021" w:rsidRPr="00AF2FFA" w:rsidRDefault="00A94021">
      <w:pPr>
        <w:jc w:val="both"/>
        <w:rPr>
          <w:rFonts w:asciiTheme="minorHAnsi" w:hAnsiTheme="minorHAnsi"/>
        </w:rPr>
      </w:pPr>
      <w:r w:rsidRPr="00AF2FFA">
        <w:rPr>
          <w:rFonts w:asciiTheme="minorHAnsi" w:hAnsiTheme="minorHAnsi"/>
        </w:rPr>
        <w:br w:type="page"/>
      </w:r>
    </w:p>
    <w:p w14:paraId="4E5FAC2E" w14:textId="77777777" w:rsidR="00A94021" w:rsidRPr="00AF2FFA" w:rsidRDefault="00B96887">
      <w:pPr>
        <w:jc w:val="right"/>
        <w:rPr>
          <w:rFonts w:asciiTheme="minorHAnsi" w:hAnsiTheme="minorHAnsi"/>
          <w:b/>
          <w:bCs/>
        </w:rPr>
      </w:pPr>
      <w:r w:rsidRPr="00AF2FFA">
        <w:rPr>
          <w:rFonts w:asciiTheme="minorHAnsi" w:hAnsiTheme="minorHAnsi"/>
          <w:b/>
          <w:bCs/>
        </w:rPr>
        <w:t>1. sz. melléklet</w:t>
      </w:r>
    </w:p>
    <w:p w14:paraId="475D42CB" w14:textId="77777777" w:rsidR="00A94021" w:rsidRPr="00AF2FFA" w:rsidRDefault="00A94021">
      <w:pPr>
        <w:rPr>
          <w:rFonts w:asciiTheme="minorHAnsi" w:hAnsiTheme="minorHAnsi"/>
        </w:rPr>
      </w:pPr>
    </w:p>
    <w:p w14:paraId="5FD836AB" w14:textId="77777777" w:rsidR="00A94021" w:rsidRPr="00AF2FFA" w:rsidRDefault="00A94021">
      <w:pPr>
        <w:tabs>
          <w:tab w:val="right" w:pos="1701"/>
        </w:tabs>
        <w:ind w:right="42"/>
        <w:rPr>
          <w:rFonts w:asciiTheme="minorHAnsi" w:hAnsiTheme="minorHAnsi"/>
        </w:rPr>
      </w:pPr>
      <w:r w:rsidRPr="00AF2FFA">
        <w:rPr>
          <w:rFonts w:asciiTheme="minorHAnsi" w:hAnsiTheme="minorHAnsi"/>
          <w:b/>
          <w:bCs/>
        </w:rPr>
        <w:t xml:space="preserve">Ajánlattevő </w:t>
      </w:r>
      <w:r w:rsidRPr="00AF2FFA">
        <w:rPr>
          <w:rFonts w:asciiTheme="minorHAnsi" w:hAnsiTheme="minorHAnsi"/>
          <w:b/>
          <w:bCs/>
        </w:rPr>
        <w:tab/>
        <w:t>neve:</w:t>
      </w:r>
      <w:r w:rsidRPr="00AF2FFA">
        <w:rPr>
          <w:rFonts w:asciiTheme="minorHAnsi" w:hAnsiTheme="minorHAnsi"/>
          <w:b/>
          <w:bCs/>
        </w:rPr>
        <w:tab/>
      </w:r>
      <w:r w:rsidRPr="00AF2FFA">
        <w:rPr>
          <w:rFonts w:asciiTheme="minorHAnsi" w:hAnsiTheme="minorHAnsi"/>
          <w:b/>
        </w:rPr>
        <w:t>…</w:t>
      </w:r>
      <w:proofErr w:type="gramStart"/>
      <w:r w:rsidRPr="00AF2FFA">
        <w:rPr>
          <w:rFonts w:asciiTheme="minorHAnsi" w:hAnsiTheme="minorHAnsi"/>
          <w:b/>
        </w:rPr>
        <w:t>…………………</w:t>
      </w:r>
      <w:proofErr w:type="gramEnd"/>
    </w:p>
    <w:p w14:paraId="04B61E8F" w14:textId="77777777" w:rsidR="00A94021" w:rsidRPr="00AF2FFA" w:rsidRDefault="00A94021" w:rsidP="00A94021">
      <w:pPr>
        <w:tabs>
          <w:tab w:val="left" w:pos="2127"/>
        </w:tabs>
        <w:rPr>
          <w:rFonts w:asciiTheme="minorHAnsi" w:hAnsiTheme="minorHAnsi"/>
        </w:rPr>
      </w:pPr>
      <w:proofErr w:type="gramStart"/>
      <w:r w:rsidRPr="00AF2FFA">
        <w:rPr>
          <w:rFonts w:asciiTheme="minorHAnsi" w:hAnsiTheme="minorHAnsi"/>
          <w:b/>
          <w:bCs/>
        </w:rPr>
        <w:t>székhelye</w:t>
      </w:r>
      <w:proofErr w:type="gramEnd"/>
      <w:r w:rsidRPr="00AF2FFA">
        <w:rPr>
          <w:rFonts w:asciiTheme="minorHAnsi" w:hAnsiTheme="minorHAnsi"/>
          <w:b/>
          <w:bCs/>
        </w:rPr>
        <w:t>:</w:t>
      </w:r>
      <w:r w:rsidRPr="00AF2FFA">
        <w:rPr>
          <w:rFonts w:asciiTheme="minorHAnsi" w:hAnsiTheme="minorHAnsi"/>
          <w:b/>
          <w:bCs/>
        </w:rPr>
        <w:tab/>
      </w:r>
      <w:r w:rsidRPr="00AF2FFA">
        <w:rPr>
          <w:rFonts w:asciiTheme="minorHAnsi" w:hAnsiTheme="minorHAnsi"/>
        </w:rPr>
        <w:t>……………………</w:t>
      </w:r>
    </w:p>
    <w:p w14:paraId="59BEFEA8" w14:textId="77777777" w:rsidR="00A94021" w:rsidRPr="00AF2FFA" w:rsidRDefault="00A94021" w:rsidP="00A94021">
      <w:pPr>
        <w:tabs>
          <w:tab w:val="left" w:pos="2127"/>
        </w:tabs>
        <w:rPr>
          <w:rFonts w:asciiTheme="minorHAnsi" w:hAnsiTheme="minorHAnsi"/>
          <w:b/>
        </w:rPr>
      </w:pPr>
      <w:proofErr w:type="gramStart"/>
      <w:r w:rsidRPr="00AF2FFA">
        <w:rPr>
          <w:rFonts w:asciiTheme="minorHAnsi" w:hAnsiTheme="minorHAnsi"/>
          <w:b/>
        </w:rPr>
        <w:t>adószáma</w:t>
      </w:r>
      <w:proofErr w:type="gramEnd"/>
      <w:r w:rsidRPr="00AF2FFA">
        <w:rPr>
          <w:rFonts w:asciiTheme="minorHAnsi" w:hAnsiTheme="minorHAnsi"/>
          <w:b/>
        </w:rPr>
        <w:t>:</w:t>
      </w:r>
      <w:r w:rsidRPr="00AF2FFA">
        <w:rPr>
          <w:rFonts w:asciiTheme="minorHAnsi" w:hAnsiTheme="minorHAnsi"/>
          <w:b/>
        </w:rPr>
        <w:tab/>
      </w:r>
      <w:r w:rsidRPr="00AF2FFA">
        <w:rPr>
          <w:rFonts w:asciiTheme="minorHAnsi" w:hAnsiTheme="minorHAnsi"/>
        </w:rPr>
        <w:t>……………………</w:t>
      </w:r>
    </w:p>
    <w:p w14:paraId="0F3C6167" w14:textId="77777777" w:rsidR="00A94021" w:rsidRPr="00AF2FFA" w:rsidRDefault="00A94021" w:rsidP="00A94021">
      <w:pPr>
        <w:tabs>
          <w:tab w:val="left" w:pos="2127"/>
        </w:tabs>
        <w:rPr>
          <w:rFonts w:asciiTheme="minorHAnsi" w:hAnsiTheme="minorHAnsi"/>
          <w:b/>
        </w:rPr>
      </w:pPr>
      <w:proofErr w:type="gramStart"/>
      <w:r w:rsidRPr="00AF2FFA">
        <w:rPr>
          <w:rFonts w:asciiTheme="minorHAnsi" w:hAnsiTheme="minorHAnsi"/>
          <w:b/>
        </w:rPr>
        <w:t>cégjegyzékszáma</w:t>
      </w:r>
      <w:proofErr w:type="gramEnd"/>
      <w:r w:rsidRPr="00AF2FFA">
        <w:rPr>
          <w:rFonts w:asciiTheme="minorHAnsi" w:hAnsiTheme="minorHAnsi"/>
          <w:b/>
        </w:rPr>
        <w:t>:</w:t>
      </w:r>
      <w:r w:rsidRPr="00AF2FFA">
        <w:rPr>
          <w:rFonts w:asciiTheme="minorHAnsi" w:hAnsiTheme="minorHAnsi"/>
          <w:b/>
        </w:rPr>
        <w:tab/>
      </w:r>
      <w:r w:rsidRPr="00AF2FFA">
        <w:rPr>
          <w:rFonts w:asciiTheme="minorHAnsi" w:hAnsiTheme="minorHAnsi"/>
        </w:rPr>
        <w:t>……………………</w:t>
      </w:r>
    </w:p>
    <w:p w14:paraId="1A717540" w14:textId="77777777" w:rsidR="00A94021" w:rsidRPr="00AF2FFA" w:rsidRDefault="00A94021">
      <w:pPr>
        <w:tabs>
          <w:tab w:val="right" w:pos="2977"/>
        </w:tabs>
        <w:rPr>
          <w:rFonts w:asciiTheme="minorHAnsi" w:hAnsiTheme="minorHAnsi"/>
          <w:b/>
          <w:bCs/>
        </w:rPr>
      </w:pPr>
    </w:p>
    <w:p w14:paraId="0DABE102" w14:textId="77777777" w:rsidR="00A94021" w:rsidRPr="00AF2FFA" w:rsidRDefault="00A94021">
      <w:pPr>
        <w:tabs>
          <w:tab w:val="right" w:pos="2977"/>
          <w:tab w:val="left" w:pos="5760"/>
        </w:tabs>
        <w:rPr>
          <w:rFonts w:asciiTheme="minorHAnsi" w:hAnsiTheme="minorHAnsi"/>
        </w:rPr>
      </w:pPr>
      <w:r w:rsidRPr="00AF2FFA">
        <w:rPr>
          <w:rFonts w:asciiTheme="minorHAnsi" w:hAnsiTheme="minorHAnsi"/>
          <w:b/>
          <w:bCs/>
        </w:rPr>
        <w:t>Az ajánlattevő kapcsolattartó személyének neve:</w:t>
      </w:r>
      <w:r w:rsidRPr="00AF2FFA">
        <w:rPr>
          <w:rFonts w:asciiTheme="minorHAnsi" w:hAnsiTheme="minorHAnsi"/>
          <w:b/>
          <w:bCs/>
        </w:rPr>
        <w:tab/>
      </w:r>
      <w:r w:rsidRPr="00AF2FFA">
        <w:rPr>
          <w:rFonts w:asciiTheme="minorHAnsi" w:hAnsiTheme="minorHAnsi"/>
        </w:rPr>
        <w:t>…</w:t>
      </w:r>
      <w:proofErr w:type="gramStart"/>
      <w:r w:rsidRPr="00AF2FFA">
        <w:rPr>
          <w:rFonts w:asciiTheme="minorHAnsi" w:hAnsiTheme="minorHAnsi"/>
        </w:rPr>
        <w:t>…………………</w:t>
      </w:r>
      <w:proofErr w:type="gramEnd"/>
    </w:p>
    <w:p w14:paraId="15E3CB84" w14:textId="77777777" w:rsidR="00A94021" w:rsidRPr="00AF2FFA" w:rsidRDefault="00A94021">
      <w:pPr>
        <w:tabs>
          <w:tab w:val="left" w:pos="1620"/>
          <w:tab w:val="right" w:pos="2977"/>
          <w:tab w:val="left" w:pos="5760"/>
        </w:tabs>
        <w:ind w:firstLine="12"/>
        <w:rPr>
          <w:rFonts w:asciiTheme="minorHAnsi" w:hAnsiTheme="minorHAnsi"/>
        </w:rPr>
      </w:pPr>
      <w:r w:rsidRPr="00AF2FFA">
        <w:rPr>
          <w:rFonts w:asciiTheme="minorHAnsi" w:hAnsiTheme="minorHAnsi"/>
        </w:rPr>
        <w:tab/>
      </w:r>
      <w:proofErr w:type="gramStart"/>
      <w:r w:rsidRPr="00AF2FFA">
        <w:rPr>
          <w:rFonts w:asciiTheme="minorHAnsi" w:hAnsiTheme="minorHAnsi"/>
          <w:b/>
          <w:bCs/>
        </w:rPr>
        <w:t>telefonszáma</w:t>
      </w:r>
      <w:proofErr w:type="gramEnd"/>
      <w:r w:rsidRPr="00AF2FFA">
        <w:rPr>
          <w:rFonts w:asciiTheme="minorHAnsi" w:hAnsiTheme="minorHAnsi"/>
          <w:b/>
          <w:bCs/>
        </w:rPr>
        <w:t>:</w:t>
      </w:r>
      <w:r w:rsidRPr="00AF2FFA">
        <w:rPr>
          <w:rFonts w:asciiTheme="minorHAnsi" w:hAnsiTheme="minorHAnsi"/>
        </w:rPr>
        <w:tab/>
        <w:t>……………………</w:t>
      </w:r>
    </w:p>
    <w:p w14:paraId="5F034CDC" w14:textId="77777777" w:rsidR="00A94021" w:rsidRPr="00AF2FFA" w:rsidRDefault="00A94021">
      <w:pPr>
        <w:tabs>
          <w:tab w:val="left" w:pos="1620"/>
          <w:tab w:val="right" w:pos="2977"/>
          <w:tab w:val="left" w:pos="5760"/>
        </w:tabs>
        <w:ind w:firstLine="12"/>
        <w:rPr>
          <w:rFonts w:asciiTheme="minorHAnsi" w:hAnsiTheme="minorHAnsi"/>
        </w:rPr>
      </w:pPr>
      <w:r w:rsidRPr="00AF2FFA">
        <w:rPr>
          <w:rFonts w:asciiTheme="minorHAnsi" w:hAnsiTheme="minorHAnsi"/>
        </w:rPr>
        <w:tab/>
      </w:r>
      <w:proofErr w:type="gramStart"/>
      <w:r w:rsidRPr="00AF2FFA">
        <w:rPr>
          <w:rFonts w:asciiTheme="minorHAnsi" w:hAnsiTheme="minorHAnsi"/>
          <w:b/>
          <w:bCs/>
        </w:rPr>
        <w:t>telefaxszáma</w:t>
      </w:r>
      <w:proofErr w:type="gramEnd"/>
      <w:r w:rsidRPr="00AF2FFA">
        <w:rPr>
          <w:rFonts w:asciiTheme="minorHAnsi" w:hAnsiTheme="minorHAnsi"/>
          <w:b/>
          <w:bCs/>
        </w:rPr>
        <w:t>:</w:t>
      </w:r>
      <w:r w:rsidRPr="00AF2FFA">
        <w:rPr>
          <w:rFonts w:asciiTheme="minorHAnsi" w:hAnsiTheme="minorHAnsi"/>
        </w:rPr>
        <w:tab/>
        <w:t>……………………</w:t>
      </w:r>
    </w:p>
    <w:p w14:paraId="1CA87FD2" w14:textId="77777777" w:rsidR="00A94021" w:rsidRPr="00AF2FFA" w:rsidRDefault="00A94021">
      <w:pPr>
        <w:tabs>
          <w:tab w:val="left" w:pos="1620"/>
          <w:tab w:val="right" w:pos="2977"/>
          <w:tab w:val="left" w:pos="5760"/>
        </w:tabs>
        <w:ind w:firstLine="12"/>
        <w:rPr>
          <w:rFonts w:asciiTheme="minorHAnsi" w:hAnsiTheme="minorHAnsi"/>
        </w:rPr>
      </w:pPr>
      <w:r w:rsidRPr="00AF2FFA">
        <w:rPr>
          <w:rFonts w:asciiTheme="minorHAnsi" w:hAnsiTheme="minorHAnsi"/>
          <w:b/>
          <w:bCs/>
        </w:rPr>
        <w:tab/>
      </w:r>
      <w:proofErr w:type="gramStart"/>
      <w:r w:rsidRPr="00AF2FFA">
        <w:rPr>
          <w:rFonts w:asciiTheme="minorHAnsi" w:hAnsiTheme="minorHAnsi"/>
          <w:b/>
          <w:bCs/>
        </w:rPr>
        <w:t>e-mail</w:t>
      </w:r>
      <w:proofErr w:type="gramEnd"/>
      <w:r w:rsidRPr="00AF2FFA">
        <w:rPr>
          <w:rFonts w:asciiTheme="minorHAnsi" w:hAnsiTheme="minorHAnsi"/>
          <w:b/>
          <w:bCs/>
        </w:rPr>
        <w:t xml:space="preserve"> címe:</w:t>
      </w:r>
      <w:r w:rsidRPr="00AF2FFA">
        <w:rPr>
          <w:rFonts w:asciiTheme="minorHAnsi" w:hAnsiTheme="minorHAnsi"/>
          <w:b/>
          <w:bCs/>
        </w:rPr>
        <w:tab/>
      </w:r>
      <w:r w:rsidRPr="00AF2FFA">
        <w:rPr>
          <w:rFonts w:asciiTheme="minorHAnsi" w:hAnsiTheme="minorHAnsi"/>
          <w:b/>
          <w:bCs/>
        </w:rPr>
        <w:tab/>
      </w:r>
      <w:r w:rsidRPr="00AF2FFA">
        <w:rPr>
          <w:rFonts w:asciiTheme="minorHAnsi" w:hAnsiTheme="minorHAnsi"/>
        </w:rPr>
        <w:t>……………………</w:t>
      </w:r>
    </w:p>
    <w:p w14:paraId="694A1FD3" w14:textId="77777777" w:rsidR="00A94021" w:rsidRPr="00AF2FFA" w:rsidRDefault="00A94021">
      <w:pPr>
        <w:rPr>
          <w:rFonts w:asciiTheme="minorHAnsi" w:hAnsiTheme="minorHAnsi"/>
        </w:rPr>
      </w:pPr>
    </w:p>
    <w:p w14:paraId="5BB3C2FC" w14:textId="77777777" w:rsidR="00A94021" w:rsidRPr="00AF2FFA" w:rsidRDefault="00A94021">
      <w:pPr>
        <w:rPr>
          <w:rFonts w:asciiTheme="minorHAnsi" w:hAnsiTheme="minorHAnsi"/>
        </w:rPr>
      </w:pPr>
    </w:p>
    <w:p w14:paraId="45D3A956" w14:textId="77777777" w:rsidR="00A94021" w:rsidRDefault="00A94021">
      <w:pPr>
        <w:jc w:val="center"/>
        <w:rPr>
          <w:rFonts w:asciiTheme="minorHAnsi" w:hAnsiTheme="minorHAnsi"/>
          <w:b/>
        </w:rPr>
      </w:pPr>
      <w:r w:rsidRPr="00AF2FFA">
        <w:rPr>
          <w:rFonts w:asciiTheme="minorHAnsi" w:hAnsiTheme="minorHAnsi"/>
          <w:b/>
        </w:rPr>
        <w:t xml:space="preserve">A J Á N L </w:t>
      </w:r>
      <w:proofErr w:type="gramStart"/>
      <w:r w:rsidRPr="00AF2FFA">
        <w:rPr>
          <w:rFonts w:asciiTheme="minorHAnsi" w:hAnsiTheme="minorHAnsi"/>
          <w:b/>
        </w:rPr>
        <w:t>A</w:t>
      </w:r>
      <w:proofErr w:type="gramEnd"/>
      <w:r w:rsidRPr="00AF2FFA">
        <w:rPr>
          <w:rFonts w:asciiTheme="minorHAnsi" w:hAnsiTheme="minorHAnsi"/>
          <w:b/>
        </w:rPr>
        <w:t xml:space="preserve"> T</w:t>
      </w:r>
    </w:p>
    <w:p w14:paraId="640BA9B5" w14:textId="77777777" w:rsidR="00C92A33" w:rsidRPr="00AA0084" w:rsidRDefault="00C92A33" w:rsidP="00AA0084">
      <w:pPr>
        <w:pStyle w:val="Cmsor2"/>
        <w:numPr>
          <w:ilvl w:val="0"/>
          <w:numId w:val="0"/>
        </w:numPr>
        <w:spacing w:before="0" w:after="0"/>
        <w:jc w:val="center"/>
        <w:rPr>
          <w:rFonts w:asciiTheme="minorHAnsi" w:hAnsiTheme="minorHAnsi"/>
          <w:bCs w:val="0"/>
          <w:i w:val="0"/>
          <w:iCs w:val="0"/>
          <w:lang w:val="hu-HU" w:eastAsia="hu-HU"/>
        </w:rPr>
      </w:pPr>
    </w:p>
    <w:p w14:paraId="2874E981" w14:textId="77777777" w:rsidR="00AA0084" w:rsidRDefault="00AA0084" w:rsidP="003B14C2">
      <w:pPr>
        <w:jc w:val="center"/>
        <w:rPr>
          <w:rFonts w:asciiTheme="minorHAnsi" w:hAnsiTheme="minorHAnsi"/>
        </w:rPr>
      </w:pPr>
    </w:p>
    <w:p w14:paraId="15A9FD21" w14:textId="77777777" w:rsidR="003B14C2" w:rsidRPr="00AF2FFA" w:rsidRDefault="003B14C2" w:rsidP="003B14C2">
      <w:pPr>
        <w:jc w:val="center"/>
        <w:rPr>
          <w:rFonts w:asciiTheme="minorHAnsi" w:hAnsiTheme="minorHAnsi"/>
        </w:rPr>
      </w:pPr>
      <w:proofErr w:type="gramStart"/>
      <w:r w:rsidRPr="00AF2FFA">
        <w:rPr>
          <w:rFonts w:asciiTheme="minorHAnsi" w:hAnsiTheme="minorHAnsi"/>
        </w:rPr>
        <w:t>az</w:t>
      </w:r>
      <w:proofErr w:type="gramEnd"/>
      <w:r w:rsidRPr="00AF2FFA">
        <w:rPr>
          <w:rFonts w:asciiTheme="minorHAnsi" w:hAnsiTheme="minorHAnsi"/>
        </w:rPr>
        <w:t xml:space="preserve"> </w:t>
      </w:r>
    </w:p>
    <w:p w14:paraId="3560A252" w14:textId="77777777" w:rsidR="00A56EE2" w:rsidRPr="00AF2FFA" w:rsidRDefault="00A56EE2" w:rsidP="003B14C2">
      <w:pPr>
        <w:jc w:val="center"/>
        <w:rPr>
          <w:rFonts w:asciiTheme="minorHAnsi" w:hAnsiTheme="minorHAnsi"/>
        </w:rPr>
      </w:pPr>
    </w:p>
    <w:p w14:paraId="6E048667" w14:textId="77777777" w:rsidR="00C11B30" w:rsidRPr="00AF2FFA" w:rsidRDefault="00C11B30" w:rsidP="00C11B30">
      <w:pPr>
        <w:jc w:val="center"/>
        <w:rPr>
          <w:rFonts w:asciiTheme="minorHAnsi" w:hAnsiTheme="minorHAnsi"/>
          <w:b/>
          <w:bCs/>
          <w:caps/>
        </w:rPr>
      </w:pPr>
      <w:r w:rsidRPr="00AF2FFA">
        <w:rPr>
          <w:rFonts w:asciiTheme="minorHAnsi" w:hAnsiTheme="minorHAnsi"/>
          <w:b/>
          <w:bCs/>
          <w:caps/>
        </w:rPr>
        <w:t xml:space="preserve">ORSZÁGOS TISZTIFŐORVOSI HIVATAL </w:t>
      </w:r>
    </w:p>
    <w:p w14:paraId="3EA5038C" w14:textId="77777777" w:rsidR="00C11B30" w:rsidRPr="00AF2FFA" w:rsidRDefault="00C11B30" w:rsidP="00C11B30">
      <w:pPr>
        <w:jc w:val="center"/>
        <w:rPr>
          <w:rFonts w:asciiTheme="minorHAnsi" w:hAnsiTheme="minorHAnsi"/>
          <w:b/>
          <w:bCs/>
          <w:caps/>
        </w:rPr>
      </w:pPr>
    </w:p>
    <w:p w14:paraId="5B85DB83" w14:textId="77777777" w:rsidR="00C11B30" w:rsidRPr="00AF2FFA" w:rsidRDefault="00C11B30" w:rsidP="00C11B30">
      <w:pPr>
        <w:jc w:val="center"/>
        <w:rPr>
          <w:rFonts w:asciiTheme="minorHAnsi" w:hAnsiTheme="minorHAnsi"/>
          <w:b/>
          <w:bCs/>
          <w:caps/>
        </w:rPr>
      </w:pPr>
    </w:p>
    <w:p w14:paraId="39431FA2" w14:textId="77777777" w:rsidR="00C11B30" w:rsidRPr="00AF2FFA" w:rsidRDefault="00C11B30" w:rsidP="00C11B30">
      <w:pPr>
        <w:jc w:val="center"/>
        <w:rPr>
          <w:rFonts w:asciiTheme="minorHAnsi" w:hAnsiTheme="minorHAnsi"/>
        </w:rPr>
      </w:pPr>
      <w:proofErr w:type="gramStart"/>
      <w:r w:rsidRPr="00AF2FFA">
        <w:rPr>
          <w:rFonts w:asciiTheme="minorHAnsi" w:hAnsiTheme="minorHAnsi"/>
        </w:rPr>
        <w:t>ajánlatkérő</w:t>
      </w:r>
      <w:proofErr w:type="gramEnd"/>
      <w:r w:rsidRPr="00AF2FFA">
        <w:rPr>
          <w:rFonts w:asciiTheme="minorHAnsi" w:hAnsiTheme="minorHAnsi"/>
        </w:rPr>
        <w:t xml:space="preserve"> által </w:t>
      </w:r>
    </w:p>
    <w:p w14:paraId="5F216B08" w14:textId="77777777" w:rsidR="00C11B30" w:rsidRPr="00AF2FFA" w:rsidRDefault="00C11B30" w:rsidP="00C11B30">
      <w:pPr>
        <w:tabs>
          <w:tab w:val="left" w:pos="2996"/>
        </w:tabs>
        <w:jc w:val="center"/>
        <w:rPr>
          <w:rFonts w:asciiTheme="minorHAnsi" w:hAnsiTheme="minorHAnsi"/>
          <w:b/>
          <w:caps/>
        </w:rPr>
      </w:pPr>
    </w:p>
    <w:p w14:paraId="2014024D" w14:textId="1842850D" w:rsidR="00C11B30" w:rsidRDefault="00C11B30" w:rsidP="00C11B30">
      <w:pPr>
        <w:jc w:val="center"/>
        <w:rPr>
          <w:rFonts w:asciiTheme="minorHAnsi" w:hAnsiTheme="minorHAnsi"/>
          <w:b/>
          <w:bCs/>
          <w:i/>
        </w:rPr>
      </w:pPr>
      <w:proofErr w:type="gramStart"/>
      <w:r>
        <w:rPr>
          <w:rFonts w:asciiTheme="minorHAnsi" w:hAnsiTheme="minorHAnsi"/>
          <w:b/>
          <w:bCs/>
          <w:i/>
        </w:rPr>
        <w:t>a</w:t>
      </w:r>
      <w:proofErr w:type="gramEnd"/>
      <w:r w:rsidRPr="00AF2FFA">
        <w:rPr>
          <w:rFonts w:asciiTheme="minorHAnsi" w:hAnsiTheme="minorHAnsi"/>
          <w:b/>
          <w:bCs/>
          <w:i/>
        </w:rPr>
        <w:t xml:space="preserve"> Norvég Alap</w:t>
      </w:r>
      <w:r w:rsidR="00DA13A5">
        <w:rPr>
          <w:rFonts w:asciiTheme="minorHAnsi" w:hAnsiTheme="minorHAnsi"/>
          <w:b/>
          <w:bCs/>
          <w:i/>
        </w:rPr>
        <w:t>ból finanszírozott HU12-0001-PP3</w:t>
      </w:r>
      <w:r w:rsidRPr="00AF2FFA">
        <w:rPr>
          <w:rFonts w:asciiTheme="minorHAnsi" w:hAnsiTheme="minorHAnsi"/>
          <w:b/>
          <w:bCs/>
          <w:i/>
        </w:rPr>
        <w:t xml:space="preserve">-2016 azonosítószámú, </w:t>
      </w:r>
    </w:p>
    <w:p w14:paraId="3AA90922" w14:textId="1624D751" w:rsidR="00C11B30" w:rsidRDefault="00C11B30" w:rsidP="00C11B30">
      <w:pPr>
        <w:jc w:val="center"/>
        <w:rPr>
          <w:rFonts w:asciiTheme="minorHAnsi" w:hAnsiTheme="minorHAnsi"/>
          <w:b/>
          <w:bCs/>
          <w:i/>
        </w:rPr>
      </w:pPr>
      <w:r w:rsidRPr="00AF2FFA">
        <w:rPr>
          <w:rFonts w:asciiTheme="minorHAnsi" w:hAnsiTheme="minorHAnsi"/>
          <w:b/>
          <w:bCs/>
          <w:i/>
        </w:rPr>
        <w:t>„</w:t>
      </w:r>
      <w:r w:rsidR="00DA13A5" w:rsidRPr="00B90C78">
        <w:rPr>
          <w:rFonts w:asciiTheme="minorHAnsi" w:hAnsiTheme="minorHAnsi"/>
          <w:b/>
        </w:rPr>
        <w:t>Módszertani, strukturális és kapacitásfejlesztés a lakosság mentális egészségfejlesztésére irányuló beavatkozások támogatására</w:t>
      </w:r>
      <w:r w:rsidRPr="00AF2FFA">
        <w:rPr>
          <w:rFonts w:asciiTheme="minorHAnsi" w:hAnsiTheme="minorHAnsi"/>
          <w:b/>
          <w:bCs/>
          <w:i/>
        </w:rPr>
        <w:t xml:space="preserve">” című projekt </w:t>
      </w:r>
    </w:p>
    <w:p w14:paraId="01D029EF" w14:textId="77777777" w:rsidR="00C11B30" w:rsidRDefault="00C11B30" w:rsidP="00C11B30">
      <w:pPr>
        <w:jc w:val="center"/>
        <w:rPr>
          <w:rFonts w:asciiTheme="minorHAnsi" w:hAnsiTheme="minorHAnsi"/>
          <w:b/>
          <w:bCs/>
          <w:i/>
        </w:rPr>
      </w:pPr>
      <w:proofErr w:type="gramStart"/>
      <w:r w:rsidRPr="00AF2FFA">
        <w:rPr>
          <w:rFonts w:asciiTheme="minorHAnsi" w:hAnsiTheme="minorHAnsi"/>
          <w:b/>
          <w:bCs/>
          <w:i/>
        </w:rPr>
        <w:t>keretében</w:t>
      </w:r>
      <w:proofErr w:type="gramEnd"/>
      <w:r w:rsidRPr="00AF2FFA">
        <w:rPr>
          <w:rFonts w:asciiTheme="minorHAnsi" w:hAnsiTheme="minorHAnsi"/>
          <w:b/>
          <w:bCs/>
          <w:i/>
        </w:rPr>
        <w:t xml:space="preserve"> kiírt</w:t>
      </w:r>
    </w:p>
    <w:p w14:paraId="29E55B5D" w14:textId="77777777" w:rsidR="00C11B30" w:rsidRDefault="00C11B30" w:rsidP="00C11B30">
      <w:pPr>
        <w:jc w:val="center"/>
        <w:rPr>
          <w:rFonts w:asciiTheme="minorHAnsi" w:hAnsiTheme="minorHAnsi"/>
          <w:b/>
          <w:bCs/>
          <w:i/>
        </w:rPr>
      </w:pPr>
    </w:p>
    <w:p w14:paraId="0BFC3AAD" w14:textId="48373B93" w:rsidR="00C11B30" w:rsidRPr="00AF2FFA" w:rsidRDefault="00C11B30" w:rsidP="00C11B30">
      <w:pPr>
        <w:jc w:val="center"/>
        <w:rPr>
          <w:rFonts w:asciiTheme="minorHAnsi" w:hAnsiTheme="minorHAnsi"/>
          <w:b/>
          <w:bCs/>
          <w:i/>
        </w:rPr>
      </w:pPr>
      <w:r w:rsidRPr="00AF2FFA">
        <w:rPr>
          <w:rFonts w:asciiTheme="minorHAnsi" w:hAnsiTheme="minorHAnsi"/>
          <w:b/>
          <w:bCs/>
          <w:i/>
        </w:rPr>
        <w:t>„</w:t>
      </w:r>
      <w:r w:rsidR="003A4C9D">
        <w:rPr>
          <w:rFonts w:asciiTheme="minorHAnsi" w:hAnsiTheme="minorHAnsi"/>
          <w:b/>
          <w:color w:val="000000"/>
        </w:rPr>
        <w:t>Rendezvényszervezési feladatok ellátása</w:t>
      </w:r>
      <w:r w:rsidRPr="00AF2FFA">
        <w:rPr>
          <w:rFonts w:asciiTheme="minorHAnsi" w:hAnsiTheme="minorHAnsi"/>
          <w:b/>
          <w:bCs/>
          <w:i/>
        </w:rPr>
        <w:t xml:space="preserve">” </w:t>
      </w:r>
    </w:p>
    <w:p w14:paraId="6663A4AF" w14:textId="77777777" w:rsidR="00C11B30" w:rsidRDefault="00C11B30" w:rsidP="00C11B30">
      <w:pPr>
        <w:jc w:val="center"/>
        <w:rPr>
          <w:rFonts w:asciiTheme="minorHAnsi" w:hAnsiTheme="minorHAnsi"/>
          <w:b/>
          <w:i/>
        </w:rPr>
      </w:pPr>
    </w:p>
    <w:p w14:paraId="2081A5B1" w14:textId="367853B5" w:rsidR="00A94021" w:rsidRPr="00AF2FFA" w:rsidRDefault="00A94021">
      <w:pPr>
        <w:tabs>
          <w:tab w:val="left" w:pos="2996"/>
        </w:tabs>
        <w:jc w:val="center"/>
        <w:rPr>
          <w:rFonts w:asciiTheme="minorHAnsi" w:hAnsiTheme="minorHAnsi"/>
          <w:b/>
        </w:rPr>
      </w:pPr>
      <w:proofErr w:type="gramStart"/>
      <w:r w:rsidRPr="00AF2FFA">
        <w:rPr>
          <w:rFonts w:asciiTheme="minorHAnsi" w:hAnsiTheme="minorHAnsi"/>
          <w:b/>
        </w:rPr>
        <w:t>tárgyú</w:t>
      </w:r>
      <w:proofErr w:type="gramEnd"/>
      <w:r w:rsidRPr="00AF2FFA">
        <w:rPr>
          <w:rFonts w:asciiTheme="minorHAnsi" w:hAnsiTheme="minorHAnsi"/>
          <w:b/>
        </w:rPr>
        <w:t xml:space="preserve"> közbeszerzési eljárására</w:t>
      </w:r>
    </w:p>
    <w:p w14:paraId="17B1C35D" w14:textId="77777777" w:rsidR="00C11B30" w:rsidRDefault="00C11B30">
      <w:pPr>
        <w:rPr>
          <w:rFonts w:asciiTheme="minorHAnsi" w:hAnsiTheme="minorHAnsi"/>
        </w:rPr>
      </w:pPr>
    </w:p>
    <w:p w14:paraId="19A08EF2" w14:textId="77777777" w:rsidR="00C11B30" w:rsidRPr="00AF2FFA" w:rsidRDefault="00C11B30">
      <w:pPr>
        <w:rPr>
          <w:rFonts w:asciiTheme="minorHAnsi" w:hAnsiTheme="minorHAnsi"/>
        </w:rPr>
      </w:pPr>
    </w:p>
    <w:p w14:paraId="2447D146" w14:textId="77777777" w:rsidR="00A94021" w:rsidRPr="00AF2FFA" w:rsidRDefault="00A94021">
      <w:pPr>
        <w:jc w:val="center"/>
        <w:rPr>
          <w:rFonts w:asciiTheme="minorHAnsi" w:hAnsiTheme="minorHAnsi"/>
          <w:b/>
        </w:rPr>
      </w:pPr>
      <w:r w:rsidRPr="00AF2FFA">
        <w:rPr>
          <w:rFonts w:asciiTheme="minorHAnsi" w:hAnsiTheme="minorHAnsi"/>
          <w:b/>
        </w:rPr>
        <w:t>EREDETI</w:t>
      </w:r>
    </w:p>
    <w:p w14:paraId="5906A9EE" w14:textId="77777777" w:rsidR="00A94021" w:rsidRPr="00AF2FFA" w:rsidRDefault="00A94021">
      <w:pPr>
        <w:rPr>
          <w:rFonts w:asciiTheme="minorHAnsi" w:hAnsiTheme="minorHAnsi"/>
        </w:rPr>
      </w:pPr>
    </w:p>
    <w:p w14:paraId="38D1B173" w14:textId="77777777" w:rsidR="00C92A33" w:rsidRDefault="00C92A33" w:rsidP="00C92A33">
      <w:pPr>
        <w:jc w:val="center"/>
        <w:rPr>
          <w:rFonts w:asciiTheme="minorHAnsi" w:hAnsiTheme="minorHAnsi"/>
          <w:b/>
        </w:rPr>
      </w:pPr>
    </w:p>
    <w:p w14:paraId="773B8D98" w14:textId="6E21C12C" w:rsidR="00A94021" w:rsidRPr="00AF2FFA" w:rsidRDefault="00A94021" w:rsidP="00C92A33">
      <w:pPr>
        <w:jc w:val="center"/>
        <w:rPr>
          <w:rFonts w:asciiTheme="minorHAnsi" w:hAnsiTheme="minorHAnsi"/>
          <w:b/>
        </w:rPr>
      </w:pPr>
      <w:r w:rsidRPr="00AF2FFA">
        <w:rPr>
          <w:rFonts w:asciiTheme="minorHAnsi" w:hAnsiTheme="minorHAnsi"/>
          <w:b/>
        </w:rPr>
        <w:t>Kelt</w:t>
      </w:r>
      <w:proofErr w:type="gramStart"/>
      <w:r w:rsidRPr="00AF2FFA">
        <w:rPr>
          <w:rFonts w:asciiTheme="minorHAnsi" w:hAnsiTheme="minorHAnsi"/>
          <w:b/>
        </w:rPr>
        <w:t>: …</w:t>
      </w:r>
      <w:proofErr w:type="gramEnd"/>
      <w:r w:rsidRPr="00AF2FFA">
        <w:rPr>
          <w:rFonts w:asciiTheme="minorHAnsi" w:hAnsiTheme="minorHAnsi"/>
          <w:b/>
        </w:rPr>
        <w:t>………………., 201</w:t>
      </w:r>
      <w:r w:rsidR="005C1377">
        <w:rPr>
          <w:rFonts w:asciiTheme="minorHAnsi" w:hAnsiTheme="minorHAnsi"/>
          <w:b/>
        </w:rPr>
        <w:t>6</w:t>
      </w:r>
      <w:r w:rsidRPr="00AF2FFA">
        <w:rPr>
          <w:rFonts w:asciiTheme="minorHAnsi" w:hAnsiTheme="minorHAnsi"/>
          <w:b/>
        </w:rPr>
        <w:t>. év ………….. hó ….. nap</w:t>
      </w:r>
    </w:p>
    <w:p w14:paraId="42B3F0D6" w14:textId="77777777" w:rsidR="00A94021" w:rsidRPr="00AF2FFA" w:rsidRDefault="00A94021" w:rsidP="00A94021">
      <w:pPr>
        <w:jc w:val="right"/>
        <w:rPr>
          <w:rFonts w:asciiTheme="minorHAnsi" w:hAnsiTheme="minorHAnsi"/>
          <w:b/>
          <w:bCs/>
        </w:rPr>
      </w:pPr>
      <w:r w:rsidRPr="00AF2FFA">
        <w:rPr>
          <w:rFonts w:asciiTheme="minorHAnsi" w:hAnsiTheme="minorHAnsi"/>
          <w:b/>
        </w:rPr>
        <w:br w:type="page"/>
      </w:r>
      <w:r w:rsidR="00B96887" w:rsidRPr="00AF2FFA">
        <w:rPr>
          <w:rFonts w:asciiTheme="minorHAnsi" w:hAnsiTheme="minorHAnsi"/>
          <w:b/>
        </w:rPr>
        <w:lastRenderedPageBreak/>
        <w:t>2. sz. melléklet</w:t>
      </w:r>
    </w:p>
    <w:p w14:paraId="0C2B1BE2" w14:textId="77777777" w:rsidR="00A94021" w:rsidRPr="00AF2FFA" w:rsidRDefault="005152CE" w:rsidP="00D97599">
      <w:pPr>
        <w:pStyle w:val="Cmsor2"/>
        <w:numPr>
          <w:ilvl w:val="0"/>
          <w:numId w:val="0"/>
        </w:numPr>
        <w:spacing w:before="0" w:after="0"/>
        <w:jc w:val="center"/>
        <w:rPr>
          <w:rFonts w:asciiTheme="minorHAnsi" w:hAnsiTheme="minorHAnsi"/>
          <w:bCs w:val="0"/>
          <w:i w:val="0"/>
          <w:iCs w:val="0"/>
          <w:lang w:val="hu-HU" w:eastAsia="hu-HU"/>
        </w:rPr>
      </w:pPr>
      <w:bookmarkStart w:id="58" w:name="_Toc275357542"/>
      <w:bookmarkStart w:id="59" w:name="_Toc437422353"/>
      <w:r w:rsidRPr="00AF2FFA">
        <w:rPr>
          <w:rFonts w:asciiTheme="minorHAnsi" w:hAnsiTheme="minorHAnsi"/>
          <w:bCs w:val="0"/>
          <w:i w:val="0"/>
          <w:iCs w:val="0"/>
          <w:lang w:val="hu-HU" w:eastAsia="hu-HU"/>
        </w:rPr>
        <w:t>FELOLVASÓLAP</w:t>
      </w:r>
      <w:bookmarkEnd w:id="58"/>
      <w:bookmarkEnd w:id="59"/>
    </w:p>
    <w:p w14:paraId="6D4EDD6C" w14:textId="77777777" w:rsidR="00A94021" w:rsidRPr="00AF2FFA" w:rsidRDefault="00A94021" w:rsidP="00A94021">
      <w:pPr>
        <w:rPr>
          <w:rFonts w:asciiTheme="minorHAnsi" w:hAnsiTheme="minorHAnsi"/>
        </w:rPr>
      </w:pPr>
    </w:p>
    <w:p w14:paraId="05916E66" w14:textId="795E7969" w:rsidR="00D97599" w:rsidRPr="00AF2FFA" w:rsidRDefault="00A94021" w:rsidP="00C11B30">
      <w:pPr>
        <w:ind w:left="3119" w:hanging="3119"/>
        <w:jc w:val="both"/>
        <w:rPr>
          <w:rFonts w:asciiTheme="minorHAnsi" w:hAnsiTheme="minorHAnsi"/>
          <w:b/>
          <w:i/>
        </w:rPr>
      </w:pPr>
      <w:r w:rsidRPr="00AF2FFA">
        <w:rPr>
          <w:rFonts w:asciiTheme="minorHAnsi" w:hAnsiTheme="minorHAnsi"/>
          <w:b/>
        </w:rPr>
        <w:t>Ajánlatkérő neve:</w:t>
      </w:r>
      <w:r w:rsidRPr="00AF2FFA">
        <w:rPr>
          <w:rFonts w:asciiTheme="minorHAnsi" w:hAnsiTheme="minorHAnsi"/>
        </w:rPr>
        <w:tab/>
      </w:r>
      <w:r w:rsidR="003B14C2" w:rsidRPr="00C11B30">
        <w:rPr>
          <w:rFonts w:asciiTheme="minorHAnsi" w:hAnsiTheme="minorHAnsi"/>
        </w:rPr>
        <w:t>Országos Tisztifőorvosi Hivatal</w:t>
      </w:r>
    </w:p>
    <w:p w14:paraId="513471CE" w14:textId="241120D1" w:rsidR="00952DF4" w:rsidRPr="00AF2FFA" w:rsidRDefault="00A94021" w:rsidP="00C11B30">
      <w:pPr>
        <w:ind w:left="3119" w:hanging="3119"/>
        <w:jc w:val="both"/>
        <w:rPr>
          <w:rFonts w:asciiTheme="minorHAnsi" w:hAnsiTheme="minorHAnsi"/>
          <w:b/>
          <w:bCs/>
          <w:i/>
          <w:caps/>
        </w:rPr>
      </w:pPr>
      <w:r w:rsidRPr="00AF2FFA">
        <w:rPr>
          <w:rFonts w:asciiTheme="minorHAnsi" w:hAnsiTheme="minorHAnsi"/>
          <w:b/>
        </w:rPr>
        <w:t>Közbeszerzési eljárás tárgya</w:t>
      </w:r>
      <w:r w:rsidRPr="00AF2FFA">
        <w:rPr>
          <w:rFonts w:asciiTheme="minorHAnsi" w:hAnsiTheme="minorHAnsi"/>
          <w:b/>
          <w:i/>
        </w:rPr>
        <w:t>:</w:t>
      </w:r>
      <w:r w:rsidRPr="00AF2FFA">
        <w:rPr>
          <w:rFonts w:asciiTheme="minorHAnsi" w:hAnsiTheme="minorHAnsi"/>
          <w:i/>
        </w:rPr>
        <w:tab/>
      </w:r>
      <w:r w:rsidR="00C11B30" w:rsidRPr="00C11B30">
        <w:rPr>
          <w:rFonts w:asciiTheme="minorHAnsi" w:hAnsiTheme="minorHAnsi"/>
          <w:bCs/>
        </w:rPr>
        <w:t>a Norvég Alap</w:t>
      </w:r>
      <w:r w:rsidR="00B936C6">
        <w:rPr>
          <w:rFonts w:asciiTheme="minorHAnsi" w:hAnsiTheme="minorHAnsi"/>
          <w:bCs/>
        </w:rPr>
        <w:t>ból finanszírozott HU12-0001-PP3</w:t>
      </w:r>
      <w:r w:rsidR="00C11B30" w:rsidRPr="00C11B30">
        <w:rPr>
          <w:rFonts w:asciiTheme="minorHAnsi" w:hAnsiTheme="minorHAnsi"/>
          <w:bCs/>
        </w:rPr>
        <w:t>-2016 azonos</w:t>
      </w:r>
      <w:r w:rsidR="00C11B30" w:rsidRPr="00C11B30">
        <w:rPr>
          <w:rFonts w:asciiTheme="minorHAnsi" w:hAnsiTheme="minorHAnsi"/>
          <w:bCs/>
        </w:rPr>
        <w:t>í</w:t>
      </w:r>
      <w:r w:rsidR="00C11B30" w:rsidRPr="00C11B30">
        <w:rPr>
          <w:rFonts w:asciiTheme="minorHAnsi" w:hAnsiTheme="minorHAnsi"/>
          <w:bCs/>
        </w:rPr>
        <w:t>tószámú, „</w:t>
      </w:r>
      <w:r w:rsidR="00B936C6" w:rsidRPr="00B936C6">
        <w:rPr>
          <w:rFonts w:asciiTheme="minorHAnsi" w:hAnsiTheme="minorHAnsi"/>
        </w:rPr>
        <w:t>Módszertani, strukturális és kapacitásfejlesztés a lakosság mentális egészségfejlesztésére irányuló beavatkoz</w:t>
      </w:r>
      <w:r w:rsidR="00B936C6" w:rsidRPr="00B936C6">
        <w:rPr>
          <w:rFonts w:asciiTheme="minorHAnsi" w:hAnsiTheme="minorHAnsi"/>
        </w:rPr>
        <w:t>á</w:t>
      </w:r>
      <w:r w:rsidR="00B936C6" w:rsidRPr="00B936C6">
        <w:rPr>
          <w:rFonts w:asciiTheme="minorHAnsi" w:hAnsiTheme="minorHAnsi"/>
        </w:rPr>
        <w:t>sok támogatására</w:t>
      </w:r>
      <w:r w:rsidR="00C11B30" w:rsidRPr="00C11B30">
        <w:rPr>
          <w:rFonts w:asciiTheme="minorHAnsi" w:hAnsiTheme="minorHAnsi"/>
          <w:bCs/>
        </w:rPr>
        <w:t>” című projekt keretében</w:t>
      </w:r>
      <w:r w:rsidR="00C11B30">
        <w:rPr>
          <w:rFonts w:asciiTheme="minorHAnsi" w:hAnsiTheme="minorHAnsi"/>
          <w:b/>
          <w:bCs/>
          <w:i/>
        </w:rPr>
        <w:t xml:space="preserve"> </w:t>
      </w:r>
      <w:r w:rsidR="00C11B30" w:rsidRPr="00AF2FFA">
        <w:rPr>
          <w:rFonts w:asciiTheme="minorHAnsi" w:hAnsiTheme="minorHAnsi"/>
          <w:b/>
          <w:bCs/>
          <w:i/>
        </w:rPr>
        <w:t>„</w:t>
      </w:r>
      <w:r w:rsidR="003A4C9D">
        <w:rPr>
          <w:rFonts w:asciiTheme="minorHAnsi" w:hAnsiTheme="minorHAnsi"/>
          <w:b/>
          <w:color w:val="000000"/>
        </w:rPr>
        <w:t>Rendezvénysze</w:t>
      </w:r>
      <w:r w:rsidR="003A4C9D">
        <w:rPr>
          <w:rFonts w:asciiTheme="minorHAnsi" w:hAnsiTheme="minorHAnsi"/>
          <w:b/>
          <w:color w:val="000000"/>
        </w:rPr>
        <w:t>r</w:t>
      </w:r>
      <w:r w:rsidR="003A4C9D">
        <w:rPr>
          <w:rFonts w:asciiTheme="minorHAnsi" w:hAnsiTheme="minorHAnsi"/>
          <w:b/>
          <w:color w:val="000000"/>
        </w:rPr>
        <w:t>vezési feladatok ellátása</w:t>
      </w:r>
      <w:r w:rsidR="00C11B30" w:rsidRPr="00AF2FFA">
        <w:rPr>
          <w:rFonts w:asciiTheme="minorHAnsi" w:hAnsiTheme="minorHAnsi"/>
          <w:b/>
          <w:bCs/>
          <w:i/>
        </w:rPr>
        <w:t>”</w:t>
      </w:r>
    </w:p>
    <w:p w14:paraId="04A846F9" w14:textId="77777777" w:rsidR="00A94021" w:rsidRPr="00AF2FFA" w:rsidRDefault="00A94021" w:rsidP="00C11B30">
      <w:pPr>
        <w:ind w:left="3119" w:hanging="3119"/>
        <w:jc w:val="both"/>
        <w:rPr>
          <w:rFonts w:asciiTheme="minorHAnsi" w:hAnsiTheme="minorHAnsi"/>
          <w:b/>
        </w:rPr>
      </w:pPr>
      <w:r w:rsidRPr="00AF2FFA">
        <w:rPr>
          <w:rFonts w:asciiTheme="minorHAnsi" w:hAnsiTheme="minorHAnsi"/>
          <w:b/>
        </w:rPr>
        <w:t>Ajánlattevő neve:</w:t>
      </w:r>
      <w:r w:rsidRPr="00AF2FFA">
        <w:rPr>
          <w:rFonts w:asciiTheme="minorHAnsi" w:hAnsiTheme="minorHAnsi"/>
          <w:b/>
        </w:rPr>
        <w:tab/>
      </w:r>
      <w:r w:rsidRPr="00C11B30">
        <w:rPr>
          <w:rFonts w:asciiTheme="minorHAnsi" w:hAnsiTheme="minorHAnsi"/>
        </w:rPr>
        <w:t>…</w:t>
      </w:r>
      <w:proofErr w:type="gramStart"/>
      <w:r w:rsidRPr="00C11B30">
        <w:rPr>
          <w:rFonts w:asciiTheme="minorHAnsi" w:hAnsiTheme="minorHAnsi"/>
        </w:rPr>
        <w:t>………………………………….</w:t>
      </w:r>
      <w:proofErr w:type="gramEnd"/>
    </w:p>
    <w:p w14:paraId="04E2E349" w14:textId="77777777" w:rsidR="00A94021" w:rsidRPr="00AF2FFA" w:rsidRDefault="00A94021" w:rsidP="00C11B30">
      <w:pPr>
        <w:tabs>
          <w:tab w:val="left" w:pos="3600"/>
        </w:tabs>
        <w:ind w:left="3119" w:hanging="3119"/>
        <w:rPr>
          <w:rFonts w:asciiTheme="minorHAnsi" w:hAnsiTheme="minorHAnsi"/>
          <w:b/>
        </w:rPr>
      </w:pPr>
      <w:r w:rsidRPr="00AF2FFA">
        <w:rPr>
          <w:rFonts w:asciiTheme="minorHAnsi" w:hAnsiTheme="minorHAnsi"/>
          <w:b/>
        </w:rPr>
        <w:t>Ajánlattevő székhely szerinti címe:</w:t>
      </w:r>
      <w:r w:rsidRPr="00AF2FFA">
        <w:rPr>
          <w:rFonts w:asciiTheme="minorHAnsi" w:hAnsiTheme="minorHAnsi"/>
          <w:b/>
        </w:rPr>
        <w:tab/>
      </w:r>
      <w:r w:rsidRPr="00C11B30">
        <w:rPr>
          <w:rFonts w:asciiTheme="minorHAnsi" w:hAnsiTheme="minorHAnsi"/>
        </w:rPr>
        <w:t>…</w:t>
      </w:r>
      <w:proofErr w:type="gramStart"/>
      <w:r w:rsidRPr="00C11B30">
        <w:rPr>
          <w:rFonts w:asciiTheme="minorHAnsi" w:hAnsiTheme="minorHAnsi"/>
        </w:rPr>
        <w:t>…………………………………..</w:t>
      </w:r>
      <w:proofErr w:type="gramEnd"/>
    </w:p>
    <w:p w14:paraId="0F362B42" w14:textId="77777777" w:rsidR="00A94021" w:rsidRDefault="00A94021" w:rsidP="00A94021">
      <w:pPr>
        <w:rPr>
          <w:rFonts w:asciiTheme="minorHAnsi" w:hAnsiTheme="minorHAnsi"/>
        </w:rPr>
      </w:pPr>
    </w:p>
    <w:p w14:paraId="2C263E3F" w14:textId="032052E8" w:rsidR="00A94021" w:rsidRDefault="00404484" w:rsidP="00663A32">
      <w:pPr>
        <w:jc w:val="both"/>
        <w:rPr>
          <w:rFonts w:asciiTheme="minorHAnsi" w:hAnsiTheme="minorHAnsi"/>
        </w:rPr>
      </w:pPr>
      <w:r w:rsidRPr="00AF2FFA">
        <w:rPr>
          <w:rFonts w:asciiTheme="minorHAnsi" w:hAnsiTheme="minorHAnsi"/>
        </w:rPr>
        <w:t xml:space="preserve">A fenti tárgyú közbeszerzési </w:t>
      </w:r>
      <w:r>
        <w:rPr>
          <w:rFonts w:asciiTheme="minorHAnsi" w:hAnsiTheme="minorHAnsi"/>
        </w:rPr>
        <w:t>eljárást megindító</w:t>
      </w:r>
      <w:r w:rsidRPr="00404484">
        <w:rPr>
          <w:rFonts w:asciiTheme="minorHAnsi" w:hAnsiTheme="minorHAnsi"/>
        </w:rPr>
        <w:t xml:space="preserve"> felhívásban meghatározott követelményeket megismertük, megértettük</w:t>
      </w:r>
      <w:r>
        <w:rPr>
          <w:rFonts w:asciiTheme="minorHAnsi" w:hAnsiTheme="minorHAnsi"/>
        </w:rPr>
        <w:t>,</w:t>
      </w:r>
      <w:r w:rsidRPr="00404484">
        <w:rPr>
          <w:rFonts w:asciiTheme="minorHAnsi" w:hAnsiTheme="minorHAnsi"/>
        </w:rPr>
        <w:t xml:space="preserve"> azokat elfogadjuk</w:t>
      </w:r>
      <w:r>
        <w:rPr>
          <w:rFonts w:asciiTheme="minorHAnsi" w:hAnsiTheme="minorHAnsi"/>
        </w:rPr>
        <w:t>. N</w:t>
      </w:r>
      <w:r w:rsidRPr="00404484">
        <w:rPr>
          <w:rFonts w:asciiTheme="minorHAnsi" w:hAnsiTheme="minorHAnsi"/>
        </w:rPr>
        <w:t>yertességünk esetén a szerződés megköt</w:t>
      </w:r>
      <w:r>
        <w:rPr>
          <w:rFonts w:asciiTheme="minorHAnsi" w:hAnsiTheme="minorHAnsi"/>
        </w:rPr>
        <w:t>ését</w:t>
      </w:r>
      <w:r w:rsidRPr="00404484">
        <w:rPr>
          <w:rFonts w:asciiTheme="minorHAnsi" w:hAnsiTheme="minorHAnsi"/>
        </w:rPr>
        <w:t xml:space="preserve"> és </w:t>
      </w:r>
      <w:r>
        <w:rPr>
          <w:rFonts w:asciiTheme="minorHAnsi" w:hAnsiTheme="minorHAnsi"/>
        </w:rPr>
        <w:t>teljesítését a dokumentáció részét képező szerződéstervezetben, illetve a jelen ajánlatun</w:t>
      </w:r>
      <w:r>
        <w:rPr>
          <w:rFonts w:asciiTheme="minorHAnsi" w:hAnsiTheme="minorHAnsi"/>
        </w:rPr>
        <w:t>k</w:t>
      </w:r>
      <w:r>
        <w:rPr>
          <w:rFonts w:asciiTheme="minorHAnsi" w:hAnsiTheme="minorHAnsi"/>
        </w:rPr>
        <w:t xml:space="preserve">ban </w:t>
      </w:r>
      <w:r w:rsidRPr="00404484">
        <w:rPr>
          <w:rFonts w:asciiTheme="minorHAnsi" w:hAnsiTheme="minorHAnsi"/>
        </w:rPr>
        <w:t>foglalt</w:t>
      </w:r>
      <w:r>
        <w:rPr>
          <w:rFonts w:asciiTheme="minorHAnsi" w:hAnsiTheme="minorHAnsi"/>
        </w:rPr>
        <w:t>aknak megfelelően</w:t>
      </w:r>
      <w:r w:rsidR="001E6B37">
        <w:rPr>
          <w:rFonts w:asciiTheme="minorHAnsi" w:hAnsiTheme="minorHAnsi"/>
        </w:rPr>
        <w:t xml:space="preserve"> vállaljuk.</w:t>
      </w:r>
    </w:p>
    <w:p w14:paraId="3C54251B" w14:textId="77777777" w:rsidR="001E6B37" w:rsidRDefault="001E6B37" w:rsidP="00A94021">
      <w:pPr>
        <w:rPr>
          <w:rFonts w:asciiTheme="minorHAnsi" w:hAnsiTheme="minorHAnsi"/>
        </w:rPr>
      </w:pPr>
    </w:p>
    <w:p w14:paraId="0A193672" w14:textId="15BFF031" w:rsidR="001E6B37" w:rsidRPr="00AF2FFA" w:rsidRDefault="001E6B37" w:rsidP="00A94021">
      <w:pPr>
        <w:rPr>
          <w:rFonts w:asciiTheme="minorHAnsi" w:hAnsiTheme="minorHAnsi"/>
        </w:rPr>
      </w:pPr>
      <w:r>
        <w:rPr>
          <w:rFonts w:asciiTheme="minorHAnsi" w:hAnsiTheme="minorHAnsi"/>
        </w:rPr>
        <w:t xml:space="preserve">Ajánlatunk </w:t>
      </w:r>
      <w:r w:rsidRPr="001E6B37">
        <w:rPr>
          <w:rFonts w:asciiTheme="minorHAnsi" w:hAnsiTheme="minorHAnsi"/>
        </w:rPr>
        <w:t>értékelési szempontok alapján értékelésre kerül</w:t>
      </w:r>
      <w:r>
        <w:rPr>
          <w:rFonts w:asciiTheme="minorHAnsi" w:hAnsiTheme="minorHAnsi"/>
        </w:rPr>
        <w:t xml:space="preserve">ő </w:t>
      </w:r>
      <w:r w:rsidRPr="001E6B37">
        <w:rPr>
          <w:rFonts w:asciiTheme="minorHAnsi" w:hAnsiTheme="minorHAnsi"/>
        </w:rPr>
        <w:t>főbb, számszerűsíthető adat</w:t>
      </w:r>
      <w:r>
        <w:rPr>
          <w:rFonts w:asciiTheme="minorHAnsi" w:hAnsiTheme="minorHAnsi"/>
        </w:rPr>
        <w:t>ai:</w:t>
      </w:r>
    </w:p>
    <w:p w14:paraId="672FF694" w14:textId="15733036" w:rsidR="002B70E1" w:rsidRDefault="002B70E1" w:rsidP="002B70E1">
      <w:pPr>
        <w:rPr>
          <w:rFonts w:asciiTheme="minorHAnsi" w:hAnsiTheme="minorHAnsi"/>
        </w:rPr>
      </w:pPr>
    </w:p>
    <w:p w14:paraId="09AB4C26" w14:textId="644DC0CF" w:rsidR="00404484" w:rsidRPr="00404484" w:rsidRDefault="00404484" w:rsidP="002B70E1">
      <w:pPr>
        <w:rPr>
          <w:rFonts w:asciiTheme="minorHAnsi" w:hAnsiTheme="minorHAnsi"/>
        </w:rPr>
      </w:pPr>
      <w:r w:rsidRPr="00404484">
        <w:rPr>
          <w:rFonts w:asciiTheme="minorHAnsi" w:hAnsiTheme="minorHAnsi"/>
          <w:b/>
          <w:u w:val="single"/>
        </w:rPr>
        <w:t xml:space="preserve">1.) Ajánlati ár (vállalkozási díj) </w:t>
      </w:r>
      <w:r>
        <w:rPr>
          <w:rFonts w:asciiTheme="minorHAnsi" w:hAnsiTheme="minorHAnsi"/>
          <w:b/>
          <w:u w:val="single"/>
        </w:rPr>
        <w:t xml:space="preserve">nettó </w:t>
      </w:r>
      <w:r w:rsidRPr="00404484">
        <w:rPr>
          <w:rFonts w:asciiTheme="minorHAnsi" w:hAnsiTheme="minorHAnsi"/>
          <w:b/>
          <w:u w:val="single"/>
        </w:rPr>
        <w:t>összege:</w:t>
      </w:r>
      <w:r>
        <w:rPr>
          <w:rFonts w:asciiTheme="minorHAnsi" w:hAnsiTheme="minorHAnsi"/>
        </w:rPr>
        <w:tab/>
        <w:t>…</w:t>
      </w:r>
      <w:proofErr w:type="gramStart"/>
      <w:r>
        <w:rPr>
          <w:rFonts w:asciiTheme="minorHAnsi" w:hAnsiTheme="minorHAnsi"/>
        </w:rPr>
        <w:t>…………………………………………..</w:t>
      </w:r>
      <w:proofErr w:type="gramEnd"/>
      <w:r w:rsidRPr="00404484">
        <w:rPr>
          <w:rFonts w:asciiTheme="minorHAnsi" w:hAnsiTheme="minorHAnsi"/>
          <w:b/>
        </w:rPr>
        <w:t xml:space="preserve"> </w:t>
      </w:r>
      <w:r w:rsidRPr="00AF2FFA">
        <w:rPr>
          <w:rFonts w:asciiTheme="minorHAnsi" w:hAnsiTheme="minorHAnsi"/>
          <w:b/>
        </w:rPr>
        <w:t>HUF + ÁFA</w:t>
      </w:r>
      <w:r w:rsidR="00A67055">
        <w:rPr>
          <w:rStyle w:val="Lbjegyzet-hivatkozs"/>
          <w:rFonts w:asciiTheme="minorHAnsi" w:hAnsiTheme="minorHAnsi"/>
          <w:b/>
        </w:rPr>
        <w:footnoteReference w:id="2"/>
      </w:r>
    </w:p>
    <w:p w14:paraId="60D5E1AD" w14:textId="77777777" w:rsidR="00404484" w:rsidRDefault="00404484" w:rsidP="00B71CFE">
      <w:pPr>
        <w:spacing w:line="120" w:lineRule="exact"/>
        <w:rPr>
          <w:rFonts w:asciiTheme="minorHAnsi" w:hAnsiTheme="minorHAnsi"/>
        </w:rPr>
      </w:pPr>
    </w:p>
    <w:p w14:paraId="276BA6DF" w14:textId="1EF54D16" w:rsidR="00404484" w:rsidRDefault="00404484" w:rsidP="00616060">
      <w:pPr>
        <w:jc w:val="both"/>
        <w:rPr>
          <w:rFonts w:asciiTheme="minorHAnsi" w:hAnsiTheme="minorHAnsi"/>
        </w:rPr>
      </w:pPr>
      <w:r>
        <w:rPr>
          <w:rFonts w:asciiTheme="minorHAnsi" w:hAnsiTheme="minorHAnsi"/>
        </w:rPr>
        <w:t>Az ajánlati ár (vállalkozási díj) összege tartalmazza a közbeszerzési dokumentáció 1. Függelékét képező műszaki leírásban foglalt feladatoknak a dokumentáció 2. Függelékét képező szerz</w:t>
      </w:r>
      <w:r>
        <w:rPr>
          <w:rFonts w:asciiTheme="minorHAnsi" w:hAnsiTheme="minorHAnsi"/>
        </w:rPr>
        <w:t>ő</w:t>
      </w:r>
      <w:r>
        <w:rPr>
          <w:rFonts w:asciiTheme="minorHAnsi" w:hAnsiTheme="minorHAnsi"/>
        </w:rPr>
        <w:t>déstervezet feltételei szerinti teljesítésével kapcsolatban felmerülő</w:t>
      </w:r>
      <w:r w:rsidR="001E6B37">
        <w:rPr>
          <w:rFonts w:asciiTheme="minorHAnsi" w:hAnsiTheme="minorHAnsi"/>
        </w:rPr>
        <w:t xml:space="preserve"> valamennyi költséget.</w:t>
      </w:r>
    </w:p>
    <w:p w14:paraId="6B2C563D" w14:textId="358F879A" w:rsidR="001E6B37" w:rsidRDefault="001E6B37" w:rsidP="002B70E1">
      <w:pPr>
        <w:rPr>
          <w:rFonts w:asciiTheme="minorHAnsi" w:hAnsiTheme="minorHAnsi"/>
        </w:rPr>
      </w:pPr>
      <w:r>
        <w:rPr>
          <w:rFonts w:asciiTheme="minorHAnsi" w:hAnsiTheme="minorHAnsi"/>
        </w:rPr>
        <w:t>Ajánlatunk az itt megjelölt ajánlati áron kívül más – az Ajánlatkérővel szemben érvényesítendő – árelemet, költséget nem tartalmaz.</w:t>
      </w:r>
    </w:p>
    <w:p w14:paraId="07ABC89D" w14:textId="5E51EDD8" w:rsidR="00404484" w:rsidRDefault="00404484" w:rsidP="002B70E1">
      <w:pPr>
        <w:rPr>
          <w:rFonts w:asciiTheme="minorHAnsi" w:hAnsiTheme="minorHAnsi"/>
          <w:noProof/>
        </w:rPr>
      </w:pPr>
    </w:p>
    <w:p w14:paraId="5FA71C0D" w14:textId="1EF418B2" w:rsidR="00616060" w:rsidRPr="003C7121" w:rsidRDefault="001E6B37" w:rsidP="00616060">
      <w:pPr>
        <w:rPr>
          <w:rFonts w:asciiTheme="minorHAnsi" w:hAnsiTheme="minorHAnsi"/>
          <w:b/>
          <w:bCs/>
          <w:iCs/>
          <w:u w:val="single"/>
        </w:rPr>
      </w:pPr>
      <w:r w:rsidRPr="00616060">
        <w:rPr>
          <w:rFonts w:asciiTheme="minorHAnsi" w:hAnsiTheme="minorHAnsi"/>
          <w:b/>
          <w:u w:val="single"/>
        </w:rPr>
        <w:t xml:space="preserve">2.) </w:t>
      </w:r>
      <w:r w:rsidR="00B71CFE" w:rsidRPr="00B71CFE">
        <w:rPr>
          <w:rFonts w:asciiTheme="minorHAnsi" w:hAnsiTheme="minorHAnsi"/>
          <w:b/>
          <w:u w:val="single"/>
        </w:rPr>
        <w:t>A teljesítésbe bevonni kívánt személyi állomány szakmai tapasztalata (releváns szakmai tapasztalat darabszáma)</w:t>
      </w:r>
    </w:p>
    <w:p w14:paraId="7146D2D6" w14:textId="77777777" w:rsidR="00B71CFE" w:rsidRDefault="00B71CFE" w:rsidP="00B71CFE">
      <w:pPr>
        <w:spacing w:line="120" w:lineRule="exact"/>
        <w:rPr>
          <w:rFonts w:asciiTheme="minorHAnsi" w:hAnsiTheme="minorHAnsi"/>
        </w:rPr>
      </w:pPr>
    </w:p>
    <w:p w14:paraId="3790B56D" w14:textId="66B953BB" w:rsidR="00B71CFE" w:rsidRDefault="00B71CFE" w:rsidP="003C7121">
      <w:pPr>
        <w:jc w:val="both"/>
        <w:rPr>
          <w:rFonts w:asciiTheme="minorHAnsi" w:hAnsiTheme="minorHAnsi"/>
          <w:bCs/>
          <w:iCs/>
        </w:rPr>
      </w:pPr>
      <w:r w:rsidRPr="00616060">
        <w:rPr>
          <w:rFonts w:asciiTheme="minorHAnsi" w:hAnsiTheme="minorHAnsi"/>
          <w:bCs/>
          <w:iCs/>
        </w:rPr>
        <w:t>A teljesítésbe bevonni kívánt</w:t>
      </w:r>
      <w:r>
        <w:rPr>
          <w:rFonts w:asciiTheme="minorHAnsi" w:hAnsiTheme="minorHAnsi"/>
          <w:bCs/>
          <w:iCs/>
        </w:rPr>
        <w:t>,</w:t>
      </w:r>
      <w:r w:rsidRPr="00616060">
        <w:rPr>
          <w:rFonts w:asciiTheme="minorHAnsi" w:hAnsiTheme="minorHAnsi"/>
          <w:bCs/>
          <w:iCs/>
        </w:rPr>
        <w:t xml:space="preserve"> </w:t>
      </w:r>
      <w:r w:rsidRPr="00B71CFE">
        <w:rPr>
          <w:rFonts w:asciiTheme="minorHAnsi" w:hAnsiTheme="minorHAnsi"/>
          <w:bCs/>
          <w:iCs/>
        </w:rPr>
        <w:t xml:space="preserve">az eljárást megindító felhívás 13. pont M.1.2. </w:t>
      </w:r>
      <w:proofErr w:type="gramStart"/>
      <w:r w:rsidRPr="00B71CFE">
        <w:rPr>
          <w:rFonts w:asciiTheme="minorHAnsi" w:hAnsiTheme="minorHAnsi"/>
          <w:bCs/>
          <w:iCs/>
        </w:rPr>
        <w:t>pontjában foglalt feltételeknek megfelelő rendezvényszervezési gyakorlattal rendelkező szakemberek (legfe</w:t>
      </w:r>
      <w:r w:rsidRPr="00B71CFE">
        <w:rPr>
          <w:rFonts w:asciiTheme="minorHAnsi" w:hAnsiTheme="minorHAnsi"/>
          <w:bCs/>
          <w:iCs/>
        </w:rPr>
        <w:t>l</w:t>
      </w:r>
      <w:r w:rsidRPr="00B71CFE">
        <w:rPr>
          <w:rFonts w:asciiTheme="minorHAnsi" w:hAnsiTheme="minorHAnsi"/>
          <w:bCs/>
          <w:iCs/>
        </w:rPr>
        <w:t>jebb 2 fő) az eljárást megindító felhívás megküldésének napját megelőző 36 (harminchat) h</w:t>
      </w:r>
      <w:r w:rsidRPr="00B71CFE">
        <w:rPr>
          <w:rFonts w:asciiTheme="minorHAnsi" w:hAnsiTheme="minorHAnsi"/>
          <w:bCs/>
          <w:iCs/>
        </w:rPr>
        <w:t>ó</w:t>
      </w:r>
      <w:r w:rsidRPr="00B71CFE">
        <w:rPr>
          <w:rFonts w:asciiTheme="minorHAnsi" w:hAnsiTheme="minorHAnsi"/>
          <w:bCs/>
          <w:iCs/>
        </w:rPr>
        <w:t xml:space="preserve">napon belül </w:t>
      </w:r>
      <w:r w:rsidRPr="00B71CFE">
        <w:rPr>
          <w:rFonts w:asciiTheme="minorHAnsi" w:hAnsiTheme="minorHAnsi"/>
          <w:b/>
          <w:bCs/>
          <w:iCs/>
        </w:rPr>
        <w:t>…………… darab</w:t>
      </w:r>
      <w:r w:rsidRPr="00B71CFE">
        <w:rPr>
          <w:rFonts w:asciiTheme="minorHAnsi" w:hAnsiTheme="minorHAnsi"/>
          <w:bCs/>
          <w:iCs/>
        </w:rPr>
        <w:t xml:space="preserve"> olyan – szerződésszerűen teljesített projektben vettek részt re</w:t>
      </w:r>
      <w:r w:rsidRPr="00B71CFE">
        <w:rPr>
          <w:rFonts w:asciiTheme="minorHAnsi" w:hAnsiTheme="minorHAnsi"/>
          <w:bCs/>
          <w:iCs/>
        </w:rPr>
        <w:t>n</w:t>
      </w:r>
      <w:r w:rsidRPr="00B71CFE">
        <w:rPr>
          <w:rFonts w:asciiTheme="minorHAnsi" w:hAnsiTheme="minorHAnsi"/>
          <w:bCs/>
          <w:iCs/>
        </w:rPr>
        <w:t>dezvényszervezési feladatokat ellátó szakemberként, amelynek szerződés szerinti értéke (pr</w:t>
      </w:r>
      <w:r w:rsidRPr="00B71CFE">
        <w:rPr>
          <w:rFonts w:asciiTheme="minorHAnsi" w:hAnsiTheme="minorHAnsi"/>
          <w:bCs/>
          <w:iCs/>
        </w:rPr>
        <w:t>o</w:t>
      </w:r>
      <w:r w:rsidRPr="00B71CFE">
        <w:rPr>
          <w:rFonts w:asciiTheme="minorHAnsi" w:hAnsiTheme="minorHAnsi"/>
          <w:bCs/>
          <w:iCs/>
        </w:rPr>
        <w:t>jektenként) meghaladta a nettó 45 millió Ft-ot, és amely (projektenként) legalább 1 (egy) db, legalább 2 napos képzést tartalmazott, ahol a résztvevők száma képzésenként legalább 15 fő volt.</w:t>
      </w:r>
      <w:proofErr w:type="gramEnd"/>
    </w:p>
    <w:p w14:paraId="458CFB14" w14:textId="77777777" w:rsidR="00B71CFE" w:rsidRDefault="00B71CFE" w:rsidP="003C7121">
      <w:pPr>
        <w:jc w:val="both"/>
        <w:rPr>
          <w:rFonts w:asciiTheme="minorHAnsi" w:hAnsiTheme="minorHAnsi"/>
          <w:bCs/>
          <w:iCs/>
        </w:rPr>
      </w:pPr>
    </w:p>
    <w:p w14:paraId="01D8F5A2" w14:textId="641CAC9A" w:rsidR="00A94021" w:rsidRPr="00AF2FFA" w:rsidRDefault="00A94021" w:rsidP="00A94021">
      <w:pPr>
        <w:rPr>
          <w:rFonts w:asciiTheme="minorHAnsi" w:hAnsiTheme="minorHAnsi"/>
        </w:rPr>
      </w:pPr>
      <w:r w:rsidRPr="00AF2FFA">
        <w:rPr>
          <w:rFonts w:asciiTheme="minorHAnsi" w:hAnsiTheme="minorHAnsi"/>
        </w:rPr>
        <w:t>Kelt</w:t>
      </w:r>
      <w:proofErr w:type="gramStart"/>
      <w:r w:rsidRPr="00AF2FFA">
        <w:rPr>
          <w:rFonts w:asciiTheme="minorHAnsi" w:hAnsiTheme="minorHAnsi"/>
        </w:rPr>
        <w:t>:…….,</w:t>
      </w:r>
      <w:proofErr w:type="gramEnd"/>
      <w:r w:rsidRPr="00AF2FFA">
        <w:rPr>
          <w:rFonts w:asciiTheme="minorHAnsi" w:hAnsiTheme="minorHAnsi"/>
        </w:rPr>
        <w:t xml:space="preserve"> 201</w:t>
      </w:r>
      <w:r w:rsidR="001E6B37">
        <w:rPr>
          <w:rFonts w:asciiTheme="minorHAnsi" w:hAnsiTheme="minorHAnsi"/>
        </w:rPr>
        <w:t>6.</w:t>
      </w:r>
      <w:r w:rsidRPr="00AF2FFA">
        <w:rPr>
          <w:rFonts w:asciiTheme="minorHAnsi" w:hAnsiTheme="minorHAnsi"/>
        </w:rPr>
        <w:t xml:space="preserve"> év ……….. hó ….. nap</w:t>
      </w:r>
    </w:p>
    <w:p w14:paraId="45133D99" w14:textId="77777777" w:rsidR="00B71CFE" w:rsidRDefault="00B71CFE" w:rsidP="00B71CFE">
      <w:pPr>
        <w:spacing w:line="120" w:lineRule="exact"/>
        <w:rPr>
          <w:rFonts w:asciiTheme="minorHAnsi" w:hAnsiTheme="minorHAnsi"/>
        </w:rPr>
      </w:pPr>
    </w:p>
    <w:p w14:paraId="3AB928D5" w14:textId="77777777" w:rsidR="00A94021" w:rsidRPr="00AF2FFA" w:rsidRDefault="00A94021" w:rsidP="00A94021">
      <w:pPr>
        <w:ind w:left="3402"/>
        <w:jc w:val="center"/>
        <w:rPr>
          <w:rFonts w:asciiTheme="minorHAnsi" w:hAnsiTheme="minorHAnsi"/>
        </w:rPr>
      </w:pPr>
      <w:r w:rsidRPr="00AF2FFA">
        <w:rPr>
          <w:rFonts w:asciiTheme="minorHAnsi" w:hAnsiTheme="minorHAnsi"/>
        </w:rPr>
        <w:t>......................................</w:t>
      </w:r>
    </w:p>
    <w:p w14:paraId="6C6056F5" w14:textId="77777777" w:rsidR="00A94021" w:rsidRPr="00AF2FFA" w:rsidRDefault="00A94021" w:rsidP="00A94021">
      <w:pPr>
        <w:ind w:left="3402"/>
        <w:jc w:val="center"/>
        <w:rPr>
          <w:rFonts w:asciiTheme="minorHAnsi" w:hAnsiTheme="minorHAnsi"/>
        </w:rPr>
      </w:pPr>
      <w:r w:rsidRPr="00AF2FFA">
        <w:rPr>
          <w:rFonts w:asciiTheme="minorHAnsi" w:hAnsiTheme="minorHAnsi"/>
        </w:rPr>
        <w:t>/cégszerű aláírás/</w:t>
      </w:r>
    </w:p>
    <w:p w14:paraId="27063D79" w14:textId="65464969" w:rsidR="00A94021" w:rsidRPr="00AF2FFA" w:rsidRDefault="00591ACD" w:rsidP="00591ACD">
      <w:pPr>
        <w:jc w:val="right"/>
        <w:rPr>
          <w:rFonts w:asciiTheme="minorHAnsi" w:hAnsiTheme="minorHAnsi"/>
          <w:b/>
          <w:bCs/>
        </w:rPr>
      </w:pPr>
      <w:r w:rsidRPr="00AF2FFA">
        <w:rPr>
          <w:rFonts w:asciiTheme="minorHAnsi" w:hAnsiTheme="minorHAnsi"/>
        </w:rPr>
        <w:br w:type="page"/>
      </w:r>
      <w:r w:rsidR="00FF7417" w:rsidRPr="00FF7417">
        <w:rPr>
          <w:rFonts w:asciiTheme="minorHAnsi" w:hAnsiTheme="minorHAnsi"/>
          <w:b/>
        </w:rPr>
        <w:lastRenderedPageBreak/>
        <w:t>3</w:t>
      </w:r>
      <w:r w:rsidR="00B96887" w:rsidRPr="00AF2FFA">
        <w:rPr>
          <w:rFonts w:asciiTheme="minorHAnsi" w:hAnsiTheme="minorHAnsi"/>
          <w:b/>
          <w:bCs/>
        </w:rPr>
        <w:t>. sz. melléklet</w:t>
      </w:r>
    </w:p>
    <w:p w14:paraId="35711A9B" w14:textId="30EBBF7F" w:rsidR="00A94021" w:rsidRDefault="00C92A33" w:rsidP="00C92A33">
      <w:pPr>
        <w:pStyle w:val="Cmsor2"/>
        <w:numPr>
          <w:ilvl w:val="0"/>
          <w:numId w:val="0"/>
        </w:numPr>
        <w:spacing w:before="0" w:after="0"/>
        <w:jc w:val="center"/>
        <w:rPr>
          <w:rFonts w:asciiTheme="minorHAnsi" w:hAnsiTheme="minorHAnsi"/>
          <w:bCs w:val="0"/>
          <w:i w:val="0"/>
          <w:iCs w:val="0"/>
          <w:lang w:val="hu-HU" w:eastAsia="hu-HU"/>
        </w:rPr>
      </w:pPr>
      <w:r>
        <w:rPr>
          <w:rFonts w:asciiTheme="minorHAnsi" w:hAnsiTheme="minorHAnsi"/>
          <w:bCs w:val="0"/>
          <w:i w:val="0"/>
          <w:iCs w:val="0"/>
          <w:lang w:val="hu-HU" w:eastAsia="hu-HU"/>
        </w:rPr>
        <w:t>RÉSZLETES KERESKEDELMI AJÁNLAT</w:t>
      </w:r>
    </w:p>
    <w:p w14:paraId="3DD3901B" w14:textId="77777777" w:rsidR="00C132BC" w:rsidRPr="00AF2FFA" w:rsidRDefault="00C132BC" w:rsidP="00C132BC">
      <w:pPr>
        <w:rPr>
          <w:rFonts w:asciiTheme="minorHAnsi" w:hAnsiTheme="minorHAnsi"/>
        </w:rPr>
      </w:pPr>
    </w:p>
    <w:p w14:paraId="784C4275" w14:textId="77777777" w:rsidR="00C132BC" w:rsidRDefault="00C132BC" w:rsidP="00C132BC">
      <w:pPr>
        <w:rPr>
          <w:rFonts w:asciiTheme="minorHAnsi" w:hAnsiTheme="minorHAnsi"/>
        </w:rPr>
      </w:pPr>
    </w:p>
    <w:p w14:paraId="1161AAA9" w14:textId="5727BB4F" w:rsidR="00560276" w:rsidRPr="00AA0084" w:rsidRDefault="00C132BC" w:rsidP="00560276">
      <w:pPr>
        <w:jc w:val="center"/>
        <w:rPr>
          <w:rStyle w:val="FontStyle12"/>
          <w:rFonts w:ascii="Calibri" w:hAnsi="Calibri"/>
          <w:sz w:val="24"/>
          <w:szCs w:val="24"/>
        </w:rPr>
      </w:pPr>
      <w:r w:rsidRPr="00AA0084">
        <w:rPr>
          <w:rFonts w:asciiTheme="minorHAnsi" w:hAnsiTheme="minorHAnsi"/>
        </w:rPr>
        <w:t>A részletes kereskedelmi ajánlat</w:t>
      </w:r>
      <w:r w:rsidR="00560276" w:rsidRPr="00AA0084">
        <w:rPr>
          <w:rFonts w:asciiTheme="minorHAnsi" w:hAnsiTheme="minorHAnsi"/>
        </w:rPr>
        <w:t xml:space="preserve"> sablonját </w:t>
      </w:r>
      <w:r w:rsidR="00560276" w:rsidRPr="00AA0084">
        <w:rPr>
          <w:rStyle w:val="FontStyle12"/>
          <w:rFonts w:ascii="Calibri" w:hAnsi="Calibri"/>
          <w:sz w:val="24"/>
          <w:szCs w:val="24"/>
        </w:rPr>
        <w:t>az alábbi csatolt fájl</w:t>
      </w:r>
      <w:r w:rsidR="00CD24BC" w:rsidRPr="00AA0084">
        <w:rPr>
          <w:rStyle w:val="FontStyle12"/>
          <w:rFonts w:ascii="Calibri" w:hAnsi="Calibri"/>
          <w:sz w:val="24"/>
          <w:szCs w:val="24"/>
        </w:rPr>
        <w:t>ok</w:t>
      </w:r>
      <w:r w:rsidR="00560276" w:rsidRPr="00AA0084">
        <w:rPr>
          <w:rStyle w:val="FontStyle12"/>
          <w:rFonts w:ascii="Calibri" w:hAnsi="Calibri"/>
          <w:sz w:val="24"/>
          <w:szCs w:val="24"/>
        </w:rPr>
        <w:t xml:space="preserve"> tartalmazz</w:t>
      </w:r>
      <w:r w:rsidR="00CD24BC" w:rsidRPr="00AA0084">
        <w:rPr>
          <w:rStyle w:val="FontStyle12"/>
          <w:rFonts w:ascii="Calibri" w:hAnsi="Calibri"/>
          <w:sz w:val="24"/>
          <w:szCs w:val="24"/>
        </w:rPr>
        <w:t>ák</w:t>
      </w:r>
      <w:r w:rsidR="00560276" w:rsidRPr="00AA0084">
        <w:rPr>
          <w:rStyle w:val="FontStyle12"/>
          <w:rFonts w:ascii="Calibri" w:hAnsi="Calibri"/>
          <w:sz w:val="24"/>
          <w:szCs w:val="24"/>
        </w:rPr>
        <w:t>:</w:t>
      </w:r>
    </w:p>
    <w:p w14:paraId="6ADCE14C" w14:textId="77777777" w:rsidR="00560276" w:rsidRPr="00624368" w:rsidRDefault="00560276" w:rsidP="00560276">
      <w:pPr>
        <w:tabs>
          <w:tab w:val="left" w:pos="2865"/>
          <w:tab w:val="left" w:pos="5700"/>
          <w:tab w:val="left" w:pos="8962"/>
        </w:tabs>
        <w:jc w:val="center"/>
        <w:rPr>
          <w:rStyle w:val="FontStyle12"/>
          <w:rFonts w:ascii="Calibri" w:hAnsi="Calibri"/>
        </w:rPr>
      </w:pPr>
    </w:p>
    <w:p w14:paraId="69D4AFF4" w14:textId="4852C31F" w:rsidR="00560276" w:rsidRDefault="00CD24BC" w:rsidP="00560276">
      <w:pPr>
        <w:pStyle w:val="Szvegtrzs"/>
        <w:tabs>
          <w:tab w:val="clear" w:pos="5670"/>
        </w:tabs>
        <w:jc w:val="center"/>
        <w:rPr>
          <w:rFonts w:ascii="Calibri" w:hAnsi="Calibri" w:cs="Arial"/>
          <w:lang w:val="hu-HU"/>
        </w:rPr>
      </w:pPr>
      <w:r w:rsidRPr="00CD24BC">
        <w:rPr>
          <w:rFonts w:ascii="Calibri" w:hAnsi="Calibri" w:cs="Arial"/>
        </w:rPr>
        <w:t>AD3_</w:t>
      </w:r>
      <w:proofErr w:type="spellStart"/>
      <w:r w:rsidRPr="00CD24BC">
        <w:rPr>
          <w:rFonts w:ascii="Calibri" w:hAnsi="Calibri" w:cs="Arial"/>
        </w:rPr>
        <w:t>melleklet</w:t>
      </w:r>
      <w:proofErr w:type="spellEnd"/>
      <w:r w:rsidRPr="00CD24BC">
        <w:rPr>
          <w:rFonts w:ascii="Calibri" w:hAnsi="Calibri" w:cs="Arial"/>
        </w:rPr>
        <w:t>_</w:t>
      </w:r>
      <w:proofErr w:type="spellStart"/>
      <w:r w:rsidRPr="00CD24BC">
        <w:rPr>
          <w:rFonts w:ascii="Calibri" w:hAnsi="Calibri" w:cs="Arial"/>
        </w:rPr>
        <w:t>reszletes</w:t>
      </w:r>
      <w:proofErr w:type="spellEnd"/>
      <w:r w:rsidRPr="00CD24BC">
        <w:rPr>
          <w:rFonts w:ascii="Calibri" w:hAnsi="Calibri" w:cs="Arial"/>
        </w:rPr>
        <w:t>_kereskedelmi_</w:t>
      </w:r>
      <w:proofErr w:type="spellStart"/>
      <w:r w:rsidRPr="00CD24BC">
        <w:rPr>
          <w:rFonts w:ascii="Calibri" w:hAnsi="Calibri" w:cs="Arial"/>
        </w:rPr>
        <w:t>ajanlat</w:t>
      </w:r>
      <w:proofErr w:type="spellEnd"/>
      <w:r w:rsidRPr="00CD24BC">
        <w:rPr>
          <w:rFonts w:ascii="Calibri" w:hAnsi="Calibri" w:cs="Arial"/>
        </w:rPr>
        <w:t>_</w:t>
      </w:r>
      <w:proofErr w:type="spellStart"/>
      <w:r w:rsidRPr="00CD24BC">
        <w:rPr>
          <w:rFonts w:ascii="Calibri" w:hAnsi="Calibri" w:cs="Arial"/>
        </w:rPr>
        <w:t>I.</w:t>
      </w:r>
      <w:r w:rsidR="00560276" w:rsidRPr="00624368">
        <w:rPr>
          <w:rFonts w:ascii="Calibri" w:hAnsi="Calibri" w:cs="Arial"/>
        </w:rPr>
        <w:t>x</w:t>
      </w:r>
      <w:r w:rsidR="00560276">
        <w:rPr>
          <w:rFonts w:ascii="Calibri" w:hAnsi="Calibri" w:cs="Arial"/>
          <w:lang w:val="hu-HU"/>
        </w:rPr>
        <w:t>lsx</w:t>
      </w:r>
      <w:proofErr w:type="spellEnd"/>
    </w:p>
    <w:p w14:paraId="4D4C126A" w14:textId="2A144804" w:rsidR="00B936C6" w:rsidRPr="00560276" w:rsidRDefault="00CD24BC" w:rsidP="00B936C6">
      <w:pPr>
        <w:pStyle w:val="Szvegtrzs"/>
        <w:tabs>
          <w:tab w:val="clear" w:pos="5670"/>
        </w:tabs>
        <w:jc w:val="center"/>
        <w:rPr>
          <w:rFonts w:ascii="Calibri" w:hAnsi="Calibri" w:cs="Arial"/>
          <w:lang w:val="hu-HU"/>
        </w:rPr>
      </w:pPr>
      <w:r w:rsidRPr="00CD24BC">
        <w:rPr>
          <w:rFonts w:ascii="Calibri" w:hAnsi="Calibri" w:cs="Arial"/>
        </w:rPr>
        <w:t>AD3_</w:t>
      </w:r>
      <w:proofErr w:type="spellStart"/>
      <w:r w:rsidRPr="00CD24BC">
        <w:rPr>
          <w:rFonts w:ascii="Calibri" w:hAnsi="Calibri" w:cs="Arial"/>
        </w:rPr>
        <w:t>melleklet</w:t>
      </w:r>
      <w:proofErr w:type="spellEnd"/>
      <w:r w:rsidRPr="00CD24BC">
        <w:rPr>
          <w:rFonts w:ascii="Calibri" w:hAnsi="Calibri" w:cs="Arial"/>
        </w:rPr>
        <w:t>_</w:t>
      </w:r>
      <w:proofErr w:type="spellStart"/>
      <w:r w:rsidRPr="00CD24BC">
        <w:rPr>
          <w:rFonts w:ascii="Calibri" w:hAnsi="Calibri" w:cs="Arial"/>
        </w:rPr>
        <w:t>reszletes</w:t>
      </w:r>
      <w:proofErr w:type="spellEnd"/>
      <w:r w:rsidRPr="00CD24BC">
        <w:rPr>
          <w:rFonts w:ascii="Calibri" w:hAnsi="Calibri" w:cs="Arial"/>
        </w:rPr>
        <w:t>_kereskedelmi_</w:t>
      </w:r>
      <w:proofErr w:type="spellStart"/>
      <w:r w:rsidRPr="00CD24BC">
        <w:rPr>
          <w:rFonts w:ascii="Calibri" w:hAnsi="Calibri" w:cs="Arial"/>
        </w:rPr>
        <w:t>ajanlat</w:t>
      </w:r>
      <w:proofErr w:type="spellEnd"/>
      <w:r w:rsidRPr="00CD24BC">
        <w:rPr>
          <w:rFonts w:ascii="Calibri" w:hAnsi="Calibri" w:cs="Arial"/>
        </w:rPr>
        <w:t>_</w:t>
      </w:r>
      <w:proofErr w:type="spellStart"/>
      <w:r w:rsidRPr="00CD24BC">
        <w:rPr>
          <w:rFonts w:ascii="Calibri" w:hAnsi="Calibri" w:cs="Arial"/>
        </w:rPr>
        <w:t>II.</w:t>
      </w:r>
      <w:r w:rsidR="00B936C6" w:rsidRPr="00624368">
        <w:rPr>
          <w:rFonts w:ascii="Calibri" w:hAnsi="Calibri" w:cs="Arial"/>
        </w:rPr>
        <w:t>x</w:t>
      </w:r>
      <w:r w:rsidR="00B936C6">
        <w:rPr>
          <w:rFonts w:ascii="Calibri" w:hAnsi="Calibri" w:cs="Arial"/>
          <w:lang w:val="hu-HU"/>
        </w:rPr>
        <w:t>lsx</w:t>
      </w:r>
      <w:proofErr w:type="spellEnd"/>
    </w:p>
    <w:p w14:paraId="3D5A53C2" w14:textId="77777777" w:rsidR="00B936C6" w:rsidRPr="00560276" w:rsidRDefault="00B936C6" w:rsidP="00560276">
      <w:pPr>
        <w:pStyle w:val="Szvegtrzs"/>
        <w:tabs>
          <w:tab w:val="clear" w:pos="5670"/>
        </w:tabs>
        <w:jc w:val="center"/>
        <w:rPr>
          <w:rFonts w:ascii="Calibri" w:hAnsi="Calibri" w:cs="Arial"/>
          <w:lang w:val="hu-HU"/>
        </w:rPr>
      </w:pPr>
    </w:p>
    <w:p w14:paraId="0240EF5D" w14:textId="77777777" w:rsidR="00560276" w:rsidRDefault="00560276" w:rsidP="00560276">
      <w:pPr>
        <w:pStyle w:val="Szvegtrzs"/>
        <w:tabs>
          <w:tab w:val="clear" w:pos="5670"/>
        </w:tabs>
        <w:rPr>
          <w:rFonts w:ascii="Calibri" w:hAnsi="Calibri" w:cs="Arial"/>
          <w:lang w:val="hu-HU"/>
        </w:rPr>
      </w:pPr>
    </w:p>
    <w:p w14:paraId="4F16895E" w14:textId="1F6F0C8B" w:rsidR="00A94021" w:rsidRPr="00AF2FFA" w:rsidRDefault="00667E0C" w:rsidP="00806585">
      <w:pPr>
        <w:pStyle w:val="Szvegtrzs"/>
        <w:tabs>
          <w:tab w:val="clear" w:pos="5670"/>
        </w:tabs>
        <w:jc w:val="right"/>
        <w:rPr>
          <w:rFonts w:asciiTheme="minorHAnsi" w:hAnsiTheme="minorHAnsi"/>
          <w:b/>
          <w:bCs/>
          <w:lang w:val="hu-HU"/>
        </w:rPr>
      </w:pPr>
      <w:r>
        <w:rPr>
          <w:rFonts w:asciiTheme="minorHAnsi" w:hAnsiTheme="minorHAnsi"/>
          <w:b/>
          <w:bCs/>
          <w:lang w:val="hu-HU"/>
        </w:rPr>
        <w:br w:type="page"/>
      </w:r>
      <w:r>
        <w:rPr>
          <w:rFonts w:asciiTheme="minorHAnsi" w:hAnsiTheme="minorHAnsi"/>
          <w:b/>
          <w:bCs/>
          <w:lang w:val="hu-HU"/>
        </w:rPr>
        <w:lastRenderedPageBreak/>
        <w:t>4. sz. melléklet</w:t>
      </w:r>
    </w:p>
    <w:p w14:paraId="2EA0CBEB" w14:textId="77777777" w:rsidR="005152CE" w:rsidRPr="00AF2FFA" w:rsidRDefault="005152CE">
      <w:pPr>
        <w:pStyle w:val="Szvegtrzs"/>
        <w:jc w:val="right"/>
        <w:rPr>
          <w:rFonts w:asciiTheme="minorHAnsi" w:hAnsiTheme="minorHAnsi"/>
          <w:b/>
          <w:bCs/>
          <w:lang w:val="hu-HU"/>
        </w:rPr>
      </w:pPr>
    </w:p>
    <w:p w14:paraId="69BBB802" w14:textId="04B70EEB" w:rsidR="005A5E9E" w:rsidRPr="00C92A33" w:rsidRDefault="005A5E9E" w:rsidP="00C92A33">
      <w:pPr>
        <w:pStyle w:val="Cmsor2"/>
        <w:numPr>
          <w:ilvl w:val="0"/>
          <w:numId w:val="0"/>
        </w:numPr>
        <w:spacing w:before="0" w:after="0"/>
        <w:jc w:val="center"/>
        <w:rPr>
          <w:rFonts w:asciiTheme="minorHAnsi" w:hAnsiTheme="minorHAnsi"/>
          <w:bCs w:val="0"/>
          <w:i w:val="0"/>
          <w:iCs w:val="0"/>
          <w:lang w:val="hu-HU" w:eastAsia="hu-HU"/>
        </w:rPr>
      </w:pPr>
      <w:r w:rsidRPr="00C92A33">
        <w:rPr>
          <w:rFonts w:asciiTheme="minorHAnsi" w:hAnsiTheme="minorHAnsi"/>
          <w:bCs w:val="0"/>
          <w:i w:val="0"/>
          <w:iCs w:val="0"/>
          <w:lang w:val="hu-HU" w:eastAsia="hu-HU"/>
        </w:rPr>
        <w:t xml:space="preserve">ÖSSZESÍTETT NYILATKOZAT </w:t>
      </w:r>
      <w:proofErr w:type="gramStart"/>
      <w:r w:rsidRPr="00C92A33">
        <w:rPr>
          <w:rFonts w:asciiTheme="minorHAnsi" w:hAnsiTheme="minorHAnsi"/>
          <w:bCs w:val="0"/>
          <w:i w:val="0"/>
          <w:iCs w:val="0"/>
          <w:lang w:val="hu-HU" w:eastAsia="hu-HU"/>
        </w:rPr>
        <w:t>A</w:t>
      </w:r>
      <w:proofErr w:type="gramEnd"/>
      <w:r w:rsidRPr="00C92A33">
        <w:rPr>
          <w:rFonts w:asciiTheme="minorHAnsi" w:hAnsiTheme="minorHAnsi"/>
          <w:bCs w:val="0"/>
          <w:i w:val="0"/>
          <w:iCs w:val="0"/>
          <w:lang w:val="hu-HU" w:eastAsia="hu-HU"/>
        </w:rPr>
        <w:t xml:space="preserve"> KIZÁRÓ OKOKRÓL, TÉNYLEGES TULAJDONOSOKRÓL, AZ ALKALMASSÁGRÓL, A SZERZŐDÉS TELJESÍTÉSÉRŐL ÉS A KKV</w:t>
      </w:r>
      <w:r w:rsidR="00806585">
        <w:rPr>
          <w:rFonts w:asciiTheme="minorHAnsi" w:hAnsiTheme="minorHAnsi"/>
          <w:bCs w:val="0"/>
          <w:i w:val="0"/>
          <w:iCs w:val="0"/>
          <w:lang w:val="hu-HU" w:eastAsia="hu-HU"/>
        </w:rPr>
        <w:t xml:space="preserve"> </w:t>
      </w:r>
      <w:r w:rsidRPr="00C92A33">
        <w:rPr>
          <w:rFonts w:asciiTheme="minorHAnsi" w:hAnsiTheme="minorHAnsi"/>
          <w:bCs w:val="0"/>
          <w:i w:val="0"/>
          <w:iCs w:val="0"/>
          <w:lang w:val="hu-HU" w:eastAsia="hu-HU"/>
        </w:rPr>
        <w:t>T</w:t>
      </w:r>
      <w:r w:rsidR="00806585">
        <w:rPr>
          <w:rFonts w:asciiTheme="minorHAnsi" w:hAnsiTheme="minorHAnsi"/>
          <w:bCs w:val="0"/>
          <w:i w:val="0"/>
          <w:iCs w:val="0"/>
          <w:lang w:val="hu-HU" w:eastAsia="hu-HU"/>
        </w:rPr>
        <w:t>v.</w:t>
      </w:r>
      <w:r w:rsidRPr="00C92A33">
        <w:rPr>
          <w:rFonts w:asciiTheme="minorHAnsi" w:hAnsiTheme="minorHAnsi"/>
          <w:bCs w:val="0"/>
          <w:i w:val="0"/>
          <w:iCs w:val="0"/>
          <w:lang w:val="hu-HU" w:eastAsia="hu-HU"/>
        </w:rPr>
        <w:t xml:space="preserve"> </w:t>
      </w:r>
      <w:proofErr w:type="gramStart"/>
      <w:r w:rsidRPr="00C92A33">
        <w:rPr>
          <w:rFonts w:asciiTheme="minorHAnsi" w:hAnsiTheme="minorHAnsi"/>
          <w:bCs w:val="0"/>
          <w:i w:val="0"/>
          <w:iCs w:val="0"/>
          <w:lang w:val="hu-HU" w:eastAsia="hu-HU"/>
        </w:rPr>
        <w:t>SZERINTI</w:t>
      </w:r>
      <w:proofErr w:type="gramEnd"/>
      <w:r w:rsidRPr="00C92A33">
        <w:rPr>
          <w:rFonts w:asciiTheme="minorHAnsi" w:hAnsiTheme="minorHAnsi"/>
          <w:bCs w:val="0"/>
          <w:i w:val="0"/>
          <w:iCs w:val="0"/>
          <w:lang w:val="hu-HU" w:eastAsia="hu-HU"/>
        </w:rPr>
        <w:t xml:space="preserve"> MINŐSÍTÉSRŐL</w:t>
      </w:r>
    </w:p>
    <w:p w14:paraId="46754A97" w14:textId="77777777" w:rsidR="005A5E9E" w:rsidRPr="00AF2FFA" w:rsidRDefault="005A5E9E" w:rsidP="005A5E9E">
      <w:pPr>
        <w:pStyle w:val="LO-Normal"/>
        <w:pBdr>
          <w:top w:val="none" w:sz="0" w:space="1" w:color="000000"/>
        </w:pBdr>
        <w:jc w:val="center"/>
        <w:rPr>
          <w:rFonts w:asciiTheme="minorHAnsi" w:hAnsiTheme="minorHAnsi" w:cs="Times New Roman"/>
          <w:b/>
          <w:sz w:val="24"/>
          <w:szCs w:val="24"/>
        </w:rPr>
      </w:pPr>
    </w:p>
    <w:p w14:paraId="1CBB4B2A" w14:textId="77777777" w:rsidR="005152CE" w:rsidRPr="00AF2FFA" w:rsidRDefault="005152CE" w:rsidP="005A5E9E">
      <w:pPr>
        <w:pStyle w:val="LO-Normal"/>
        <w:pBdr>
          <w:top w:val="none" w:sz="0" w:space="1" w:color="000000"/>
        </w:pBdr>
        <w:jc w:val="center"/>
        <w:rPr>
          <w:rFonts w:asciiTheme="minorHAnsi" w:hAnsiTheme="minorHAnsi" w:cs="Times New Roman"/>
          <w:b/>
          <w:sz w:val="24"/>
          <w:szCs w:val="24"/>
        </w:rPr>
      </w:pPr>
    </w:p>
    <w:p w14:paraId="583F4899" w14:textId="77777777" w:rsidR="0048613E" w:rsidRPr="00AF2FFA" w:rsidRDefault="0048613E" w:rsidP="005A5E9E">
      <w:pPr>
        <w:pStyle w:val="Szvegtrzs20"/>
        <w:pBdr>
          <w:top w:val="none" w:sz="0" w:space="1" w:color="000000"/>
        </w:pBdr>
        <w:jc w:val="center"/>
        <w:rPr>
          <w:rStyle w:val="Bekezdsalapbettpusa1"/>
          <w:rFonts w:asciiTheme="minorHAnsi" w:hAnsiTheme="minorHAnsi" w:cs="Times New Roman"/>
          <w:b/>
          <w:color w:val="000000"/>
          <w:szCs w:val="24"/>
        </w:rPr>
      </w:pPr>
      <w:r w:rsidRPr="00AF2FFA">
        <w:rPr>
          <w:rStyle w:val="Bekezdsalapbettpusa1"/>
          <w:rFonts w:asciiTheme="minorHAnsi" w:hAnsiTheme="minorHAnsi" w:cs="Times New Roman"/>
          <w:b/>
          <w:szCs w:val="24"/>
        </w:rPr>
        <w:t xml:space="preserve">Az Országos Tisztifőorvosi Hivatal </w:t>
      </w:r>
      <w:r w:rsidRPr="00AF2FFA">
        <w:rPr>
          <w:rStyle w:val="Bekezdsalapbettpusa1"/>
          <w:rFonts w:asciiTheme="minorHAnsi" w:hAnsiTheme="minorHAnsi" w:cs="Times New Roman"/>
          <w:b/>
          <w:bCs/>
          <w:color w:val="000000"/>
          <w:szCs w:val="24"/>
        </w:rPr>
        <w:t>ajánlatkérő által indított</w:t>
      </w:r>
    </w:p>
    <w:p w14:paraId="0ED0F438" w14:textId="36962429" w:rsidR="0048613E" w:rsidRPr="00AF2FFA" w:rsidRDefault="00706319" w:rsidP="005A5E9E">
      <w:pPr>
        <w:tabs>
          <w:tab w:val="left" w:pos="2996"/>
        </w:tabs>
        <w:jc w:val="center"/>
        <w:rPr>
          <w:rFonts w:asciiTheme="minorHAnsi" w:hAnsiTheme="minorHAnsi"/>
          <w:b/>
        </w:rPr>
      </w:pPr>
      <w:proofErr w:type="gramStart"/>
      <w:r w:rsidRPr="00706319">
        <w:rPr>
          <w:rFonts w:asciiTheme="minorHAnsi" w:hAnsiTheme="minorHAnsi"/>
          <w:b/>
          <w:bCs/>
        </w:rPr>
        <w:t>a</w:t>
      </w:r>
      <w:proofErr w:type="gramEnd"/>
      <w:r w:rsidRPr="00706319">
        <w:rPr>
          <w:rFonts w:asciiTheme="minorHAnsi" w:hAnsiTheme="minorHAnsi"/>
          <w:b/>
          <w:bCs/>
        </w:rPr>
        <w:t xml:space="preserve"> Norvég Alap</w:t>
      </w:r>
      <w:r w:rsidR="004E0682">
        <w:rPr>
          <w:rFonts w:asciiTheme="minorHAnsi" w:hAnsiTheme="minorHAnsi"/>
          <w:b/>
          <w:bCs/>
        </w:rPr>
        <w:t>ból finanszírozott HU12-0001-PP3</w:t>
      </w:r>
      <w:r w:rsidRPr="00706319">
        <w:rPr>
          <w:rFonts w:asciiTheme="minorHAnsi" w:hAnsiTheme="minorHAnsi"/>
          <w:b/>
          <w:bCs/>
        </w:rPr>
        <w:t>-2016 azonosítószámú</w:t>
      </w:r>
      <w:r w:rsidRPr="004E0682">
        <w:rPr>
          <w:rFonts w:asciiTheme="minorHAnsi" w:hAnsiTheme="minorHAnsi"/>
          <w:b/>
          <w:bCs/>
        </w:rPr>
        <w:t>, „</w:t>
      </w:r>
      <w:r w:rsidR="004E0682" w:rsidRPr="004E0682">
        <w:rPr>
          <w:rFonts w:asciiTheme="minorHAnsi" w:hAnsiTheme="minorHAnsi"/>
          <w:b/>
        </w:rPr>
        <w:t>Módszertani, stru</w:t>
      </w:r>
      <w:r w:rsidR="004E0682" w:rsidRPr="004E0682">
        <w:rPr>
          <w:rFonts w:asciiTheme="minorHAnsi" w:hAnsiTheme="minorHAnsi"/>
          <w:b/>
        </w:rPr>
        <w:t>k</w:t>
      </w:r>
      <w:r w:rsidR="004E0682" w:rsidRPr="004E0682">
        <w:rPr>
          <w:rFonts w:asciiTheme="minorHAnsi" w:hAnsiTheme="minorHAnsi"/>
          <w:b/>
        </w:rPr>
        <w:t>turális és kapacitásfejlesztés a lakosság mentális egészségfejlesztésére irányuló beavatkoz</w:t>
      </w:r>
      <w:r w:rsidR="004E0682" w:rsidRPr="004E0682">
        <w:rPr>
          <w:rFonts w:asciiTheme="minorHAnsi" w:hAnsiTheme="minorHAnsi"/>
          <w:b/>
        </w:rPr>
        <w:t>á</w:t>
      </w:r>
      <w:r w:rsidR="004E0682" w:rsidRPr="004E0682">
        <w:rPr>
          <w:rFonts w:asciiTheme="minorHAnsi" w:hAnsiTheme="minorHAnsi"/>
          <w:b/>
        </w:rPr>
        <w:t>sok támogatására</w:t>
      </w:r>
      <w:r w:rsidR="004E0682" w:rsidRPr="004E0682">
        <w:rPr>
          <w:rFonts w:asciiTheme="minorHAnsi" w:hAnsiTheme="minorHAnsi"/>
          <w:b/>
          <w:bCs/>
        </w:rPr>
        <w:t>” című projekt keretében</w:t>
      </w:r>
      <w:r w:rsidR="004E0682">
        <w:rPr>
          <w:rFonts w:asciiTheme="minorHAnsi" w:hAnsiTheme="minorHAnsi"/>
          <w:b/>
          <w:bCs/>
          <w:i/>
        </w:rPr>
        <w:t xml:space="preserve"> </w:t>
      </w:r>
      <w:r w:rsidR="00B40234">
        <w:rPr>
          <w:rFonts w:asciiTheme="minorHAnsi" w:hAnsiTheme="minorHAnsi"/>
          <w:b/>
        </w:rPr>
        <w:t>„</w:t>
      </w:r>
      <w:r w:rsidR="003A4C9D">
        <w:rPr>
          <w:rFonts w:asciiTheme="minorHAnsi" w:hAnsiTheme="minorHAnsi"/>
          <w:b/>
          <w:color w:val="000000"/>
        </w:rPr>
        <w:t>Rendezvényszervezési feladatok ellátása</w:t>
      </w:r>
      <w:r w:rsidRPr="00AF2FFA">
        <w:rPr>
          <w:rFonts w:asciiTheme="minorHAnsi" w:hAnsiTheme="minorHAnsi"/>
          <w:b/>
          <w:bCs/>
          <w:i/>
        </w:rPr>
        <w:t>”</w:t>
      </w:r>
      <w:r>
        <w:rPr>
          <w:rFonts w:asciiTheme="minorHAnsi" w:hAnsiTheme="minorHAnsi"/>
          <w:b/>
          <w:bCs/>
          <w:i/>
        </w:rPr>
        <w:t xml:space="preserve"> </w:t>
      </w:r>
      <w:r>
        <w:rPr>
          <w:rFonts w:asciiTheme="minorHAnsi" w:hAnsiTheme="minorHAnsi"/>
          <w:b/>
        </w:rPr>
        <w:t>tá</w:t>
      </w:r>
      <w:r>
        <w:rPr>
          <w:rFonts w:asciiTheme="minorHAnsi" w:hAnsiTheme="minorHAnsi"/>
          <w:b/>
        </w:rPr>
        <w:t>r</w:t>
      </w:r>
      <w:r>
        <w:rPr>
          <w:rFonts w:asciiTheme="minorHAnsi" w:hAnsiTheme="minorHAnsi"/>
          <w:b/>
        </w:rPr>
        <w:t xml:space="preserve">gyú közbeszerzési </w:t>
      </w:r>
      <w:r w:rsidR="0048613E" w:rsidRPr="00AF2FFA">
        <w:rPr>
          <w:rFonts w:asciiTheme="minorHAnsi" w:hAnsiTheme="minorHAnsi"/>
          <w:b/>
        </w:rPr>
        <w:t>eljárásban</w:t>
      </w:r>
    </w:p>
    <w:p w14:paraId="07D1BDAD" w14:textId="77777777" w:rsidR="0048613E" w:rsidRDefault="0048613E" w:rsidP="0048613E">
      <w:pPr>
        <w:pStyle w:val="LO-Normal"/>
        <w:widowControl/>
        <w:tabs>
          <w:tab w:val="left" w:pos="8100"/>
          <w:tab w:val="left" w:pos="8640"/>
        </w:tabs>
        <w:rPr>
          <w:rFonts w:asciiTheme="minorHAnsi" w:hAnsiTheme="minorHAnsi" w:cs="Times New Roman"/>
          <w:color w:val="auto"/>
          <w:kern w:val="0"/>
          <w:sz w:val="24"/>
          <w:szCs w:val="24"/>
          <w:lang w:eastAsia="hu-HU"/>
        </w:rPr>
      </w:pPr>
      <w:bookmarkStart w:id="60" w:name="_Toc453078752"/>
      <w:bookmarkEnd w:id="60"/>
    </w:p>
    <w:p w14:paraId="4E044CC1" w14:textId="77777777" w:rsidR="00706319" w:rsidRPr="00AF2FFA" w:rsidRDefault="00706319" w:rsidP="0048613E">
      <w:pPr>
        <w:pStyle w:val="LO-Normal"/>
        <w:widowControl/>
        <w:tabs>
          <w:tab w:val="left" w:pos="8100"/>
          <w:tab w:val="left" w:pos="8640"/>
        </w:tabs>
        <w:rPr>
          <w:rFonts w:asciiTheme="minorHAnsi" w:hAnsiTheme="minorHAnsi" w:cs="Times New Roman"/>
          <w:color w:val="auto"/>
          <w:kern w:val="0"/>
          <w:sz w:val="24"/>
          <w:szCs w:val="24"/>
          <w:lang w:eastAsia="hu-HU"/>
        </w:rPr>
      </w:pPr>
    </w:p>
    <w:p w14:paraId="146655B1" w14:textId="4C4BB401" w:rsidR="0048613E" w:rsidRPr="00AF2FFA" w:rsidRDefault="00706319" w:rsidP="0048613E">
      <w:pPr>
        <w:pStyle w:val="LO-Normal"/>
        <w:widowControl/>
        <w:tabs>
          <w:tab w:val="left" w:pos="8100"/>
          <w:tab w:val="left" w:pos="8640"/>
        </w:tabs>
        <w:jc w:val="both"/>
        <w:rPr>
          <w:rFonts w:asciiTheme="minorHAnsi" w:hAnsiTheme="minorHAnsi" w:cs="Times New Roman"/>
          <w:color w:val="auto"/>
          <w:kern w:val="0"/>
          <w:sz w:val="24"/>
          <w:szCs w:val="24"/>
          <w:lang w:eastAsia="hu-HU"/>
        </w:rPr>
      </w:pPr>
      <w:proofErr w:type="gramStart"/>
      <w:r>
        <w:rPr>
          <w:rStyle w:val="Bekezdsalapbettpusa1"/>
          <w:rFonts w:asciiTheme="minorHAnsi" w:hAnsiTheme="minorHAnsi" w:cs="Times New Roman"/>
          <w:color w:val="auto"/>
          <w:kern w:val="0"/>
          <w:sz w:val="24"/>
          <w:szCs w:val="24"/>
          <w:lang w:eastAsia="hu-HU"/>
        </w:rPr>
        <w:t>A</w:t>
      </w:r>
      <w:r w:rsidR="0048613E" w:rsidRPr="00AF2FFA">
        <w:rPr>
          <w:rStyle w:val="Bekezdsalapbettpusa1"/>
          <w:rFonts w:asciiTheme="minorHAnsi" w:hAnsiTheme="minorHAnsi" w:cs="Times New Roman"/>
          <w:color w:val="auto"/>
          <w:kern w:val="0"/>
          <w:sz w:val="24"/>
          <w:szCs w:val="24"/>
          <w:lang w:eastAsia="hu-HU"/>
        </w:rPr>
        <w:t>lulírott …</w:t>
      </w:r>
      <w:proofErr w:type="gramEnd"/>
      <w:r w:rsidR="0048613E" w:rsidRPr="00AF2FFA">
        <w:rPr>
          <w:rStyle w:val="Bekezdsalapbettpusa1"/>
          <w:rFonts w:asciiTheme="minorHAnsi" w:hAnsiTheme="minorHAnsi" w:cs="Times New Roman"/>
          <w:color w:val="auto"/>
          <w:kern w:val="0"/>
          <w:sz w:val="24"/>
          <w:szCs w:val="24"/>
          <w:lang w:eastAsia="hu-HU"/>
        </w:rPr>
        <w:t xml:space="preserve">………………………….. </w:t>
      </w:r>
      <w:r w:rsidR="0048613E" w:rsidRPr="00AF2FFA">
        <w:rPr>
          <w:rStyle w:val="Bekezdsalapbettpusa1"/>
          <w:rFonts w:asciiTheme="minorHAnsi" w:hAnsiTheme="minorHAnsi" w:cs="Times New Roman"/>
          <w:i/>
          <w:color w:val="auto"/>
          <w:kern w:val="0"/>
          <w:sz w:val="24"/>
          <w:szCs w:val="24"/>
          <w:lang w:eastAsia="hu-HU"/>
        </w:rPr>
        <w:t>(képviselő neve),</w:t>
      </w:r>
      <w:r w:rsidR="0048613E" w:rsidRPr="00AF2FFA">
        <w:rPr>
          <w:rStyle w:val="Bekezdsalapbettpusa1"/>
          <w:rFonts w:asciiTheme="minorHAnsi" w:hAnsiTheme="minorHAnsi" w:cs="Times New Roman"/>
          <w:color w:val="auto"/>
          <w:kern w:val="0"/>
          <w:sz w:val="24"/>
          <w:szCs w:val="24"/>
          <w:lang w:eastAsia="hu-HU"/>
        </w:rPr>
        <w:t xml:space="preserve"> mint a ………………………… ……………………………………………................. (Ajánlattevő neve, címe) képviselője </w:t>
      </w:r>
    </w:p>
    <w:p w14:paraId="34F21CFD" w14:textId="77777777" w:rsidR="0048613E" w:rsidRPr="00AF2FFA" w:rsidRDefault="0048613E" w:rsidP="0048613E">
      <w:pPr>
        <w:pStyle w:val="LO-Normal"/>
        <w:widowControl/>
        <w:tabs>
          <w:tab w:val="left" w:pos="8100"/>
          <w:tab w:val="left" w:pos="8640"/>
        </w:tabs>
        <w:jc w:val="both"/>
        <w:rPr>
          <w:rFonts w:asciiTheme="minorHAnsi" w:hAnsiTheme="minorHAnsi" w:cs="Times New Roman"/>
          <w:color w:val="auto"/>
          <w:kern w:val="0"/>
          <w:sz w:val="24"/>
          <w:szCs w:val="24"/>
          <w:lang w:eastAsia="hu-HU"/>
        </w:rPr>
      </w:pPr>
    </w:p>
    <w:p w14:paraId="474EE226" w14:textId="43C7ED21" w:rsidR="0048613E" w:rsidRPr="00AF2FFA" w:rsidRDefault="0048613E" w:rsidP="0048613E">
      <w:pPr>
        <w:pStyle w:val="LO-Normal"/>
        <w:widowControl/>
        <w:tabs>
          <w:tab w:val="left" w:pos="8100"/>
          <w:tab w:val="left" w:pos="8640"/>
        </w:tabs>
        <w:jc w:val="center"/>
        <w:rPr>
          <w:rFonts w:asciiTheme="minorHAnsi" w:hAnsiTheme="minorHAnsi" w:cs="Times New Roman"/>
          <w:color w:val="auto"/>
          <w:kern w:val="0"/>
          <w:sz w:val="24"/>
          <w:szCs w:val="24"/>
          <w:lang w:eastAsia="hu-HU"/>
        </w:rPr>
      </w:pPr>
      <w:proofErr w:type="gramStart"/>
      <w:r w:rsidRPr="00AF2FFA">
        <w:rPr>
          <w:rFonts w:asciiTheme="minorHAnsi" w:hAnsiTheme="minorHAnsi" w:cs="Times New Roman"/>
          <w:b/>
          <w:color w:val="auto"/>
          <w:kern w:val="0"/>
          <w:sz w:val="24"/>
          <w:szCs w:val="24"/>
          <w:lang w:eastAsia="hu-HU"/>
        </w:rPr>
        <w:t>nyilatkozom</w:t>
      </w:r>
      <w:proofErr w:type="gramEnd"/>
      <w:r w:rsidRPr="00AF2FFA">
        <w:rPr>
          <w:rFonts w:asciiTheme="minorHAnsi" w:hAnsiTheme="minorHAnsi" w:cs="Times New Roman"/>
          <w:b/>
          <w:color w:val="auto"/>
          <w:kern w:val="0"/>
          <w:sz w:val="24"/>
          <w:szCs w:val="24"/>
          <w:lang w:eastAsia="hu-HU"/>
        </w:rPr>
        <w:t>,</w:t>
      </w:r>
      <w:r w:rsidR="000508D8">
        <w:rPr>
          <w:rFonts w:asciiTheme="minorHAnsi" w:hAnsiTheme="minorHAnsi" w:cs="Times New Roman"/>
          <w:b/>
          <w:color w:val="auto"/>
          <w:kern w:val="0"/>
          <w:sz w:val="24"/>
          <w:szCs w:val="24"/>
          <w:lang w:eastAsia="hu-HU"/>
        </w:rPr>
        <w:t xml:space="preserve"> hogy</w:t>
      </w:r>
    </w:p>
    <w:p w14:paraId="3846B1E5" w14:textId="77777777" w:rsidR="0048613E" w:rsidRPr="00AF2FFA" w:rsidRDefault="0048613E" w:rsidP="0048613E">
      <w:pPr>
        <w:pStyle w:val="LO-Normal"/>
        <w:widowControl/>
        <w:tabs>
          <w:tab w:val="left" w:pos="8100"/>
          <w:tab w:val="left" w:pos="8640"/>
        </w:tabs>
        <w:rPr>
          <w:rFonts w:asciiTheme="minorHAnsi" w:hAnsiTheme="minorHAnsi" w:cs="Times New Roman"/>
          <w:color w:val="auto"/>
          <w:kern w:val="0"/>
          <w:sz w:val="24"/>
          <w:szCs w:val="24"/>
          <w:lang w:eastAsia="hu-HU"/>
        </w:rPr>
      </w:pPr>
    </w:p>
    <w:tbl>
      <w:tblPr>
        <w:tblW w:w="0" w:type="auto"/>
        <w:tblInd w:w="108" w:type="dxa"/>
        <w:tblLayout w:type="fixed"/>
        <w:tblLook w:val="0000" w:firstRow="0" w:lastRow="0" w:firstColumn="0" w:lastColumn="0" w:noHBand="0" w:noVBand="0"/>
      </w:tblPr>
      <w:tblGrid>
        <w:gridCol w:w="4786"/>
        <w:gridCol w:w="4394"/>
      </w:tblGrid>
      <w:tr w:rsidR="0048613E" w:rsidRPr="00AF2FFA" w14:paraId="6AAC7D7B" w14:textId="77777777" w:rsidTr="0048613E">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Pr>
          <w:p w14:paraId="0B237782" w14:textId="67E0D6D0" w:rsidR="0048613E" w:rsidRPr="00AF2FFA" w:rsidRDefault="0048613E" w:rsidP="000508D8">
            <w:pPr>
              <w:pStyle w:val="LO-Normal"/>
              <w:widowControl/>
              <w:numPr>
                <w:ilvl w:val="0"/>
                <w:numId w:val="8"/>
              </w:numPr>
              <w:tabs>
                <w:tab w:val="clear" w:pos="720"/>
              </w:tabs>
              <w:ind w:left="459"/>
              <w:jc w:val="both"/>
              <w:textAlignment w:val="baseline"/>
              <w:rPr>
                <w:rFonts w:asciiTheme="minorHAnsi" w:hAnsiTheme="minorHAnsi"/>
                <w:sz w:val="24"/>
                <w:szCs w:val="24"/>
              </w:rPr>
            </w:pPr>
            <w:r w:rsidRPr="00AF2FFA">
              <w:rPr>
                <w:rFonts w:asciiTheme="minorHAnsi" w:hAnsiTheme="minorHAnsi" w:cs="Times New Roman"/>
                <w:color w:val="auto"/>
                <w:kern w:val="0"/>
                <w:sz w:val="24"/>
                <w:szCs w:val="24"/>
                <w:lang w:eastAsia="hu-HU"/>
              </w:rPr>
              <w:t>az általam képviselt Ajánlattevő</w:t>
            </w:r>
            <w:r w:rsidR="000508D8">
              <w:rPr>
                <w:rFonts w:asciiTheme="minorHAnsi" w:hAnsiTheme="minorHAnsi" w:cs="Times New Roman"/>
                <w:color w:val="auto"/>
                <w:kern w:val="0"/>
                <w:sz w:val="24"/>
                <w:szCs w:val="24"/>
                <w:lang w:eastAsia="hu-HU"/>
              </w:rPr>
              <w:t xml:space="preserve">vel szemben </w:t>
            </w:r>
            <w:r w:rsidRPr="00AF2FFA">
              <w:rPr>
                <w:rFonts w:asciiTheme="minorHAnsi" w:hAnsiTheme="minorHAnsi" w:cs="Times New Roman"/>
                <w:color w:val="auto"/>
                <w:kern w:val="0"/>
                <w:sz w:val="24"/>
                <w:szCs w:val="24"/>
                <w:lang w:eastAsia="hu-HU"/>
              </w:rPr>
              <w:t xml:space="preserve">nem </w:t>
            </w:r>
            <w:r w:rsidR="000508D8">
              <w:rPr>
                <w:rFonts w:asciiTheme="minorHAnsi" w:hAnsiTheme="minorHAnsi" w:cs="Times New Roman"/>
                <w:color w:val="auto"/>
                <w:kern w:val="0"/>
                <w:sz w:val="24"/>
                <w:szCs w:val="24"/>
                <w:lang w:eastAsia="hu-HU"/>
              </w:rPr>
              <w:t xml:space="preserve">állnak fenn </w:t>
            </w:r>
            <w:r w:rsidRPr="00AF2FFA">
              <w:rPr>
                <w:rFonts w:asciiTheme="minorHAnsi" w:hAnsiTheme="minorHAnsi" w:cs="Times New Roman"/>
                <w:color w:val="auto"/>
                <w:kern w:val="0"/>
                <w:sz w:val="24"/>
                <w:szCs w:val="24"/>
                <w:lang w:eastAsia="hu-HU"/>
              </w:rPr>
              <w:t>a Kbt. 62. § (1) bekezdés</w:t>
            </w:r>
            <w:r w:rsidR="000508D8">
              <w:rPr>
                <w:rFonts w:asciiTheme="minorHAnsi" w:hAnsiTheme="minorHAnsi" w:cs="Times New Roman"/>
                <w:color w:val="auto"/>
                <w:kern w:val="0"/>
                <w:sz w:val="24"/>
                <w:szCs w:val="24"/>
                <w:lang w:eastAsia="hu-HU"/>
              </w:rPr>
              <w:t xml:space="preserve"> g)</w:t>
            </w:r>
            <w:proofErr w:type="spellStart"/>
            <w:r w:rsidR="000508D8">
              <w:rPr>
                <w:rFonts w:asciiTheme="minorHAnsi" w:hAnsiTheme="minorHAnsi" w:cs="Times New Roman"/>
                <w:color w:val="auto"/>
                <w:kern w:val="0"/>
                <w:sz w:val="24"/>
                <w:szCs w:val="24"/>
                <w:lang w:eastAsia="hu-HU"/>
              </w:rPr>
              <w:t>-k</w:t>
            </w:r>
            <w:proofErr w:type="spellEnd"/>
            <w:r w:rsidR="000508D8">
              <w:rPr>
                <w:rFonts w:asciiTheme="minorHAnsi" w:hAnsiTheme="minorHAnsi" w:cs="Times New Roman"/>
                <w:color w:val="auto"/>
                <w:kern w:val="0"/>
                <w:sz w:val="24"/>
                <w:szCs w:val="24"/>
                <w:lang w:eastAsia="hu-HU"/>
              </w:rPr>
              <w:t>) és m) pontjában</w:t>
            </w:r>
            <w:r w:rsidRPr="00AF2FFA">
              <w:rPr>
                <w:rFonts w:asciiTheme="minorHAnsi" w:hAnsiTheme="minorHAnsi" w:cs="Times New Roman"/>
                <w:color w:val="auto"/>
                <w:kern w:val="0"/>
                <w:sz w:val="24"/>
                <w:szCs w:val="24"/>
                <w:lang w:eastAsia="hu-HU"/>
              </w:rPr>
              <w:t xml:space="preserve"> foglalt kizáró okok;</w:t>
            </w:r>
          </w:p>
        </w:tc>
      </w:tr>
      <w:tr w:rsidR="0048613E" w:rsidRPr="00AF2FFA" w14:paraId="7B26A255" w14:textId="77777777" w:rsidTr="0048613E">
        <w:tc>
          <w:tcPr>
            <w:tcW w:w="9180" w:type="dxa"/>
            <w:gridSpan w:val="2"/>
            <w:tcBorders>
              <w:top w:val="single" w:sz="4" w:space="0" w:color="000000"/>
              <w:bottom w:val="single" w:sz="4" w:space="0" w:color="000000"/>
            </w:tcBorders>
            <w:shd w:val="clear" w:color="auto" w:fill="auto"/>
          </w:tcPr>
          <w:p w14:paraId="7656CDEB" w14:textId="77777777" w:rsidR="0048613E" w:rsidRPr="00AF2FFA" w:rsidRDefault="0048613E" w:rsidP="0048613E">
            <w:pPr>
              <w:pStyle w:val="LO-Normal"/>
              <w:tabs>
                <w:tab w:val="left" w:pos="8100"/>
                <w:tab w:val="left" w:pos="8640"/>
              </w:tabs>
              <w:ind w:left="426"/>
              <w:rPr>
                <w:rFonts w:asciiTheme="minorHAnsi" w:hAnsiTheme="minorHAnsi"/>
                <w:sz w:val="24"/>
                <w:szCs w:val="24"/>
              </w:rPr>
            </w:pPr>
          </w:p>
        </w:tc>
      </w:tr>
      <w:tr w:rsidR="0048613E" w:rsidRPr="00AF2FFA" w14:paraId="5BFF0003" w14:textId="77777777" w:rsidTr="0048613E">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Pr>
          <w:p w14:paraId="142EA1B9" w14:textId="57CB2FF0" w:rsidR="0048613E" w:rsidRPr="00AF2FFA" w:rsidRDefault="0048613E" w:rsidP="000508D8">
            <w:pPr>
              <w:pStyle w:val="LO-Normal"/>
              <w:widowControl/>
              <w:numPr>
                <w:ilvl w:val="0"/>
                <w:numId w:val="8"/>
              </w:numPr>
              <w:tabs>
                <w:tab w:val="clear" w:pos="720"/>
              </w:tabs>
              <w:ind w:left="459"/>
              <w:jc w:val="both"/>
              <w:textAlignment w:val="baseline"/>
              <w:rPr>
                <w:rFonts w:asciiTheme="minorHAnsi" w:hAnsiTheme="minorHAnsi"/>
                <w:sz w:val="24"/>
                <w:szCs w:val="24"/>
              </w:rPr>
            </w:pPr>
            <w:r w:rsidRPr="00AF2FFA">
              <w:rPr>
                <w:rStyle w:val="Bekezdsalapbettpusa1"/>
                <w:rFonts w:asciiTheme="minorHAnsi" w:hAnsiTheme="minorHAnsi" w:cs="Times New Roman"/>
                <w:color w:val="auto"/>
                <w:kern w:val="0"/>
                <w:sz w:val="24"/>
                <w:szCs w:val="24"/>
                <w:lang w:eastAsia="en-US"/>
              </w:rPr>
              <w:t xml:space="preserve">az általam képviselt Ajánlattevő </w:t>
            </w:r>
            <w:r w:rsidR="000508D8">
              <w:rPr>
                <w:rStyle w:val="Bekezdsalapbettpusa1"/>
                <w:rFonts w:asciiTheme="minorHAnsi" w:hAnsiTheme="minorHAnsi" w:cs="Times New Roman"/>
                <w:color w:val="auto"/>
                <w:kern w:val="0"/>
                <w:sz w:val="24"/>
                <w:szCs w:val="24"/>
                <w:lang w:eastAsia="en-US"/>
              </w:rPr>
              <w:t xml:space="preserve">a szerződés teljesítéséhez </w:t>
            </w:r>
            <w:r w:rsidRPr="00AF2FFA">
              <w:rPr>
                <w:rStyle w:val="Bekezdsalapbettpusa1"/>
                <w:rFonts w:asciiTheme="minorHAnsi" w:hAnsiTheme="minorHAnsi" w:cs="Times New Roman"/>
                <w:color w:val="auto"/>
                <w:kern w:val="0"/>
                <w:sz w:val="24"/>
                <w:szCs w:val="24"/>
                <w:lang w:eastAsia="en-US"/>
              </w:rPr>
              <w:t xml:space="preserve">nem vesz igénybe </w:t>
            </w:r>
            <w:r w:rsidR="000508D8">
              <w:rPr>
                <w:rStyle w:val="Bekezdsalapbettpusa1"/>
                <w:rFonts w:asciiTheme="minorHAnsi" w:hAnsiTheme="minorHAnsi" w:cs="Times New Roman"/>
                <w:color w:val="auto"/>
                <w:kern w:val="0"/>
                <w:sz w:val="24"/>
                <w:szCs w:val="24"/>
                <w:lang w:eastAsia="en-US"/>
              </w:rPr>
              <w:t xml:space="preserve">olyan </w:t>
            </w:r>
            <w:r w:rsidR="000508D8" w:rsidRPr="00AF2FFA">
              <w:rPr>
                <w:rStyle w:val="Bekezdsalapbettpusa1"/>
                <w:rFonts w:asciiTheme="minorHAnsi" w:hAnsiTheme="minorHAnsi" w:cs="Times New Roman"/>
                <w:color w:val="auto"/>
                <w:kern w:val="0"/>
                <w:sz w:val="24"/>
                <w:szCs w:val="24"/>
                <w:lang w:eastAsia="en-US"/>
              </w:rPr>
              <w:t>alvállalkozót</w:t>
            </w:r>
            <w:r w:rsidR="000508D8">
              <w:rPr>
                <w:rStyle w:val="Bekezdsalapbettpusa1"/>
                <w:rFonts w:asciiTheme="minorHAnsi" w:hAnsiTheme="minorHAnsi" w:cs="Times New Roman"/>
                <w:color w:val="auto"/>
                <w:kern w:val="0"/>
                <w:sz w:val="24"/>
                <w:szCs w:val="24"/>
                <w:lang w:eastAsia="en-US"/>
              </w:rPr>
              <w:t>, illetve</w:t>
            </w:r>
            <w:r w:rsidR="000508D8" w:rsidRPr="00AF2FFA">
              <w:rPr>
                <w:rStyle w:val="Bekezdsalapbettpusa1"/>
                <w:rFonts w:asciiTheme="minorHAnsi" w:hAnsiTheme="minorHAnsi" w:cs="Times New Roman"/>
                <w:color w:val="auto"/>
                <w:kern w:val="0"/>
                <w:sz w:val="24"/>
                <w:szCs w:val="24"/>
                <w:lang w:eastAsia="en-US"/>
              </w:rPr>
              <w:t xml:space="preserve"> </w:t>
            </w:r>
            <w:r w:rsidR="000508D8">
              <w:rPr>
                <w:rStyle w:val="Bekezdsalapbettpusa1"/>
                <w:rFonts w:asciiTheme="minorHAnsi" w:hAnsiTheme="minorHAnsi" w:cs="Times New Roman"/>
                <w:color w:val="auto"/>
                <w:kern w:val="0"/>
                <w:sz w:val="24"/>
                <w:szCs w:val="24"/>
                <w:lang w:eastAsia="en-US"/>
              </w:rPr>
              <w:t xml:space="preserve">az </w:t>
            </w:r>
            <w:r w:rsidR="000508D8" w:rsidRPr="00AF2FFA">
              <w:rPr>
                <w:rStyle w:val="Bekezdsalapbettpusa1"/>
                <w:rFonts w:asciiTheme="minorHAnsi" w:hAnsiTheme="minorHAnsi" w:cs="Times New Roman"/>
                <w:color w:val="auto"/>
                <w:kern w:val="0"/>
                <w:sz w:val="24"/>
                <w:szCs w:val="24"/>
                <w:lang w:eastAsia="hu-HU"/>
              </w:rPr>
              <w:t>alkalmasság igazolásá</w:t>
            </w:r>
            <w:r w:rsidR="000508D8">
              <w:rPr>
                <w:rStyle w:val="Bekezdsalapbettpusa1"/>
                <w:rFonts w:asciiTheme="minorHAnsi" w:hAnsiTheme="minorHAnsi" w:cs="Times New Roman"/>
                <w:color w:val="auto"/>
                <w:kern w:val="0"/>
                <w:sz w:val="24"/>
                <w:szCs w:val="24"/>
                <w:lang w:eastAsia="hu-HU"/>
              </w:rPr>
              <w:t>hoz olyan</w:t>
            </w:r>
            <w:r w:rsidR="000508D8" w:rsidRPr="00AF2FFA">
              <w:rPr>
                <w:rStyle w:val="Bekezdsalapbettpusa1"/>
                <w:rFonts w:asciiTheme="minorHAnsi" w:hAnsiTheme="minorHAnsi" w:cs="Times New Roman"/>
                <w:color w:val="auto"/>
                <w:kern w:val="0"/>
                <w:sz w:val="24"/>
                <w:szCs w:val="24"/>
                <w:lang w:eastAsia="hu-HU"/>
              </w:rPr>
              <w:t xml:space="preserve"> szervezetet</w:t>
            </w:r>
            <w:r w:rsidR="000508D8">
              <w:rPr>
                <w:rStyle w:val="Bekezdsalapbettpusa1"/>
                <w:rFonts w:asciiTheme="minorHAnsi" w:hAnsiTheme="minorHAnsi" w:cs="Times New Roman"/>
                <w:color w:val="auto"/>
                <w:kern w:val="0"/>
                <w:sz w:val="24"/>
                <w:szCs w:val="24"/>
                <w:lang w:eastAsia="hu-HU"/>
              </w:rPr>
              <w:t>, amely</w:t>
            </w:r>
            <w:r w:rsidR="000508D8" w:rsidRPr="00AF2FFA">
              <w:rPr>
                <w:rStyle w:val="Bekezdsalapbettpusa1"/>
                <w:rFonts w:asciiTheme="minorHAnsi" w:hAnsiTheme="minorHAnsi" w:cs="Times New Roman"/>
                <w:color w:val="auto"/>
                <w:kern w:val="0"/>
                <w:sz w:val="24"/>
                <w:szCs w:val="24"/>
                <w:lang w:eastAsia="en-US"/>
              </w:rPr>
              <w:t xml:space="preserve"> </w:t>
            </w:r>
            <w:r w:rsidRPr="00AF2FFA">
              <w:rPr>
                <w:rStyle w:val="Bekezdsalapbettpusa1"/>
                <w:rFonts w:asciiTheme="minorHAnsi" w:hAnsiTheme="minorHAnsi" w:cs="Times New Roman"/>
                <w:color w:val="auto"/>
                <w:kern w:val="0"/>
                <w:sz w:val="24"/>
                <w:szCs w:val="24"/>
                <w:lang w:eastAsia="en-US"/>
              </w:rPr>
              <w:t xml:space="preserve">a Kbt. </w:t>
            </w:r>
            <w:r w:rsidR="000508D8" w:rsidRPr="00AF2FFA">
              <w:rPr>
                <w:rFonts w:asciiTheme="minorHAnsi" w:hAnsiTheme="minorHAnsi" w:cs="Times New Roman"/>
                <w:color w:val="auto"/>
                <w:kern w:val="0"/>
                <w:sz w:val="24"/>
                <w:szCs w:val="24"/>
                <w:lang w:eastAsia="hu-HU"/>
              </w:rPr>
              <w:t>62. § (1) bekezdés</w:t>
            </w:r>
            <w:r w:rsidR="000508D8">
              <w:rPr>
                <w:rFonts w:asciiTheme="minorHAnsi" w:hAnsiTheme="minorHAnsi" w:cs="Times New Roman"/>
                <w:color w:val="auto"/>
                <w:kern w:val="0"/>
                <w:sz w:val="24"/>
                <w:szCs w:val="24"/>
                <w:lang w:eastAsia="hu-HU"/>
              </w:rPr>
              <w:t xml:space="preserve"> g)</w:t>
            </w:r>
            <w:proofErr w:type="spellStart"/>
            <w:r w:rsidR="000508D8">
              <w:rPr>
                <w:rFonts w:asciiTheme="minorHAnsi" w:hAnsiTheme="minorHAnsi" w:cs="Times New Roman"/>
                <w:color w:val="auto"/>
                <w:kern w:val="0"/>
                <w:sz w:val="24"/>
                <w:szCs w:val="24"/>
                <w:lang w:eastAsia="hu-HU"/>
              </w:rPr>
              <w:t>-k</w:t>
            </w:r>
            <w:proofErr w:type="spellEnd"/>
            <w:r w:rsidR="000508D8">
              <w:rPr>
                <w:rFonts w:asciiTheme="minorHAnsi" w:hAnsiTheme="minorHAnsi" w:cs="Times New Roman"/>
                <w:color w:val="auto"/>
                <w:kern w:val="0"/>
                <w:sz w:val="24"/>
                <w:szCs w:val="24"/>
                <w:lang w:eastAsia="hu-HU"/>
              </w:rPr>
              <w:t>) és m) pontjában foglalt</w:t>
            </w:r>
            <w:r w:rsidRPr="00AF2FFA">
              <w:rPr>
                <w:rStyle w:val="Bekezdsalapbettpusa1"/>
                <w:rFonts w:asciiTheme="minorHAnsi" w:hAnsiTheme="minorHAnsi" w:cs="Times New Roman"/>
                <w:color w:val="auto"/>
                <w:kern w:val="0"/>
                <w:sz w:val="24"/>
                <w:szCs w:val="24"/>
                <w:lang w:eastAsia="en-US"/>
              </w:rPr>
              <w:t xml:space="preserve"> kizáró okok hatálya al</w:t>
            </w:r>
            <w:r w:rsidR="000508D8">
              <w:rPr>
                <w:rStyle w:val="Bekezdsalapbettpusa1"/>
                <w:rFonts w:asciiTheme="minorHAnsi" w:hAnsiTheme="minorHAnsi" w:cs="Times New Roman"/>
                <w:color w:val="auto"/>
                <w:kern w:val="0"/>
                <w:sz w:val="24"/>
                <w:szCs w:val="24"/>
                <w:lang w:eastAsia="en-US"/>
              </w:rPr>
              <w:t>á tartozik</w:t>
            </w:r>
            <w:r w:rsidRPr="00AF2FFA">
              <w:rPr>
                <w:rStyle w:val="Bekezdsalapbettpusa1"/>
                <w:rFonts w:asciiTheme="minorHAnsi" w:hAnsiTheme="minorHAnsi" w:cs="Times New Roman"/>
                <w:color w:val="auto"/>
                <w:kern w:val="0"/>
                <w:sz w:val="24"/>
                <w:szCs w:val="24"/>
                <w:lang w:eastAsia="hu-HU"/>
              </w:rPr>
              <w:t>;</w:t>
            </w:r>
          </w:p>
        </w:tc>
      </w:tr>
      <w:tr w:rsidR="0048613E" w:rsidRPr="00AF2FFA" w14:paraId="66087DB1" w14:textId="77777777" w:rsidTr="0048613E">
        <w:tc>
          <w:tcPr>
            <w:tcW w:w="9180" w:type="dxa"/>
            <w:gridSpan w:val="2"/>
            <w:tcBorders>
              <w:top w:val="single" w:sz="4" w:space="0" w:color="000000"/>
              <w:bottom w:val="single" w:sz="4" w:space="0" w:color="000000"/>
            </w:tcBorders>
            <w:shd w:val="clear" w:color="auto" w:fill="auto"/>
          </w:tcPr>
          <w:p w14:paraId="60B049B5" w14:textId="77777777" w:rsidR="0048613E" w:rsidRPr="00AF2FFA" w:rsidRDefault="0048613E" w:rsidP="0048613E">
            <w:pPr>
              <w:pStyle w:val="LO-Normal"/>
              <w:tabs>
                <w:tab w:val="left" w:pos="8100"/>
                <w:tab w:val="left" w:pos="8640"/>
              </w:tabs>
              <w:ind w:left="426"/>
              <w:rPr>
                <w:rFonts w:asciiTheme="minorHAnsi" w:hAnsiTheme="minorHAnsi"/>
                <w:sz w:val="24"/>
                <w:szCs w:val="24"/>
              </w:rPr>
            </w:pPr>
          </w:p>
        </w:tc>
      </w:tr>
      <w:tr w:rsidR="0048613E" w:rsidRPr="00AF2FFA" w14:paraId="3CFEEE9C" w14:textId="77777777" w:rsidTr="0048613E">
        <w:tc>
          <w:tcPr>
            <w:tcW w:w="9180" w:type="dxa"/>
            <w:gridSpan w:val="2"/>
            <w:tcBorders>
              <w:top w:val="single" w:sz="4" w:space="0" w:color="000000"/>
              <w:left w:val="single" w:sz="4" w:space="0" w:color="000000"/>
              <w:right w:val="single" w:sz="4" w:space="0" w:color="000000"/>
            </w:tcBorders>
            <w:shd w:val="clear" w:color="auto" w:fill="auto"/>
          </w:tcPr>
          <w:p w14:paraId="6ECAE071" w14:textId="1E5B32B0" w:rsidR="0048613E" w:rsidRPr="00030092" w:rsidRDefault="0048613E" w:rsidP="00392CD2">
            <w:pPr>
              <w:pStyle w:val="LO-Normal"/>
              <w:widowControl/>
              <w:numPr>
                <w:ilvl w:val="0"/>
                <w:numId w:val="8"/>
              </w:numPr>
              <w:tabs>
                <w:tab w:val="clear" w:pos="720"/>
              </w:tabs>
              <w:ind w:left="459"/>
              <w:jc w:val="both"/>
              <w:textAlignment w:val="baseline"/>
              <w:rPr>
                <w:rFonts w:asciiTheme="minorHAnsi" w:hAnsiTheme="minorHAnsi" w:cs="Times New Roman"/>
                <w:color w:val="auto"/>
                <w:kern w:val="0"/>
                <w:sz w:val="24"/>
                <w:szCs w:val="24"/>
                <w:lang w:eastAsia="en-US"/>
              </w:rPr>
            </w:pPr>
            <w:r w:rsidRPr="00AF2FFA">
              <w:rPr>
                <w:rStyle w:val="Bekezdsalapbettpusa1"/>
                <w:rFonts w:asciiTheme="minorHAnsi" w:hAnsiTheme="minorHAnsi" w:cs="Times New Roman"/>
                <w:color w:val="auto"/>
                <w:kern w:val="0"/>
                <w:sz w:val="24"/>
                <w:szCs w:val="24"/>
                <w:lang w:eastAsia="en-US"/>
              </w:rPr>
              <w:t>az általam képviselt Ajánlattevő olyan társaságnak minősül, melyet szabályozott tőzsdén jegyeznek / nem jegyeznek</w:t>
            </w:r>
            <w:r w:rsidRPr="00AF2FFA">
              <w:rPr>
                <w:rStyle w:val="Bekezdsalapbettpusa1"/>
                <w:rFonts w:asciiTheme="minorHAnsi" w:hAnsiTheme="minorHAnsi" w:cs="Times New Roman"/>
                <w:i/>
                <w:color w:val="auto"/>
                <w:kern w:val="0"/>
                <w:sz w:val="24"/>
                <w:szCs w:val="24"/>
                <w:lang w:eastAsia="en-US"/>
              </w:rPr>
              <w:t>. [</w:t>
            </w:r>
            <w:r w:rsidR="00030092">
              <w:rPr>
                <w:rStyle w:val="Bekezdsalapbettpusa1"/>
                <w:rFonts w:asciiTheme="minorHAnsi" w:hAnsiTheme="minorHAnsi" w:cs="Times New Roman"/>
                <w:i/>
                <w:color w:val="auto"/>
                <w:kern w:val="0"/>
                <w:sz w:val="24"/>
                <w:szCs w:val="24"/>
                <w:lang w:eastAsia="en-US"/>
              </w:rPr>
              <w:t xml:space="preserve">a </w:t>
            </w:r>
            <w:r w:rsidRPr="00030092">
              <w:rPr>
                <w:rStyle w:val="Bekezdsalapbettpusa1"/>
                <w:rFonts w:asciiTheme="minorHAnsi" w:hAnsiTheme="minorHAnsi" w:cs="Times New Roman"/>
                <w:i/>
                <w:color w:val="auto"/>
                <w:kern w:val="0"/>
                <w:sz w:val="24"/>
                <w:szCs w:val="24"/>
                <w:lang w:eastAsia="en-US"/>
              </w:rPr>
              <w:t>megfelelő aláhúzandó</w:t>
            </w:r>
            <w:r w:rsidRPr="00030092">
              <w:rPr>
                <w:rStyle w:val="Bekezdsalapbettpusa1"/>
                <w:rFonts w:asciiTheme="minorHAnsi" w:hAnsiTheme="minorHAnsi" w:cs="Times New Roman"/>
                <w:b/>
                <w:i/>
                <w:color w:val="auto"/>
                <w:kern w:val="0"/>
                <w:sz w:val="24"/>
                <w:szCs w:val="24"/>
                <w:lang w:eastAsia="en-US"/>
              </w:rPr>
              <w:t>]</w:t>
            </w:r>
          </w:p>
          <w:p w14:paraId="78113387" w14:textId="77777777" w:rsidR="0048613E" w:rsidRPr="00AF2FFA" w:rsidRDefault="0048613E" w:rsidP="0048613E">
            <w:pPr>
              <w:pStyle w:val="LO-Normal"/>
              <w:tabs>
                <w:tab w:val="left" w:pos="8100"/>
                <w:tab w:val="left" w:pos="8640"/>
              </w:tabs>
              <w:ind w:left="426"/>
              <w:rPr>
                <w:rFonts w:asciiTheme="minorHAnsi" w:hAnsiTheme="minorHAnsi" w:cs="Times New Roman"/>
                <w:color w:val="auto"/>
                <w:kern w:val="0"/>
                <w:sz w:val="24"/>
                <w:szCs w:val="24"/>
                <w:lang w:eastAsia="en-US"/>
              </w:rPr>
            </w:pPr>
          </w:p>
          <w:p w14:paraId="46F2B236" w14:textId="407EDC53" w:rsidR="0048613E" w:rsidRPr="00AF2FFA" w:rsidRDefault="0048613E" w:rsidP="0048613E">
            <w:pPr>
              <w:pStyle w:val="LO-Normal"/>
              <w:tabs>
                <w:tab w:val="left" w:pos="8100"/>
                <w:tab w:val="left" w:pos="8640"/>
              </w:tabs>
              <w:ind w:left="426"/>
              <w:rPr>
                <w:rFonts w:asciiTheme="minorHAnsi" w:hAnsiTheme="minorHAnsi"/>
                <w:sz w:val="24"/>
                <w:szCs w:val="24"/>
              </w:rPr>
            </w:pPr>
            <w:r w:rsidRPr="00AF2FFA">
              <w:rPr>
                <w:rStyle w:val="Bekezdsalapbettpusa1"/>
                <w:rFonts w:asciiTheme="minorHAnsi" w:hAnsiTheme="minorHAnsi" w:cs="Times New Roman"/>
                <w:i/>
                <w:color w:val="auto"/>
                <w:kern w:val="0"/>
                <w:sz w:val="24"/>
                <w:szCs w:val="24"/>
                <w:u w:val="single"/>
                <w:lang w:eastAsia="en-US"/>
              </w:rPr>
              <w:t>[</w:t>
            </w:r>
            <w:r w:rsidRPr="00AF2FFA">
              <w:rPr>
                <w:rStyle w:val="Bekezdsalapbettpusa1"/>
                <w:rFonts w:asciiTheme="minorHAnsi" w:hAnsiTheme="minorHAnsi" w:cs="Times New Roman"/>
                <w:i/>
                <w:color w:val="auto"/>
                <w:kern w:val="0"/>
                <w:sz w:val="24"/>
                <w:szCs w:val="24"/>
                <w:lang w:eastAsia="en-US"/>
              </w:rPr>
              <w:t>amennyiben az ajánlattevőt szabályozott tőzsdén nem jegyzik</w:t>
            </w:r>
            <w:r w:rsidR="00030092">
              <w:rPr>
                <w:rStyle w:val="Bekezdsalapbettpusa1"/>
                <w:rFonts w:asciiTheme="minorHAnsi" w:hAnsiTheme="minorHAnsi" w:cs="Times New Roman"/>
                <w:i/>
                <w:color w:val="auto"/>
                <w:kern w:val="0"/>
                <w:sz w:val="24"/>
                <w:szCs w:val="24"/>
                <w:lang w:eastAsia="en-US"/>
              </w:rPr>
              <w:t>,</w:t>
            </w:r>
            <w:r w:rsidRPr="00AF2FFA">
              <w:rPr>
                <w:rStyle w:val="Bekezdsalapbettpusa1"/>
                <w:rFonts w:asciiTheme="minorHAnsi" w:hAnsiTheme="minorHAnsi" w:cs="Times New Roman"/>
                <w:i/>
                <w:color w:val="auto"/>
                <w:kern w:val="0"/>
                <w:sz w:val="24"/>
                <w:szCs w:val="24"/>
                <w:lang w:eastAsia="en-US"/>
              </w:rPr>
              <w:t xml:space="preserve"> az alábbi </w:t>
            </w:r>
            <w:r w:rsidRPr="00030092">
              <w:rPr>
                <w:rStyle w:val="Bekezdsalapbettpusa1"/>
                <w:rFonts w:asciiTheme="minorHAnsi" w:hAnsiTheme="minorHAnsi" w:cs="Times New Roman"/>
                <w:i/>
                <w:color w:val="auto"/>
                <w:kern w:val="0"/>
                <w:sz w:val="24"/>
                <w:szCs w:val="24"/>
                <w:lang w:eastAsia="en-US"/>
              </w:rPr>
              <w:t>a) vagy b) pont aláhúzandó</w:t>
            </w:r>
            <w:r w:rsidRPr="00AF2FFA">
              <w:rPr>
                <w:rStyle w:val="Bekezdsalapbettpusa1"/>
                <w:rFonts w:asciiTheme="minorHAnsi" w:hAnsiTheme="minorHAnsi" w:cs="Times New Roman"/>
                <w:i/>
                <w:color w:val="auto"/>
                <w:kern w:val="0"/>
                <w:sz w:val="24"/>
                <w:szCs w:val="24"/>
                <w:lang w:eastAsia="en-US"/>
              </w:rPr>
              <w:t>,</w:t>
            </w:r>
            <w:r w:rsidR="00030092">
              <w:rPr>
                <w:rStyle w:val="Bekezdsalapbettpusa1"/>
                <w:rFonts w:asciiTheme="minorHAnsi" w:hAnsiTheme="minorHAnsi" w:cs="Times New Roman"/>
                <w:i/>
                <w:color w:val="auto"/>
                <w:kern w:val="0"/>
                <w:sz w:val="24"/>
                <w:szCs w:val="24"/>
                <w:lang w:eastAsia="en-US"/>
              </w:rPr>
              <w:t xml:space="preserve"> illetve</w:t>
            </w:r>
            <w:r w:rsidRPr="00AF2FFA">
              <w:rPr>
                <w:rStyle w:val="Bekezdsalapbettpusa1"/>
                <w:rFonts w:asciiTheme="minorHAnsi" w:hAnsiTheme="minorHAnsi" w:cs="Times New Roman"/>
                <w:i/>
                <w:color w:val="auto"/>
                <w:kern w:val="0"/>
                <w:sz w:val="24"/>
                <w:szCs w:val="24"/>
                <w:lang w:eastAsia="en-US"/>
              </w:rPr>
              <w:t xml:space="preserve"> a) pont esetén </w:t>
            </w:r>
            <w:r w:rsidRPr="00030092">
              <w:rPr>
                <w:rStyle w:val="Bekezdsalapbettpusa1"/>
                <w:rFonts w:asciiTheme="minorHAnsi" w:hAnsiTheme="minorHAnsi" w:cs="Times New Roman"/>
                <w:i/>
                <w:color w:val="auto"/>
                <w:kern w:val="0"/>
                <w:sz w:val="24"/>
                <w:szCs w:val="24"/>
                <w:lang w:eastAsia="en-US"/>
              </w:rPr>
              <w:t>név és lakcím jelölendő</w:t>
            </w:r>
            <w:r w:rsidRPr="00AF2FFA">
              <w:rPr>
                <w:rStyle w:val="Bekezdsalapbettpusa1"/>
                <w:rFonts w:asciiTheme="minorHAnsi" w:hAnsiTheme="minorHAnsi" w:cs="Times New Roman"/>
                <w:i/>
                <w:color w:val="auto"/>
                <w:kern w:val="0"/>
                <w:sz w:val="24"/>
                <w:szCs w:val="24"/>
                <w:lang w:eastAsia="en-US"/>
              </w:rPr>
              <w:t>]</w:t>
            </w:r>
          </w:p>
          <w:p w14:paraId="67AB984F" w14:textId="77777777" w:rsidR="0048613E" w:rsidRPr="00AF2FFA" w:rsidRDefault="0048613E" w:rsidP="0048613E">
            <w:pPr>
              <w:pStyle w:val="LO-Normal"/>
              <w:tabs>
                <w:tab w:val="left" w:pos="8100"/>
                <w:tab w:val="left" w:pos="8640"/>
              </w:tabs>
              <w:ind w:left="426"/>
              <w:rPr>
                <w:rFonts w:asciiTheme="minorHAnsi" w:hAnsiTheme="minorHAnsi"/>
                <w:sz w:val="24"/>
                <w:szCs w:val="24"/>
              </w:rPr>
            </w:pPr>
          </w:p>
        </w:tc>
      </w:tr>
      <w:tr w:rsidR="0048613E" w:rsidRPr="00AF2FFA" w14:paraId="00E48460" w14:textId="77777777" w:rsidTr="0048613E">
        <w:tc>
          <w:tcPr>
            <w:tcW w:w="9180" w:type="dxa"/>
            <w:gridSpan w:val="2"/>
            <w:tcBorders>
              <w:left w:val="single" w:sz="4" w:space="0" w:color="000000"/>
              <w:right w:val="single" w:sz="4" w:space="0" w:color="000000"/>
            </w:tcBorders>
            <w:shd w:val="clear" w:color="auto" w:fill="auto"/>
          </w:tcPr>
          <w:p w14:paraId="1B149D55" w14:textId="703BC6FC" w:rsidR="0048613E" w:rsidRPr="00AF2FFA" w:rsidRDefault="0048613E" w:rsidP="00030092">
            <w:pPr>
              <w:pStyle w:val="LO-Normal"/>
              <w:widowControl/>
              <w:numPr>
                <w:ilvl w:val="0"/>
                <w:numId w:val="9"/>
              </w:numPr>
              <w:tabs>
                <w:tab w:val="clear" w:pos="1429"/>
              </w:tabs>
              <w:ind w:left="459" w:hanging="283"/>
              <w:jc w:val="both"/>
              <w:textAlignment w:val="baseline"/>
              <w:rPr>
                <w:rFonts w:asciiTheme="minorHAnsi" w:hAnsiTheme="minorHAnsi"/>
                <w:sz w:val="24"/>
                <w:szCs w:val="24"/>
              </w:rPr>
            </w:pPr>
            <w:r w:rsidRPr="00AF2FFA">
              <w:rPr>
                <w:rFonts w:asciiTheme="minorHAnsi" w:hAnsiTheme="minorHAnsi" w:cs="Times New Roman"/>
                <w:color w:val="auto"/>
                <w:kern w:val="0"/>
                <w:sz w:val="24"/>
                <w:szCs w:val="24"/>
                <w:lang w:eastAsia="en-US"/>
              </w:rPr>
              <w:t xml:space="preserve">A pénzmosás és a terrorizmus finanszírozása megelőzéséről és megakadályozásáról szóló 2007. évi CXXXVI. törvény (a továbbiakban: </w:t>
            </w:r>
            <w:proofErr w:type="spellStart"/>
            <w:r w:rsidRPr="00AF2FFA">
              <w:rPr>
                <w:rFonts w:asciiTheme="minorHAnsi" w:hAnsiTheme="minorHAnsi" w:cs="Times New Roman"/>
                <w:color w:val="auto"/>
                <w:kern w:val="0"/>
                <w:sz w:val="24"/>
                <w:szCs w:val="24"/>
                <w:lang w:eastAsia="en-US"/>
              </w:rPr>
              <w:t>Pmt</w:t>
            </w:r>
            <w:proofErr w:type="spellEnd"/>
            <w:r w:rsidRPr="00AF2FFA">
              <w:rPr>
                <w:rFonts w:asciiTheme="minorHAnsi" w:hAnsiTheme="minorHAnsi" w:cs="Times New Roman"/>
                <w:color w:val="auto"/>
                <w:kern w:val="0"/>
                <w:sz w:val="24"/>
                <w:szCs w:val="24"/>
                <w:lang w:eastAsia="en-US"/>
              </w:rPr>
              <w:t>.</w:t>
            </w:r>
            <w:r w:rsidR="00030092">
              <w:rPr>
                <w:rFonts w:asciiTheme="minorHAnsi" w:hAnsiTheme="minorHAnsi" w:cs="Times New Roman"/>
                <w:color w:val="auto"/>
                <w:kern w:val="0"/>
                <w:sz w:val="24"/>
                <w:szCs w:val="24"/>
                <w:lang w:eastAsia="en-US"/>
              </w:rPr>
              <w:t>)</w:t>
            </w:r>
            <w:r w:rsidRPr="00AF2FFA">
              <w:rPr>
                <w:rFonts w:asciiTheme="minorHAnsi" w:hAnsiTheme="minorHAnsi" w:cs="Times New Roman"/>
                <w:color w:val="auto"/>
                <w:kern w:val="0"/>
                <w:sz w:val="24"/>
                <w:szCs w:val="24"/>
                <w:lang w:eastAsia="en-US"/>
              </w:rPr>
              <w:t xml:space="preserve"> 3. § </w:t>
            </w:r>
            <w:proofErr w:type="spellStart"/>
            <w:r w:rsidRPr="00AF2FFA">
              <w:rPr>
                <w:rFonts w:asciiTheme="minorHAnsi" w:hAnsiTheme="minorHAnsi" w:cs="Times New Roman"/>
                <w:color w:val="auto"/>
                <w:kern w:val="0"/>
                <w:sz w:val="24"/>
                <w:szCs w:val="24"/>
                <w:lang w:eastAsia="en-US"/>
              </w:rPr>
              <w:t>ra</w:t>
            </w:r>
            <w:proofErr w:type="spellEnd"/>
            <w:r w:rsidRPr="00AF2FFA">
              <w:rPr>
                <w:rFonts w:asciiTheme="minorHAnsi" w:hAnsiTheme="minorHAnsi" w:cs="Times New Roman"/>
                <w:color w:val="auto"/>
                <w:kern w:val="0"/>
                <w:sz w:val="24"/>
                <w:szCs w:val="24"/>
                <w:lang w:eastAsia="en-US"/>
              </w:rPr>
              <w:t xml:space="preserve">) - </w:t>
            </w:r>
            <w:proofErr w:type="spellStart"/>
            <w:r w:rsidRPr="00AF2FFA">
              <w:rPr>
                <w:rFonts w:asciiTheme="minorHAnsi" w:hAnsiTheme="minorHAnsi" w:cs="Times New Roman"/>
                <w:color w:val="auto"/>
                <w:kern w:val="0"/>
                <w:sz w:val="24"/>
                <w:szCs w:val="24"/>
                <w:lang w:eastAsia="en-US"/>
              </w:rPr>
              <w:t>rb</w:t>
            </w:r>
            <w:proofErr w:type="spellEnd"/>
            <w:r w:rsidRPr="00AF2FFA">
              <w:rPr>
                <w:rFonts w:asciiTheme="minorHAnsi" w:hAnsiTheme="minorHAnsi" w:cs="Times New Roman"/>
                <w:color w:val="auto"/>
                <w:kern w:val="0"/>
                <w:sz w:val="24"/>
                <w:szCs w:val="24"/>
                <w:lang w:eastAsia="en-US"/>
              </w:rPr>
              <w:t xml:space="preserve">) vagy </w:t>
            </w:r>
            <w:proofErr w:type="spellStart"/>
            <w:r w:rsidRPr="00AF2FFA">
              <w:rPr>
                <w:rFonts w:asciiTheme="minorHAnsi" w:hAnsiTheme="minorHAnsi" w:cs="Times New Roman"/>
                <w:color w:val="auto"/>
                <w:kern w:val="0"/>
                <w:sz w:val="24"/>
                <w:szCs w:val="24"/>
                <w:lang w:eastAsia="en-US"/>
              </w:rPr>
              <w:t>rc</w:t>
            </w:r>
            <w:proofErr w:type="spellEnd"/>
            <w:r w:rsidRPr="00AF2FFA">
              <w:rPr>
                <w:rFonts w:asciiTheme="minorHAnsi" w:hAnsiTheme="minorHAnsi" w:cs="Times New Roman"/>
                <w:color w:val="auto"/>
                <w:kern w:val="0"/>
                <w:sz w:val="24"/>
                <w:szCs w:val="24"/>
                <w:lang w:eastAsia="en-US"/>
              </w:rPr>
              <w:t xml:space="preserve">) – </w:t>
            </w:r>
            <w:proofErr w:type="spellStart"/>
            <w:r w:rsidRPr="00AF2FFA">
              <w:rPr>
                <w:rFonts w:asciiTheme="minorHAnsi" w:hAnsiTheme="minorHAnsi" w:cs="Times New Roman"/>
                <w:color w:val="auto"/>
                <w:kern w:val="0"/>
                <w:sz w:val="24"/>
                <w:szCs w:val="24"/>
                <w:lang w:eastAsia="en-US"/>
              </w:rPr>
              <w:t>rd</w:t>
            </w:r>
            <w:proofErr w:type="spellEnd"/>
            <w:r w:rsidRPr="00AF2FFA">
              <w:rPr>
                <w:rFonts w:asciiTheme="minorHAnsi" w:hAnsiTheme="minorHAnsi" w:cs="Times New Roman"/>
                <w:color w:val="auto"/>
                <w:kern w:val="0"/>
                <w:sz w:val="24"/>
                <w:szCs w:val="24"/>
                <w:lang w:eastAsia="en-US"/>
              </w:rPr>
              <w:t>) pontja szerint definiált valamennyi tényleges tulajdonos nev</w:t>
            </w:r>
            <w:r w:rsidR="00030092">
              <w:rPr>
                <w:rFonts w:asciiTheme="minorHAnsi" w:hAnsiTheme="minorHAnsi" w:cs="Times New Roman"/>
                <w:color w:val="auto"/>
                <w:kern w:val="0"/>
                <w:sz w:val="24"/>
                <w:szCs w:val="24"/>
                <w:lang w:eastAsia="en-US"/>
              </w:rPr>
              <w:t>e</w:t>
            </w:r>
            <w:r w:rsidRPr="00AF2FFA">
              <w:rPr>
                <w:rFonts w:asciiTheme="minorHAnsi" w:hAnsiTheme="minorHAnsi" w:cs="Times New Roman"/>
                <w:color w:val="auto"/>
                <w:kern w:val="0"/>
                <w:sz w:val="24"/>
                <w:szCs w:val="24"/>
                <w:lang w:eastAsia="en-US"/>
              </w:rPr>
              <w:t xml:space="preserve"> és állandó lakhely</w:t>
            </w:r>
            <w:r w:rsidR="00030092">
              <w:rPr>
                <w:rFonts w:asciiTheme="minorHAnsi" w:hAnsiTheme="minorHAnsi" w:cs="Times New Roman"/>
                <w:color w:val="auto"/>
                <w:kern w:val="0"/>
                <w:sz w:val="24"/>
                <w:szCs w:val="24"/>
                <w:lang w:eastAsia="en-US"/>
              </w:rPr>
              <w:t>e</w:t>
            </w:r>
            <w:r w:rsidRPr="00AF2FFA">
              <w:rPr>
                <w:rFonts w:asciiTheme="minorHAnsi" w:hAnsiTheme="minorHAnsi" w:cs="Times New Roman"/>
                <w:color w:val="auto"/>
                <w:kern w:val="0"/>
                <w:sz w:val="24"/>
                <w:szCs w:val="24"/>
                <w:lang w:eastAsia="en-US"/>
              </w:rPr>
              <w:t xml:space="preserve">: </w:t>
            </w:r>
          </w:p>
        </w:tc>
      </w:tr>
      <w:tr w:rsidR="0048613E" w:rsidRPr="00AF2FFA" w14:paraId="78A27671" w14:textId="77777777" w:rsidTr="0048613E">
        <w:tc>
          <w:tcPr>
            <w:tcW w:w="4786" w:type="dxa"/>
            <w:tcBorders>
              <w:left w:val="single" w:sz="4" w:space="0" w:color="000000"/>
            </w:tcBorders>
            <w:shd w:val="clear" w:color="auto" w:fill="auto"/>
          </w:tcPr>
          <w:p w14:paraId="59B6F6B8" w14:textId="77777777" w:rsidR="0048613E" w:rsidRPr="00AF2FFA" w:rsidRDefault="0048613E" w:rsidP="0048613E">
            <w:pPr>
              <w:pStyle w:val="LO-Normal"/>
              <w:widowControl/>
              <w:tabs>
                <w:tab w:val="left" w:pos="8100"/>
                <w:tab w:val="left" w:pos="8640"/>
              </w:tabs>
              <w:ind w:left="709"/>
              <w:rPr>
                <w:rFonts w:asciiTheme="minorHAnsi" w:hAnsiTheme="minorHAnsi"/>
                <w:sz w:val="24"/>
                <w:szCs w:val="24"/>
              </w:rPr>
            </w:pPr>
            <w:r w:rsidRPr="00AF2FFA">
              <w:rPr>
                <w:rFonts w:asciiTheme="minorHAnsi" w:hAnsiTheme="minorHAnsi" w:cs="Times New Roman"/>
                <w:color w:val="auto"/>
                <w:kern w:val="0"/>
                <w:sz w:val="24"/>
                <w:szCs w:val="24"/>
                <w:lang w:eastAsia="hu-HU"/>
              </w:rPr>
              <w:t>név:</w:t>
            </w:r>
          </w:p>
          <w:p w14:paraId="5B23D240" w14:textId="77777777" w:rsidR="0048613E" w:rsidRPr="00AF2FFA" w:rsidRDefault="0048613E" w:rsidP="0048613E">
            <w:pPr>
              <w:pStyle w:val="LO-Normal"/>
              <w:widowControl/>
              <w:tabs>
                <w:tab w:val="left" w:pos="8100"/>
                <w:tab w:val="left" w:pos="8640"/>
              </w:tabs>
              <w:ind w:left="709"/>
              <w:rPr>
                <w:rFonts w:asciiTheme="minorHAnsi" w:hAnsiTheme="minorHAnsi"/>
                <w:sz w:val="24"/>
                <w:szCs w:val="24"/>
              </w:rPr>
            </w:pPr>
          </w:p>
        </w:tc>
        <w:tc>
          <w:tcPr>
            <w:tcW w:w="4394" w:type="dxa"/>
            <w:tcBorders>
              <w:right w:val="single" w:sz="4" w:space="0" w:color="000000"/>
            </w:tcBorders>
            <w:shd w:val="clear" w:color="auto" w:fill="auto"/>
          </w:tcPr>
          <w:p w14:paraId="0845CBA7" w14:textId="77777777" w:rsidR="0048613E" w:rsidRPr="00AF2FFA" w:rsidRDefault="0048613E" w:rsidP="0048613E">
            <w:pPr>
              <w:pStyle w:val="LO-Normal"/>
              <w:widowControl/>
              <w:tabs>
                <w:tab w:val="left" w:pos="8100"/>
                <w:tab w:val="left" w:pos="8640"/>
              </w:tabs>
              <w:rPr>
                <w:rFonts w:asciiTheme="minorHAnsi" w:hAnsiTheme="minorHAnsi"/>
                <w:sz w:val="24"/>
                <w:szCs w:val="24"/>
              </w:rPr>
            </w:pPr>
            <w:r w:rsidRPr="00AF2FFA">
              <w:rPr>
                <w:rFonts w:asciiTheme="minorHAnsi" w:hAnsiTheme="minorHAnsi" w:cs="Times New Roman"/>
                <w:color w:val="auto"/>
                <w:kern w:val="0"/>
                <w:sz w:val="24"/>
                <w:szCs w:val="24"/>
                <w:lang w:eastAsia="hu-HU"/>
              </w:rPr>
              <w:t>lakcím:</w:t>
            </w:r>
          </w:p>
        </w:tc>
      </w:tr>
      <w:tr w:rsidR="0048613E" w:rsidRPr="00AF2FFA" w14:paraId="3C38CF9F" w14:textId="77777777" w:rsidTr="0048613E">
        <w:tc>
          <w:tcPr>
            <w:tcW w:w="4786" w:type="dxa"/>
            <w:tcBorders>
              <w:left w:val="single" w:sz="4" w:space="0" w:color="000000"/>
            </w:tcBorders>
            <w:shd w:val="clear" w:color="auto" w:fill="auto"/>
          </w:tcPr>
          <w:p w14:paraId="0BA6D6C6" w14:textId="77777777" w:rsidR="0048613E" w:rsidRPr="00AF2FFA" w:rsidRDefault="0048613E" w:rsidP="0048613E">
            <w:pPr>
              <w:pStyle w:val="LO-Normal"/>
              <w:widowControl/>
              <w:tabs>
                <w:tab w:val="left" w:pos="8100"/>
                <w:tab w:val="left" w:pos="8640"/>
              </w:tabs>
              <w:ind w:left="709"/>
              <w:rPr>
                <w:rFonts w:asciiTheme="minorHAnsi" w:hAnsiTheme="minorHAnsi"/>
                <w:sz w:val="24"/>
                <w:szCs w:val="24"/>
              </w:rPr>
            </w:pPr>
            <w:r w:rsidRPr="00AF2FFA">
              <w:rPr>
                <w:rFonts w:asciiTheme="minorHAnsi" w:hAnsiTheme="minorHAnsi" w:cs="Times New Roman"/>
                <w:color w:val="auto"/>
                <w:kern w:val="0"/>
                <w:sz w:val="24"/>
                <w:szCs w:val="24"/>
                <w:lang w:eastAsia="hu-HU"/>
              </w:rPr>
              <w:t xml:space="preserve">név: </w:t>
            </w:r>
          </w:p>
          <w:p w14:paraId="1A8A17DD" w14:textId="77777777" w:rsidR="0048613E" w:rsidRPr="00AF2FFA" w:rsidRDefault="0048613E" w:rsidP="0048613E">
            <w:pPr>
              <w:pStyle w:val="LO-Normal"/>
              <w:widowControl/>
              <w:tabs>
                <w:tab w:val="left" w:pos="8100"/>
                <w:tab w:val="left" w:pos="8640"/>
              </w:tabs>
              <w:ind w:left="709"/>
              <w:rPr>
                <w:rFonts w:asciiTheme="minorHAnsi" w:hAnsiTheme="minorHAnsi"/>
                <w:sz w:val="24"/>
                <w:szCs w:val="24"/>
              </w:rPr>
            </w:pPr>
          </w:p>
        </w:tc>
        <w:tc>
          <w:tcPr>
            <w:tcW w:w="4394" w:type="dxa"/>
            <w:tcBorders>
              <w:right w:val="single" w:sz="4" w:space="0" w:color="000000"/>
            </w:tcBorders>
            <w:shd w:val="clear" w:color="auto" w:fill="auto"/>
          </w:tcPr>
          <w:p w14:paraId="3EC23A06" w14:textId="77777777" w:rsidR="0048613E" w:rsidRPr="00AF2FFA" w:rsidRDefault="0048613E" w:rsidP="0048613E">
            <w:pPr>
              <w:pStyle w:val="LO-Normal"/>
              <w:widowControl/>
              <w:tabs>
                <w:tab w:val="left" w:pos="8100"/>
                <w:tab w:val="left" w:pos="8640"/>
              </w:tabs>
              <w:rPr>
                <w:rFonts w:asciiTheme="minorHAnsi" w:hAnsiTheme="minorHAnsi"/>
                <w:sz w:val="24"/>
                <w:szCs w:val="24"/>
              </w:rPr>
            </w:pPr>
            <w:r w:rsidRPr="00AF2FFA">
              <w:rPr>
                <w:rFonts w:asciiTheme="minorHAnsi" w:hAnsiTheme="minorHAnsi" w:cs="Times New Roman"/>
                <w:color w:val="auto"/>
                <w:kern w:val="0"/>
                <w:sz w:val="24"/>
                <w:szCs w:val="24"/>
                <w:lang w:eastAsia="hu-HU"/>
              </w:rPr>
              <w:t>lakcím:</w:t>
            </w:r>
          </w:p>
        </w:tc>
      </w:tr>
      <w:tr w:rsidR="0048613E" w:rsidRPr="00AF2FFA" w14:paraId="53F23735" w14:textId="77777777" w:rsidTr="0048613E">
        <w:tc>
          <w:tcPr>
            <w:tcW w:w="9180" w:type="dxa"/>
            <w:gridSpan w:val="2"/>
            <w:tcBorders>
              <w:left w:val="single" w:sz="4" w:space="0" w:color="000000"/>
              <w:bottom w:val="single" w:sz="4" w:space="0" w:color="000000"/>
              <w:right w:val="single" w:sz="4" w:space="0" w:color="000000"/>
            </w:tcBorders>
            <w:shd w:val="clear" w:color="auto" w:fill="auto"/>
          </w:tcPr>
          <w:p w14:paraId="6A81DFA0" w14:textId="626FFD50" w:rsidR="0048613E" w:rsidRPr="00AF2FFA" w:rsidRDefault="0048613E" w:rsidP="003334A3">
            <w:pPr>
              <w:pStyle w:val="LO-Normal"/>
              <w:widowControl/>
              <w:numPr>
                <w:ilvl w:val="0"/>
                <w:numId w:val="9"/>
              </w:numPr>
              <w:tabs>
                <w:tab w:val="clear" w:pos="1429"/>
              </w:tabs>
              <w:ind w:left="459" w:hanging="283"/>
              <w:jc w:val="both"/>
              <w:textAlignment w:val="baseline"/>
              <w:rPr>
                <w:rFonts w:asciiTheme="minorHAnsi" w:hAnsiTheme="minorHAnsi"/>
                <w:sz w:val="24"/>
                <w:szCs w:val="24"/>
              </w:rPr>
            </w:pPr>
            <w:r w:rsidRPr="00AF2FFA">
              <w:rPr>
                <w:rStyle w:val="Bekezdsalapbettpusa1"/>
                <w:rFonts w:asciiTheme="minorHAnsi" w:hAnsiTheme="minorHAnsi" w:cs="Times New Roman"/>
                <w:color w:val="auto"/>
                <w:kern w:val="0"/>
                <w:sz w:val="24"/>
                <w:szCs w:val="24"/>
                <w:lang w:eastAsia="en-US"/>
              </w:rPr>
              <w:t>Nyilatkozom</w:t>
            </w:r>
            <w:r w:rsidRPr="00AF2FFA">
              <w:rPr>
                <w:rStyle w:val="Bekezdsalapbettpusa1"/>
                <w:rFonts w:asciiTheme="minorHAnsi" w:hAnsiTheme="minorHAnsi" w:cs="Times New Roman"/>
                <w:color w:val="auto"/>
                <w:kern w:val="0"/>
                <w:sz w:val="24"/>
                <w:szCs w:val="24"/>
                <w:lang w:eastAsia="hu-HU"/>
              </w:rPr>
              <w:t xml:space="preserve">, hogy </w:t>
            </w:r>
            <w:r w:rsidR="00030092">
              <w:rPr>
                <w:rStyle w:val="Bekezdsalapbettpusa1"/>
                <w:rFonts w:asciiTheme="minorHAnsi" w:hAnsiTheme="minorHAnsi" w:cs="Times New Roman"/>
                <w:color w:val="auto"/>
                <w:kern w:val="0"/>
                <w:sz w:val="24"/>
                <w:szCs w:val="24"/>
                <w:lang w:eastAsia="hu-HU"/>
              </w:rPr>
              <w:t xml:space="preserve">az általam képviselt ajánlattevőnek </w:t>
            </w:r>
            <w:r w:rsidR="00030092" w:rsidRPr="00AF2FFA">
              <w:rPr>
                <w:rStyle w:val="Bekezdsalapbettpusa1"/>
                <w:rFonts w:asciiTheme="minorHAnsi" w:hAnsiTheme="minorHAnsi" w:cs="Times New Roman"/>
                <w:color w:val="auto"/>
                <w:kern w:val="0"/>
                <w:sz w:val="24"/>
                <w:szCs w:val="24"/>
                <w:lang w:eastAsia="en-US"/>
              </w:rPr>
              <w:t>nincsen</w:t>
            </w:r>
            <w:r w:rsidR="00030092" w:rsidRPr="00AF2FFA">
              <w:rPr>
                <w:rStyle w:val="Bekezdsalapbettpusa1"/>
                <w:rFonts w:asciiTheme="minorHAnsi" w:hAnsiTheme="minorHAnsi" w:cs="Times New Roman"/>
                <w:color w:val="auto"/>
                <w:kern w:val="0"/>
                <w:sz w:val="24"/>
                <w:szCs w:val="24"/>
                <w:lang w:eastAsia="hu-HU"/>
              </w:rPr>
              <w:t xml:space="preserve"> </w:t>
            </w:r>
            <w:r w:rsidRPr="00AF2FFA">
              <w:rPr>
                <w:rStyle w:val="Bekezdsalapbettpusa1"/>
                <w:rFonts w:asciiTheme="minorHAnsi" w:hAnsiTheme="minorHAnsi" w:cs="Times New Roman"/>
                <w:color w:val="auto"/>
                <w:kern w:val="0"/>
                <w:sz w:val="24"/>
                <w:szCs w:val="24"/>
                <w:lang w:eastAsia="hu-HU"/>
              </w:rPr>
              <w:t xml:space="preserve">a </w:t>
            </w:r>
            <w:proofErr w:type="spellStart"/>
            <w:r w:rsidRPr="00AF2FFA">
              <w:rPr>
                <w:rStyle w:val="Bekezdsalapbettpusa1"/>
                <w:rFonts w:asciiTheme="minorHAnsi" w:hAnsiTheme="minorHAnsi" w:cs="Times New Roman"/>
                <w:color w:val="auto"/>
                <w:kern w:val="0"/>
                <w:sz w:val="24"/>
                <w:szCs w:val="24"/>
                <w:lang w:eastAsia="hu-HU"/>
              </w:rPr>
              <w:t>Pmt</w:t>
            </w:r>
            <w:proofErr w:type="spellEnd"/>
            <w:r w:rsidRPr="00AF2FFA">
              <w:rPr>
                <w:rStyle w:val="Bekezdsalapbettpusa1"/>
                <w:rFonts w:asciiTheme="minorHAnsi" w:hAnsiTheme="minorHAnsi" w:cs="Times New Roman"/>
                <w:color w:val="auto"/>
                <w:kern w:val="0"/>
                <w:sz w:val="24"/>
                <w:szCs w:val="24"/>
                <w:lang w:eastAsia="hu-HU"/>
              </w:rPr>
              <w:t>.</w:t>
            </w:r>
            <w:r w:rsidRPr="00AF2FFA">
              <w:rPr>
                <w:rStyle w:val="Bekezdsalapbettpusa1"/>
                <w:rFonts w:asciiTheme="minorHAnsi" w:hAnsiTheme="minorHAnsi" w:cs="Times New Roman"/>
                <w:color w:val="auto"/>
                <w:kern w:val="0"/>
                <w:sz w:val="24"/>
                <w:szCs w:val="24"/>
                <w:lang w:eastAsia="en-US"/>
              </w:rPr>
              <w:t xml:space="preserve"> 3. § </w:t>
            </w:r>
            <w:proofErr w:type="spellStart"/>
            <w:r w:rsidRPr="00AF2FFA">
              <w:rPr>
                <w:rStyle w:val="Bekezdsalapbettpusa1"/>
                <w:rFonts w:asciiTheme="minorHAnsi" w:hAnsiTheme="minorHAnsi" w:cs="Times New Roman"/>
                <w:color w:val="auto"/>
                <w:kern w:val="0"/>
                <w:sz w:val="24"/>
                <w:szCs w:val="24"/>
                <w:lang w:eastAsia="en-US"/>
              </w:rPr>
              <w:t>ra</w:t>
            </w:r>
            <w:proofErr w:type="spellEnd"/>
            <w:r w:rsidRPr="00AF2FFA">
              <w:rPr>
                <w:rStyle w:val="Bekezdsalapbettpusa1"/>
                <w:rFonts w:asciiTheme="minorHAnsi" w:hAnsiTheme="minorHAnsi" w:cs="Times New Roman"/>
                <w:color w:val="auto"/>
                <w:kern w:val="0"/>
                <w:sz w:val="24"/>
                <w:szCs w:val="24"/>
                <w:lang w:eastAsia="en-US"/>
              </w:rPr>
              <w:t xml:space="preserve">) - </w:t>
            </w:r>
            <w:proofErr w:type="spellStart"/>
            <w:r w:rsidRPr="00AF2FFA">
              <w:rPr>
                <w:rStyle w:val="Bekezdsalapbettpusa1"/>
                <w:rFonts w:asciiTheme="minorHAnsi" w:hAnsiTheme="minorHAnsi" w:cs="Times New Roman"/>
                <w:color w:val="auto"/>
                <w:kern w:val="0"/>
                <w:sz w:val="24"/>
                <w:szCs w:val="24"/>
                <w:lang w:eastAsia="en-US"/>
              </w:rPr>
              <w:t>rb</w:t>
            </w:r>
            <w:proofErr w:type="spellEnd"/>
            <w:r w:rsidR="00030092">
              <w:rPr>
                <w:rStyle w:val="Bekezdsalapbettpusa1"/>
                <w:rFonts w:asciiTheme="minorHAnsi" w:hAnsiTheme="minorHAnsi" w:cs="Times New Roman"/>
                <w:color w:val="auto"/>
                <w:kern w:val="0"/>
                <w:sz w:val="24"/>
                <w:szCs w:val="24"/>
                <w:lang w:eastAsia="en-US"/>
              </w:rPr>
              <w:t xml:space="preserve">) vagy </w:t>
            </w:r>
            <w:proofErr w:type="spellStart"/>
            <w:r w:rsidR="00030092">
              <w:rPr>
                <w:rStyle w:val="Bekezdsalapbettpusa1"/>
                <w:rFonts w:asciiTheme="minorHAnsi" w:hAnsiTheme="minorHAnsi" w:cs="Times New Roman"/>
                <w:color w:val="auto"/>
                <w:kern w:val="0"/>
                <w:sz w:val="24"/>
                <w:szCs w:val="24"/>
                <w:lang w:eastAsia="en-US"/>
              </w:rPr>
              <w:t>rc</w:t>
            </w:r>
            <w:proofErr w:type="spellEnd"/>
            <w:r w:rsidR="00030092">
              <w:rPr>
                <w:rStyle w:val="Bekezdsalapbettpusa1"/>
                <w:rFonts w:asciiTheme="minorHAnsi" w:hAnsiTheme="minorHAnsi" w:cs="Times New Roman"/>
                <w:color w:val="auto"/>
                <w:kern w:val="0"/>
                <w:sz w:val="24"/>
                <w:szCs w:val="24"/>
                <w:lang w:eastAsia="en-US"/>
              </w:rPr>
              <w:t xml:space="preserve">) – </w:t>
            </w:r>
            <w:proofErr w:type="spellStart"/>
            <w:r w:rsidR="00030092">
              <w:rPr>
                <w:rStyle w:val="Bekezdsalapbettpusa1"/>
                <w:rFonts w:asciiTheme="minorHAnsi" w:hAnsiTheme="minorHAnsi" w:cs="Times New Roman"/>
                <w:color w:val="auto"/>
                <w:kern w:val="0"/>
                <w:sz w:val="24"/>
                <w:szCs w:val="24"/>
                <w:lang w:eastAsia="en-US"/>
              </w:rPr>
              <w:t>rd</w:t>
            </w:r>
            <w:proofErr w:type="spellEnd"/>
            <w:r w:rsidR="00030092">
              <w:rPr>
                <w:rStyle w:val="Bekezdsalapbettpusa1"/>
                <w:rFonts w:asciiTheme="minorHAnsi" w:hAnsiTheme="minorHAnsi" w:cs="Times New Roman"/>
                <w:color w:val="auto"/>
                <w:kern w:val="0"/>
                <w:sz w:val="24"/>
                <w:szCs w:val="24"/>
                <w:lang w:eastAsia="en-US"/>
              </w:rPr>
              <w:t xml:space="preserve">) pontja szerint </w:t>
            </w:r>
            <w:r w:rsidR="00030092" w:rsidRPr="00AF2FFA">
              <w:rPr>
                <w:rFonts w:asciiTheme="minorHAnsi" w:hAnsiTheme="minorHAnsi" w:cs="Times New Roman"/>
                <w:color w:val="auto"/>
                <w:kern w:val="0"/>
                <w:sz w:val="24"/>
                <w:szCs w:val="24"/>
                <w:lang w:eastAsia="en-US"/>
              </w:rPr>
              <w:t>definiált</w:t>
            </w:r>
            <w:r w:rsidRPr="00AF2FFA">
              <w:rPr>
                <w:rStyle w:val="Bekezdsalapbettpusa1"/>
                <w:rFonts w:asciiTheme="minorHAnsi" w:hAnsiTheme="minorHAnsi" w:cs="Times New Roman"/>
                <w:color w:val="auto"/>
                <w:kern w:val="0"/>
                <w:sz w:val="24"/>
                <w:szCs w:val="24"/>
                <w:lang w:eastAsia="en-US"/>
              </w:rPr>
              <w:t xml:space="preserve"> tényleges tulajdonos</w:t>
            </w:r>
            <w:r w:rsidR="00030092">
              <w:rPr>
                <w:rStyle w:val="Bekezdsalapbettpusa1"/>
                <w:rFonts w:asciiTheme="minorHAnsi" w:hAnsiTheme="minorHAnsi" w:cs="Times New Roman"/>
                <w:color w:val="auto"/>
                <w:kern w:val="0"/>
                <w:sz w:val="24"/>
                <w:szCs w:val="24"/>
                <w:lang w:eastAsia="en-US"/>
              </w:rPr>
              <w:t>a</w:t>
            </w:r>
            <w:r w:rsidRPr="00AF2FFA">
              <w:rPr>
                <w:rStyle w:val="Bekezdsalapbettpusa1"/>
                <w:rFonts w:asciiTheme="minorHAnsi" w:hAnsiTheme="minorHAnsi" w:cs="Times New Roman"/>
                <w:color w:val="auto"/>
                <w:kern w:val="0"/>
                <w:sz w:val="24"/>
                <w:szCs w:val="24"/>
                <w:lang w:eastAsia="en-US"/>
              </w:rPr>
              <w:t xml:space="preserve">. </w:t>
            </w:r>
          </w:p>
          <w:p w14:paraId="136CE74D" w14:textId="77777777" w:rsidR="0048613E" w:rsidRPr="00AF2FFA" w:rsidRDefault="0048613E" w:rsidP="0048613E">
            <w:pPr>
              <w:pStyle w:val="LO-Normal"/>
              <w:tabs>
                <w:tab w:val="left" w:pos="8100"/>
                <w:tab w:val="left" w:pos="8640"/>
              </w:tabs>
              <w:ind w:left="709"/>
              <w:rPr>
                <w:rFonts w:asciiTheme="minorHAnsi" w:hAnsiTheme="minorHAnsi"/>
                <w:sz w:val="24"/>
                <w:szCs w:val="24"/>
              </w:rPr>
            </w:pPr>
          </w:p>
        </w:tc>
      </w:tr>
      <w:tr w:rsidR="0048613E" w:rsidRPr="00AF2FFA" w14:paraId="4FCFB2A0" w14:textId="77777777" w:rsidTr="0048613E">
        <w:tc>
          <w:tcPr>
            <w:tcW w:w="9180" w:type="dxa"/>
            <w:gridSpan w:val="2"/>
            <w:tcBorders>
              <w:top w:val="single" w:sz="4" w:space="0" w:color="000000"/>
              <w:bottom w:val="single" w:sz="4" w:space="0" w:color="000000"/>
            </w:tcBorders>
            <w:shd w:val="clear" w:color="auto" w:fill="auto"/>
          </w:tcPr>
          <w:p w14:paraId="3B93B5C8" w14:textId="77777777" w:rsidR="0048613E" w:rsidRDefault="0048613E" w:rsidP="0048613E">
            <w:pPr>
              <w:pStyle w:val="LO-Normal"/>
              <w:widowControl/>
              <w:tabs>
                <w:tab w:val="left" w:pos="8100"/>
                <w:tab w:val="left" w:pos="8640"/>
              </w:tabs>
              <w:rPr>
                <w:rFonts w:asciiTheme="minorHAnsi" w:hAnsiTheme="minorHAnsi"/>
                <w:sz w:val="24"/>
                <w:szCs w:val="24"/>
              </w:rPr>
            </w:pPr>
          </w:p>
          <w:p w14:paraId="0E3CDBFA" w14:textId="77777777" w:rsidR="00B40234" w:rsidRPr="00AF2FFA" w:rsidRDefault="00B40234" w:rsidP="0048613E">
            <w:pPr>
              <w:pStyle w:val="LO-Normal"/>
              <w:widowControl/>
              <w:tabs>
                <w:tab w:val="left" w:pos="8100"/>
                <w:tab w:val="left" w:pos="8640"/>
              </w:tabs>
              <w:rPr>
                <w:rFonts w:asciiTheme="minorHAnsi" w:hAnsiTheme="minorHAnsi"/>
                <w:sz w:val="24"/>
                <w:szCs w:val="24"/>
              </w:rPr>
            </w:pPr>
          </w:p>
        </w:tc>
      </w:tr>
      <w:tr w:rsidR="0048613E" w:rsidRPr="00AF2FFA" w14:paraId="40F35547" w14:textId="77777777" w:rsidTr="0048613E">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Pr>
          <w:p w14:paraId="6E0495CA" w14:textId="00648DF4" w:rsidR="0048613E" w:rsidRPr="00AF2FFA" w:rsidRDefault="0048613E" w:rsidP="00015AE4">
            <w:pPr>
              <w:pStyle w:val="LO-Normal"/>
              <w:widowControl/>
              <w:numPr>
                <w:ilvl w:val="0"/>
                <w:numId w:val="8"/>
              </w:numPr>
              <w:tabs>
                <w:tab w:val="clear" w:pos="720"/>
              </w:tabs>
              <w:ind w:left="459"/>
              <w:jc w:val="both"/>
              <w:textAlignment w:val="baseline"/>
              <w:rPr>
                <w:rFonts w:asciiTheme="minorHAnsi" w:hAnsiTheme="minorHAnsi"/>
                <w:sz w:val="24"/>
                <w:szCs w:val="24"/>
              </w:rPr>
            </w:pPr>
            <w:r w:rsidRPr="00AF2FFA">
              <w:rPr>
                <w:rStyle w:val="Bekezdsalapbettpusa1"/>
                <w:rFonts w:asciiTheme="minorHAnsi" w:hAnsiTheme="minorHAnsi" w:cs="Times New Roman"/>
                <w:color w:val="auto"/>
                <w:kern w:val="0"/>
                <w:sz w:val="24"/>
                <w:szCs w:val="24"/>
                <w:lang w:eastAsia="en-US"/>
              </w:rPr>
              <w:t>az általam képviselt Ajánlattevő megfelel az Ajánlatkérő által jelen közbeszerzés</w:t>
            </w:r>
            <w:r w:rsidR="00015AE4">
              <w:rPr>
                <w:rStyle w:val="Bekezdsalapbettpusa1"/>
                <w:rFonts w:asciiTheme="minorHAnsi" w:hAnsiTheme="minorHAnsi" w:cs="Times New Roman"/>
                <w:color w:val="auto"/>
                <w:kern w:val="0"/>
                <w:sz w:val="24"/>
                <w:szCs w:val="24"/>
                <w:lang w:eastAsia="en-US"/>
              </w:rPr>
              <w:t xml:space="preserve">i </w:t>
            </w:r>
            <w:r w:rsidR="00015AE4">
              <w:rPr>
                <w:rStyle w:val="Bekezdsalapbettpusa1"/>
                <w:rFonts w:asciiTheme="minorHAnsi" w:hAnsiTheme="minorHAnsi" w:cs="Times New Roman"/>
                <w:color w:val="auto"/>
                <w:kern w:val="0"/>
                <w:sz w:val="24"/>
                <w:szCs w:val="24"/>
                <w:lang w:eastAsia="en-US"/>
              </w:rPr>
              <w:lastRenderedPageBreak/>
              <w:t>eljárás</w:t>
            </w:r>
            <w:r w:rsidRPr="00AF2FFA">
              <w:rPr>
                <w:rStyle w:val="Bekezdsalapbettpusa1"/>
                <w:rFonts w:asciiTheme="minorHAnsi" w:hAnsiTheme="minorHAnsi" w:cs="Times New Roman"/>
                <w:color w:val="auto"/>
                <w:kern w:val="0"/>
                <w:sz w:val="24"/>
                <w:szCs w:val="24"/>
                <w:lang w:eastAsia="en-US"/>
              </w:rPr>
              <w:t>b</w:t>
            </w:r>
            <w:r w:rsidR="00015AE4">
              <w:rPr>
                <w:rStyle w:val="Bekezdsalapbettpusa1"/>
                <w:rFonts w:asciiTheme="minorHAnsi" w:hAnsiTheme="minorHAnsi" w:cs="Times New Roman"/>
                <w:color w:val="auto"/>
                <w:kern w:val="0"/>
                <w:sz w:val="24"/>
                <w:szCs w:val="24"/>
                <w:lang w:eastAsia="en-US"/>
              </w:rPr>
              <w:t>a</w:t>
            </w:r>
            <w:r w:rsidRPr="00AF2FFA">
              <w:rPr>
                <w:rStyle w:val="Bekezdsalapbettpusa1"/>
                <w:rFonts w:asciiTheme="minorHAnsi" w:hAnsiTheme="minorHAnsi" w:cs="Times New Roman"/>
                <w:color w:val="auto"/>
                <w:kern w:val="0"/>
                <w:sz w:val="24"/>
                <w:szCs w:val="24"/>
                <w:lang w:eastAsia="en-US"/>
              </w:rPr>
              <w:t>n előírt alkalmassági követelményeknek.</w:t>
            </w:r>
          </w:p>
        </w:tc>
      </w:tr>
      <w:tr w:rsidR="0048613E" w:rsidRPr="00AF2FFA" w14:paraId="7E0D49E7" w14:textId="77777777" w:rsidTr="0048613E">
        <w:tc>
          <w:tcPr>
            <w:tcW w:w="9180" w:type="dxa"/>
            <w:gridSpan w:val="2"/>
            <w:tcBorders>
              <w:top w:val="single" w:sz="4" w:space="0" w:color="000000"/>
              <w:bottom w:val="single" w:sz="4" w:space="0" w:color="000000"/>
            </w:tcBorders>
            <w:shd w:val="clear" w:color="auto" w:fill="auto"/>
          </w:tcPr>
          <w:p w14:paraId="521B580A" w14:textId="77777777" w:rsidR="0048613E" w:rsidRPr="00AF2FFA" w:rsidRDefault="0048613E" w:rsidP="0048613E">
            <w:pPr>
              <w:pStyle w:val="LO-Normal"/>
              <w:widowControl/>
              <w:tabs>
                <w:tab w:val="left" w:pos="8100"/>
                <w:tab w:val="left" w:pos="8640"/>
              </w:tabs>
              <w:rPr>
                <w:rFonts w:asciiTheme="minorHAnsi" w:hAnsiTheme="minorHAnsi"/>
                <w:sz w:val="24"/>
                <w:szCs w:val="24"/>
              </w:rPr>
            </w:pPr>
          </w:p>
        </w:tc>
      </w:tr>
      <w:tr w:rsidR="0048613E" w:rsidRPr="00AF2FFA" w14:paraId="47EF12FF" w14:textId="77777777" w:rsidTr="0021604F">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Pr>
          <w:p w14:paraId="5ED90DB0" w14:textId="07C1F49B" w:rsidR="0048613E" w:rsidRPr="00AF2FFA" w:rsidRDefault="00015AE4" w:rsidP="00392CD2">
            <w:pPr>
              <w:pStyle w:val="LO-Normal"/>
              <w:widowControl/>
              <w:numPr>
                <w:ilvl w:val="0"/>
                <w:numId w:val="8"/>
              </w:numPr>
              <w:tabs>
                <w:tab w:val="clear" w:pos="720"/>
              </w:tabs>
              <w:ind w:left="459"/>
              <w:jc w:val="both"/>
              <w:textAlignment w:val="baseline"/>
              <w:rPr>
                <w:rFonts w:asciiTheme="minorHAnsi" w:hAnsiTheme="minorHAnsi"/>
                <w:sz w:val="24"/>
                <w:szCs w:val="24"/>
              </w:rPr>
            </w:pPr>
            <w:r>
              <w:rPr>
                <w:rStyle w:val="Bekezdsalapbettpusa1"/>
                <w:rFonts w:asciiTheme="minorHAnsi" w:hAnsiTheme="minorHAnsi" w:cs="Times New Roman"/>
                <w:color w:val="auto"/>
                <w:kern w:val="0"/>
                <w:sz w:val="24"/>
                <w:szCs w:val="24"/>
                <w:lang w:eastAsia="en-US"/>
              </w:rPr>
              <w:t>a</w:t>
            </w:r>
            <w:r w:rsidR="0048613E" w:rsidRPr="00AF2FFA">
              <w:rPr>
                <w:rStyle w:val="Bekezdsalapbettpusa1"/>
                <w:rFonts w:asciiTheme="minorHAnsi" w:hAnsiTheme="minorHAnsi" w:cs="Times New Roman"/>
                <w:color w:val="auto"/>
                <w:kern w:val="0"/>
                <w:sz w:val="24"/>
                <w:szCs w:val="24"/>
                <w:lang w:eastAsia="en-US"/>
              </w:rPr>
              <w:t xml:space="preserve"> Kbt. 66. § (2) bekezdésének megfelelően nyilatkozom továbbá, hogy az </w:t>
            </w:r>
            <w:r w:rsidR="009321D7" w:rsidRPr="00AF2FFA">
              <w:rPr>
                <w:rStyle w:val="Bekezdsalapbettpusa1"/>
                <w:rFonts w:asciiTheme="minorHAnsi" w:hAnsiTheme="minorHAnsi" w:cs="Times New Roman"/>
                <w:color w:val="auto"/>
                <w:kern w:val="0"/>
                <w:sz w:val="24"/>
                <w:szCs w:val="24"/>
                <w:lang w:eastAsia="en-US"/>
              </w:rPr>
              <w:t>eljárást megindító felhívás</w:t>
            </w:r>
            <w:r w:rsidR="0048613E" w:rsidRPr="00AF2FFA">
              <w:rPr>
                <w:rStyle w:val="Bekezdsalapbettpusa1"/>
                <w:rFonts w:asciiTheme="minorHAnsi" w:hAnsiTheme="minorHAnsi" w:cs="Times New Roman"/>
                <w:color w:val="auto"/>
                <w:kern w:val="0"/>
                <w:sz w:val="24"/>
                <w:szCs w:val="24"/>
                <w:lang w:eastAsia="en-US"/>
              </w:rPr>
              <w:t xml:space="preserve"> és a közbeszerzési dokumentumok feltételeit teljes egészében elfogadjuk, továbbá kötelezettséget vállalunk arra, hogy - nyertes ajánlattevőként történő kihirdetésünk esetén - a közbeszerzési eljárás alapján a szerződést az ajánlatunkban rögzített összegű ellenszolgáltatással megkötjük és a megkötött szerződésben foglaltakat maradéktalanul teljesítjük.</w:t>
            </w:r>
          </w:p>
        </w:tc>
      </w:tr>
      <w:tr w:rsidR="0048613E" w:rsidRPr="00AF2FFA" w14:paraId="796CF31A" w14:textId="77777777" w:rsidTr="00797ABC">
        <w:tc>
          <w:tcPr>
            <w:tcW w:w="9180" w:type="dxa"/>
            <w:gridSpan w:val="2"/>
            <w:tcBorders>
              <w:top w:val="single" w:sz="4" w:space="0" w:color="000000"/>
              <w:bottom w:val="single" w:sz="4" w:space="0" w:color="000000"/>
            </w:tcBorders>
            <w:shd w:val="clear" w:color="auto" w:fill="auto"/>
          </w:tcPr>
          <w:p w14:paraId="39B8965B" w14:textId="77777777" w:rsidR="0048613E" w:rsidRPr="00AF2FFA" w:rsidRDefault="0048613E" w:rsidP="0048613E">
            <w:pPr>
              <w:pStyle w:val="LO-Normal"/>
              <w:tabs>
                <w:tab w:val="left" w:pos="8100"/>
                <w:tab w:val="left" w:pos="8640"/>
              </w:tabs>
              <w:ind w:left="426"/>
              <w:rPr>
                <w:rFonts w:asciiTheme="minorHAnsi" w:hAnsiTheme="minorHAnsi"/>
                <w:sz w:val="24"/>
                <w:szCs w:val="24"/>
              </w:rPr>
            </w:pPr>
          </w:p>
        </w:tc>
      </w:tr>
      <w:tr w:rsidR="0048613E" w:rsidRPr="00AF2FFA" w14:paraId="5449F5AA" w14:textId="77777777" w:rsidTr="00797ABC">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Pr>
          <w:p w14:paraId="63B728AD" w14:textId="77777777" w:rsidR="0048613E" w:rsidRPr="00AF2FFA" w:rsidRDefault="0048613E" w:rsidP="00392CD2">
            <w:pPr>
              <w:pStyle w:val="LO-Normal"/>
              <w:widowControl/>
              <w:numPr>
                <w:ilvl w:val="0"/>
                <w:numId w:val="8"/>
              </w:numPr>
              <w:tabs>
                <w:tab w:val="clear" w:pos="720"/>
              </w:tabs>
              <w:ind w:left="459"/>
              <w:jc w:val="both"/>
              <w:textAlignment w:val="baseline"/>
              <w:rPr>
                <w:rFonts w:asciiTheme="minorHAnsi" w:hAnsiTheme="minorHAnsi" w:cs="Times New Roman"/>
                <w:color w:val="auto"/>
                <w:kern w:val="0"/>
                <w:sz w:val="24"/>
                <w:szCs w:val="24"/>
                <w:lang w:eastAsia="en-US"/>
              </w:rPr>
            </w:pPr>
            <w:r w:rsidRPr="00AF2FFA">
              <w:rPr>
                <w:rFonts w:asciiTheme="minorHAnsi" w:hAnsiTheme="minorHAnsi" w:cs="Times New Roman"/>
                <w:color w:val="auto"/>
                <w:kern w:val="0"/>
                <w:sz w:val="24"/>
                <w:szCs w:val="24"/>
                <w:lang w:eastAsia="en-US"/>
              </w:rPr>
              <w:t>A Kbt. 66. § (4) bekezdése alapján nyilatkozom, hogy az általam képviselt Ajánlattevő kis- és középvállalkozásokról, fejlődésük támogatásáról szóló törvény szerinti minősítése az alábbi:</w:t>
            </w:r>
          </w:p>
          <w:p w14:paraId="04A054D6" w14:textId="77777777" w:rsidR="0048613E" w:rsidRPr="00AF2FFA" w:rsidRDefault="0048613E" w:rsidP="0048613E">
            <w:pPr>
              <w:pStyle w:val="LO-Normal"/>
              <w:ind w:left="426"/>
              <w:jc w:val="both"/>
              <w:textAlignment w:val="baseline"/>
              <w:rPr>
                <w:rFonts w:asciiTheme="minorHAnsi" w:hAnsiTheme="minorHAnsi" w:cs="Times New Roman"/>
                <w:color w:val="auto"/>
                <w:kern w:val="0"/>
                <w:sz w:val="24"/>
                <w:szCs w:val="24"/>
                <w:lang w:eastAsia="en-US"/>
              </w:rPr>
            </w:pPr>
          </w:p>
          <w:p w14:paraId="15E33D02" w14:textId="77777777" w:rsidR="0048613E" w:rsidRPr="00015AE4" w:rsidRDefault="0048613E" w:rsidP="0048613E">
            <w:pPr>
              <w:pStyle w:val="LO-Normal"/>
              <w:ind w:left="426"/>
              <w:jc w:val="both"/>
              <w:textAlignment w:val="baseline"/>
              <w:rPr>
                <w:rFonts w:asciiTheme="minorHAnsi" w:hAnsiTheme="minorHAnsi"/>
                <w:sz w:val="24"/>
                <w:szCs w:val="24"/>
              </w:rPr>
            </w:pPr>
            <w:proofErr w:type="spellStart"/>
            <w:r w:rsidRPr="00AF2FFA">
              <w:rPr>
                <w:rStyle w:val="Bekezdsalapbettpusa1"/>
                <w:rFonts w:asciiTheme="minorHAnsi" w:hAnsiTheme="minorHAnsi" w:cs="Times New Roman"/>
                <w:color w:val="auto"/>
                <w:kern w:val="0"/>
                <w:sz w:val="24"/>
                <w:szCs w:val="24"/>
                <w:lang w:eastAsia="en-US"/>
              </w:rPr>
              <w:t>mikrovállalkozás</w:t>
            </w:r>
            <w:proofErr w:type="spellEnd"/>
            <w:r w:rsidRPr="00AF2FFA">
              <w:rPr>
                <w:rStyle w:val="Bekezdsalapbettpusa1"/>
                <w:rFonts w:asciiTheme="minorHAnsi" w:hAnsiTheme="minorHAnsi" w:cs="Times New Roman"/>
                <w:color w:val="auto"/>
                <w:kern w:val="0"/>
                <w:sz w:val="24"/>
                <w:szCs w:val="24"/>
                <w:lang w:eastAsia="en-US"/>
              </w:rPr>
              <w:t xml:space="preserve"> / kisvállalkozás / középvállalkozás / nem tartozik a törvény hatálya alá </w:t>
            </w:r>
            <w:r w:rsidRPr="00AF2FFA">
              <w:rPr>
                <w:rStyle w:val="Bekezdsalapbettpusa1"/>
                <w:rFonts w:asciiTheme="minorHAnsi" w:hAnsiTheme="minorHAnsi" w:cs="Times New Roman"/>
                <w:i/>
                <w:color w:val="auto"/>
                <w:kern w:val="0"/>
                <w:sz w:val="24"/>
                <w:szCs w:val="24"/>
                <w:lang w:eastAsia="en-US"/>
              </w:rPr>
              <w:t>[</w:t>
            </w:r>
            <w:r w:rsidRPr="00015AE4">
              <w:rPr>
                <w:rStyle w:val="Bekezdsalapbettpusa1"/>
                <w:rFonts w:asciiTheme="minorHAnsi" w:hAnsiTheme="minorHAnsi" w:cs="Times New Roman"/>
                <w:i/>
                <w:color w:val="auto"/>
                <w:kern w:val="0"/>
                <w:sz w:val="24"/>
                <w:szCs w:val="24"/>
                <w:lang w:eastAsia="en-US"/>
              </w:rPr>
              <w:t>megfelelő aláhúzandó]</w:t>
            </w:r>
          </w:p>
          <w:p w14:paraId="49A83018" w14:textId="77777777" w:rsidR="0048613E" w:rsidRPr="00AF2FFA" w:rsidRDefault="0048613E" w:rsidP="0048613E">
            <w:pPr>
              <w:pStyle w:val="LO-Normal"/>
              <w:widowControl/>
              <w:tabs>
                <w:tab w:val="left" w:pos="8100"/>
                <w:tab w:val="left" w:pos="8640"/>
              </w:tabs>
              <w:ind w:left="66"/>
              <w:rPr>
                <w:rFonts w:asciiTheme="minorHAnsi" w:hAnsiTheme="minorHAnsi"/>
                <w:sz w:val="24"/>
                <w:szCs w:val="24"/>
              </w:rPr>
            </w:pPr>
          </w:p>
        </w:tc>
      </w:tr>
    </w:tbl>
    <w:p w14:paraId="346258A5" w14:textId="77777777" w:rsidR="0048613E" w:rsidRPr="00AF2FFA" w:rsidRDefault="0048613E" w:rsidP="0048613E">
      <w:pPr>
        <w:pStyle w:val="LO-Normal"/>
        <w:widowControl/>
        <w:tabs>
          <w:tab w:val="left" w:pos="8100"/>
          <w:tab w:val="left" w:pos="8640"/>
        </w:tabs>
        <w:rPr>
          <w:rFonts w:asciiTheme="minorHAnsi" w:hAnsiTheme="minorHAnsi" w:cs="Times New Roman"/>
          <w:color w:val="auto"/>
          <w:kern w:val="0"/>
          <w:sz w:val="24"/>
          <w:szCs w:val="24"/>
          <w:lang w:eastAsia="hu-HU"/>
        </w:rPr>
      </w:pPr>
    </w:p>
    <w:p w14:paraId="3BEF7C45" w14:textId="77777777" w:rsidR="0048613E" w:rsidRPr="00AF2FFA" w:rsidRDefault="0048613E" w:rsidP="0048613E">
      <w:pPr>
        <w:pStyle w:val="LO-Normal"/>
        <w:widowControl/>
        <w:tabs>
          <w:tab w:val="left" w:pos="8100"/>
          <w:tab w:val="left" w:pos="8640"/>
        </w:tabs>
        <w:rPr>
          <w:rFonts w:asciiTheme="minorHAnsi" w:hAnsiTheme="minorHAnsi" w:cs="Times New Roman"/>
          <w:color w:val="auto"/>
          <w:kern w:val="0"/>
          <w:sz w:val="24"/>
          <w:szCs w:val="24"/>
          <w:lang w:eastAsia="hu-HU"/>
        </w:rPr>
      </w:pPr>
    </w:p>
    <w:p w14:paraId="6D7F4419" w14:textId="77777777" w:rsidR="0048613E" w:rsidRPr="00AF2FFA" w:rsidRDefault="0048613E" w:rsidP="0048613E">
      <w:pPr>
        <w:pStyle w:val="LO-Normal"/>
        <w:widowControl/>
        <w:tabs>
          <w:tab w:val="left" w:pos="8100"/>
          <w:tab w:val="left" w:pos="8640"/>
        </w:tabs>
        <w:rPr>
          <w:rFonts w:asciiTheme="minorHAnsi" w:hAnsiTheme="minorHAnsi" w:cs="Times New Roman"/>
          <w:color w:val="auto"/>
          <w:kern w:val="0"/>
          <w:sz w:val="24"/>
          <w:szCs w:val="24"/>
          <w:lang w:eastAsia="hu-HU"/>
        </w:rPr>
      </w:pPr>
    </w:p>
    <w:p w14:paraId="4664558A" w14:textId="77777777" w:rsidR="005152CE" w:rsidRPr="00AF2FFA" w:rsidRDefault="005152CE" w:rsidP="0048613E">
      <w:pPr>
        <w:pStyle w:val="LO-Normal"/>
        <w:widowControl/>
        <w:tabs>
          <w:tab w:val="left" w:pos="8100"/>
          <w:tab w:val="left" w:pos="8640"/>
        </w:tabs>
        <w:rPr>
          <w:rFonts w:asciiTheme="minorHAnsi" w:hAnsiTheme="minorHAnsi" w:cs="Times New Roman"/>
          <w:color w:val="auto"/>
          <w:kern w:val="0"/>
          <w:sz w:val="24"/>
          <w:szCs w:val="24"/>
          <w:lang w:eastAsia="hu-HU"/>
        </w:rPr>
      </w:pPr>
    </w:p>
    <w:p w14:paraId="12325C89" w14:textId="1FC189FB" w:rsidR="002C2DB4" w:rsidRPr="00AF2FFA" w:rsidRDefault="002C2DB4" w:rsidP="002C2DB4">
      <w:pPr>
        <w:rPr>
          <w:rFonts w:asciiTheme="minorHAnsi" w:hAnsiTheme="minorHAnsi"/>
        </w:rPr>
      </w:pPr>
      <w:r w:rsidRPr="00AF2FFA">
        <w:rPr>
          <w:rFonts w:asciiTheme="minorHAnsi" w:hAnsiTheme="minorHAnsi"/>
        </w:rPr>
        <w:t>Kelt</w:t>
      </w:r>
      <w:proofErr w:type="gramStart"/>
      <w:r w:rsidRPr="00AF2FFA">
        <w:rPr>
          <w:rFonts w:asciiTheme="minorHAnsi" w:hAnsiTheme="minorHAnsi"/>
        </w:rPr>
        <w:t>: …</w:t>
      </w:r>
      <w:proofErr w:type="gramEnd"/>
      <w:r w:rsidRPr="00AF2FFA">
        <w:rPr>
          <w:rFonts w:asciiTheme="minorHAnsi" w:hAnsiTheme="minorHAnsi"/>
        </w:rPr>
        <w:t>……., 201</w:t>
      </w:r>
      <w:r w:rsidR="00015AE4">
        <w:rPr>
          <w:rFonts w:asciiTheme="minorHAnsi" w:hAnsiTheme="minorHAnsi"/>
        </w:rPr>
        <w:t>6.</w:t>
      </w:r>
      <w:r w:rsidRPr="00AF2FFA">
        <w:rPr>
          <w:rFonts w:asciiTheme="minorHAnsi" w:hAnsiTheme="minorHAnsi"/>
        </w:rPr>
        <w:t xml:space="preserve"> év ……….. hó ….. nap</w:t>
      </w:r>
    </w:p>
    <w:p w14:paraId="3114BF99" w14:textId="77777777" w:rsidR="002C2DB4" w:rsidRPr="00AF2FFA" w:rsidRDefault="002C2DB4" w:rsidP="002C2DB4">
      <w:pPr>
        <w:rPr>
          <w:rFonts w:asciiTheme="minorHAnsi" w:hAnsiTheme="minorHAnsi"/>
        </w:rPr>
      </w:pPr>
    </w:p>
    <w:p w14:paraId="04072388" w14:textId="77777777" w:rsidR="002C2DB4" w:rsidRPr="00AF2FFA" w:rsidRDefault="002C2DB4" w:rsidP="002C2DB4">
      <w:pPr>
        <w:rPr>
          <w:rFonts w:asciiTheme="minorHAnsi" w:hAnsiTheme="minorHAnsi"/>
        </w:rPr>
      </w:pPr>
    </w:p>
    <w:p w14:paraId="20EACECE" w14:textId="77777777" w:rsidR="002C2DB4" w:rsidRPr="00AF2FFA" w:rsidRDefault="002C2DB4" w:rsidP="002C2DB4">
      <w:pPr>
        <w:rPr>
          <w:rFonts w:asciiTheme="minorHAnsi" w:hAnsiTheme="minorHAnsi"/>
        </w:rPr>
      </w:pPr>
    </w:p>
    <w:p w14:paraId="6B0C89BA" w14:textId="77777777" w:rsidR="002C2DB4" w:rsidRPr="00AF2FFA" w:rsidRDefault="002C2DB4" w:rsidP="002C2DB4">
      <w:pPr>
        <w:rPr>
          <w:rFonts w:asciiTheme="minorHAnsi" w:hAnsiTheme="minorHAnsi"/>
        </w:rPr>
      </w:pPr>
    </w:p>
    <w:p w14:paraId="5B0C9D0E" w14:textId="77777777" w:rsidR="002C2DB4" w:rsidRPr="00AF2FFA" w:rsidRDefault="002C2DB4" w:rsidP="002C2DB4">
      <w:pPr>
        <w:rPr>
          <w:rFonts w:asciiTheme="minorHAnsi" w:hAnsiTheme="minorHAnsi"/>
        </w:rPr>
      </w:pPr>
    </w:p>
    <w:p w14:paraId="0DF1FEED" w14:textId="77777777" w:rsidR="002C2DB4" w:rsidRPr="00AF2FFA" w:rsidRDefault="002C2DB4" w:rsidP="002C2DB4">
      <w:pPr>
        <w:ind w:left="3402"/>
        <w:jc w:val="center"/>
        <w:rPr>
          <w:rFonts w:asciiTheme="minorHAnsi" w:hAnsiTheme="minorHAnsi"/>
        </w:rPr>
      </w:pPr>
      <w:r w:rsidRPr="00AF2FFA">
        <w:rPr>
          <w:rFonts w:asciiTheme="minorHAnsi" w:hAnsiTheme="minorHAnsi"/>
        </w:rPr>
        <w:t>......................................</w:t>
      </w:r>
    </w:p>
    <w:p w14:paraId="17CD7F99" w14:textId="77777777" w:rsidR="002C2DB4" w:rsidRPr="00AF2FFA" w:rsidRDefault="002C2DB4" w:rsidP="002C2DB4">
      <w:pPr>
        <w:ind w:left="3402"/>
        <w:jc w:val="center"/>
        <w:rPr>
          <w:rFonts w:asciiTheme="minorHAnsi" w:hAnsiTheme="minorHAnsi"/>
        </w:rPr>
      </w:pPr>
      <w:r w:rsidRPr="00AF2FFA">
        <w:rPr>
          <w:rFonts w:asciiTheme="minorHAnsi" w:hAnsiTheme="minorHAnsi"/>
        </w:rPr>
        <w:t>/cégszerű aláírás/</w:t>
      </w:r>
    </w:p>
    <w:p w14:paraId="41A4DE95" w14:textId="77777777" w:rsidR="0048613E" w:rsidRPr="00AF2FFA" w:rsidRDefault="0048613E" w:rsidP="0048613E">
      <w:pPr>
        <w:pStyle w:val="LO-Normal"/>
        <w:rPr>
          <w:rFonts w:asciiTheme="minorHAnsi" w:hAnsiTheme="minorHAnsi" w:cs="Times New Roman"/>
          <w:b/>
          <w:bCs/>
          <w:color w:val="auto"/>
          <w:kern w:val="0"/>
          <w:sz w:val="24"/>
          <w:szCs w:val="24"/>
          <w:lang w:eastAsia="en-US"/>
        </w:rPr>
      </w:pPr>
    </w:p>
    <w:p w14:paraId="3F7467DC" w14:textId="1A901365" w:rsidR="0048613E" w:rsidRPr="00AF2FFA" w:rsidRDefault="0048613E" w:rsidP="00194EFF">
      <w:pPr>
        <w:pStyle w:val="LO-Normal"/>
        <w:jc w:val="right"/>
        <w:rPr>
          <w:rFonts w:asciiTheme="minorHAnsi" w:hAnsiTheme="minorHAnsi"/>
          <w:b/>
          <w:sz w:val="24"/>
          <w:szCs w:val="24"/>
        </w:rPr>
      </w:pPr>
      <w:r w:rsidRPr="00AF2FFA">
        <w:rPr>
          <w:rFonts w:asciiTheme="minorHAnsi" w:hAnsiTheme="minorHAnsi" w:cs="Times New Roman"/>
          <w:b/>
          <w:bCs/>
          <w:color w:val="auto"/>
          <w:kern w:val="0"/>
          <w:sz w:val="24"/>
          <w:szCs w:val="24"/>
          <w:lang w:eastAsia="en-US"/>
        </w:rPr>
        <w:br w:type="page"/>
      </w:r>
      <w:r w:rsidR="00667E0C">
        <w:rPr>
          <w:rStyle w:val="Bekezdsalapbettpusa1"/>
          <w:rFonts w:asciiTheme="minorHAnsi" w:hAnsiTheme="minorHAnsi" w:cs="Times New Roman"/>
          <w:b/>
          <w:sz w:val="24"/>
          <w:szCs w:val="24"/>
        </w:rPr>
        <w:lastRenderedPageBreak/>
        <w:t>5</w:t>
      </w:r>
      <w:r w:rsidRPr="00AF2FFA">
        <w:rPr>
          <w:rStyle w:val="Bekezdsalapbettpusa1"/>
          <w:rFonts w:asciiTheme="minorHAnsi" w:hAnsiTheme="minorHAnsi" w:cs="Times New Roman"/>
          <w:b/>
          <w:sz w:val="24"/>
          <w:szCs w:val="24"/>
        </w:rPr>
        <w:t>. sz. melléklet</w:t>
      </w:r>
    </w:p>
    <w:p w14:paraId="6FC13258" w14:textId="77777777" w:rsidR="005A5E9E" w:rsidRPr="00AF2FFA" w:rsidRDefault="005A5E9E" w:rsidP="0048613E">
      <w:pPr>
        <w:pStyle w:val="Szvegtrzs20"/>
        <w:jc w:val="center"/>
        <w:rPr>
          <w:rStyle w:val="Bekezdsalapbettpusa1"/>
          <w:rFonts w:asciiTheme="minorHAnsi" w:hAnsiTheme="minorHAnsi" w:cs="Times New Roman"/>
          <w:b/>
          <w:szCs w:val="24"/>
        </w:rPr>
      </w:pPr>
    </w:p>
    <w:p w14:paraId="02AABA42" w14:textId="347C985C" w:rsidR="005A5E9E" w:rsidRPr="00C92A33" w:rsidRDefault="005A5E9E" w:rsidP="00C92A33">
      <w:pPr>
        <w:pStyle w:val="Cmsor2"/>
        <w:numPr>
          <w:ilvl w:val="0"/>
          <w:numId w:val="0"/>
        </w:numPr>
        <w:spacing w:before="0" w:after="0"/>
        <w:jc w:val="center"/>
        <w:rPr>
          <w:rFonts w:asciiTheme="minorHAnsi" w:hAnsiTheme="minorHAnsi"/>
          <w:bCs w:val="0"/>
          <w:i w:val="0"/>
          <w:iCs w:val="0"/>
          <w:lang w:val="hu-HU" w:eastAsia="hu-HU"/>
        </w:rPr>
      </w:pPr>
      <w:r w:rsidRPr="00C92A33">
        <w:rPr>
          <w:rFonts w:asciiTheme="minorHAnsi" w:hAnsiTheme="minorHAnsi"/>
          <w:bCs w:val="0"/>
          <w:i w:val="0"/>
          <w:iCs w:val="0"/>
          <w:lang w:val="hu-HU" w:eastAsia="hu-HU"/>
        </w:rPr>
        <w:t xml:space="preserve">NYILATKOZAT ALVÁLLALKOZÓK </w:t>
      </w:r>
      <w:r w:rsidR="00015AE4" w:rsidRPr="00C92A33">
        <w:rPr>
          <w:rFonts w:asciiTheme="minorHAnsi" w:hAnsiTheme="minorHAnsi"/>
          <w:bCs w:val="0"/>
          <w:i w:val="0"/>
          <w:iCs w:val="0"/>
          <w:lang w:val="hu-HU" w:eastAsia="hu-HU"/>
        </w:rPr>
        <w:t>IGÉNYBEVÉTELÉRŐL</w:t>
      </w:r>
    </w:p>
    <w:p w14:paraId="4D22611C" w14:textId="77777777" w:rsidR="00015AE4" w:rsidRPr="00AF2FFA" w:rsidRDefault="00015AE4" w:rsidP="00015AE4">
      <w:pPr>
        <w:pStyle w:val="Szvegtrzs20"/>
        <w:pBdr>
          <w:top w:val="none" w:sz="0" w:space="1" w:color="000000"/>
        </w:pBdr>
        <w:jc w:val="center"/>
        <w:rPr>
          <w:rStyle w:val="Bekezdsalapbettpusa1"/>
          <w:rFonts w:asciiTheme="minorHAnsi" w:hAnsiTheme="minorHAnsi" w:cs="Times New Roman"/>
          <w:b/>
          <w:color w:val="000000"/>
          <w:szCs w:val="24"/>
        </w:rPr>
      </w:pPr>
      <w:r w:rsidRPr="00AF2FFA">
        <w:rPr>
          <w:rStyle w:val="Bekezdsalapbettpusa1"/>
          <w:rFonts w:asciiTheme="minorHAnsi" w:hAnsiTheme="minorHAnsi" w:cs="Times New Roman"/>
          <w:b/>
          <w:szCs w:val="24"/>
        </w:rPr>
        <w:t xml:space="preserve">Az Országos Tisztifőorvosi Hivatal </w:t>
      </w:r>
      <w:r w:rsidRPr="00AF2FFA">
        <w:rPr>
          <w:rStyle w:val="Bekezdsalapbettpusa1"/>
          <w:rFonts w:asciiTheme="minorHAnsi" w:hAnsiTheme="minorHAnsi" w:cs="Times New Roman"/>
          <w:b/>
          <w:bCs/>
          <w:color w:val="000000"/>
          <w:szCs w:val="24"/>
        </w:rPr>
        <w:t>ajánlatkérő által indított</w:t>
      </w:r>
    </w:p>
    <w:p w14:paraId="3E612E08" w14:textId="38F5F8E2" w:rsidR="004E0682" w:rsidRPr="00AF2FFA" w:rsidRDefault="004E0682" w:rsidP="004E0682">
      <w:pPr>
        <w:tabs>
          <w:tab w:val="left" w:pos="2996"/>
        </w:tabs>
        <w:jc w:val="center"/>
        <w:rPr>
          <w:rFonts w:asciiTheme="minorHAnsi" w:hAnsiTheme="minorHAnsi"/>
          <w:b/>
        </w:rPr>
      </w:pPr>
      <w:proofErr w:type="gramStart"/>
      <w:r w:rsidRPr="00706319">
        <w:rPr>
          <w:rFonts w:asciiTheme="minorHAnsi" w:hAnsiTheme="minorHAnsi"/>
          <w:b/>
          <w:bCs/>
        </w:rPr>
        <w:t>a</w:t>
      </w:r>
      <w:proofErr w:type="gramEnd"/>
      <w:r w:rsidRPr="00706319">
        <w:rPr>
          <w:rFonts w:asciiTheme="minorHAnsi" w:hAnsiTheme="minorHAnsi"/>
          <w:b/>
          <w:bCs/>
        </w:rPr>
        <w:t xml:space="preserve"> Norvég Alap</w:t>
      </w:r>
      <w:r>
        <w:rPr>
          <w:rFonts w:asciiTheme="minorHAnsi" w:hAnsiTheme="minorHAnsi"/>
          <w:b/>
          <w:bCs/>
        </w:rPr>
        <w:t>ból finanszírozott HU12-0001-PP3</w:t>
      </w:r>
      <w:r w:rsidRPr="00706319">
        <w:rPr>
          <w:rFonts w:asciiTheme="minorHAnsi" w:hAnsiTheme="minorHAnsi"/>
          <w:b/>
          <w:bCs/>
        </w:rPr>
        <w:t>-2016 azonosítószámú</w:t>
      </w:r>
      <w:r w:rsidRPr="004E0682">
        <w:rPr>
          <w:rFonts w:asciiTheme="minorHAnsi" w:hAnsiTheme="minorHAnsi"/>
          <w:b/>
          <w:bCs/>
        </w:rPr>
        <w:t>, „</w:t>
      </w:r>
      <w:r w:rsidRPr="004E0682">
        <w:rPr>
          <w:rFonts w:asciiTheme="minorHAnsi" w:hAnsiTheme="minorHAnsi"/>
          <w:b/>
        </w:rPr>
        <w:t>Módszertani, stru</w:t>
      </w:r>
      <w:r w:rsidRPr="004E0682">
        <w:rPr>
          <w:rFonts w:asciiTheme="minorHAnsi" w:hAnsiTheme="minorHAnsi"/>
          <w:b/>
        </w:rPr>
        <w:t>k</w:t>
      </w:r>
      <w:r w:rsidRPr="004E0682">
        <w:rPr>
          <w:rFonts w:asciiTheme="minorHAnsi" w:hAnsiTheme="minorHAnsi"/>
          <w:b/>
        </w:rPr>
        <w:t>turális és kapacitásfejlesztés a lakosság mentális egészségfejlesztésére irányuló beavatkoz</w:t>
      </w:r>
      <w:r w:rsidRPr="004E0682">
        <w:rPr>
          <w:rFonts w:asciiTheme="minorHAnsi" w:hAnsiTheme="minorHAnsi"/>
          <w:b/>
        </w:rPr>
        <w:t>á</w:t>
      </w:r>
      <w:r w:rsidRPr="004E0682">
        <w:rPr>
          <w:rFonts w:asciiTheme="minorHAnsi" w:hAnsiTheme="minorHAnsi"/>
          <w:b/>
        </w:rPr>
        <w:t>sok támogatására</w:t>
      </w:r>
      <w:r w:rsidRPr="004E0682">
        <w:rPr>
          <w:rFonts w:asciiTheme="minorHAnsi" w:hAnsiTheme="minorHAnsi"/>
          <w:b/>
          <w:bCs/>
        </w:rPr>
        <w:t xml:space="preserve">” című projekt </w:t>
      </w:r>
      <w:r w:rsidR="00B40234">
        <w:rPr>
          <w:rFonts w:asciiTheme="minorHAnsi" w:hAnsiTheme="minorHAnsi"/>
          <w:b/>
        </w:rPr>
        <w:t>„</w:t>
      </w:r>
      <w:r w:rsidR="003A4C9D">
        <w:rPr>
          <w:rFonts w:asciiTheme="minorHAnsi" w:hAnsiTheme="minorHAnsi"/>
          <w:b/>
          <w:color w:val="000000"/>
        </w:rPr>
        <w:t>Rendezvényszervezési feladatok ellátása</w:t>
      </w:r>
      <w:r w:rsidRPr="00AF2FFA">
        <w:rPr>
          <w:rFonts w:asciiTheme="minorHAnsi" w:hAnsiTheme="minorHAnsi"/>
          <w:b/>
          <w:bCs/>
          <w:i/>
        </w:rPr>
        <w:t>”</w:t>
      </w:r>
      <w:r>
        <w:rPr>
          <w:rFonts w:asciiTheme="minorHAnsi" w:hAnsiTheme="minorHAnsi"/>
          <w:b/>
          <w:bCs/>
          <w:i/>
        </w:rPr>
        <w:t xml:space="preserve"> </w:t>
      </w:r>
      <w:r>
        <w:rPr>
          <w:rFonts w:asciiTheme="minorHAnsi" w:hAnsiTheme="minorHAnsi"/>
          <w:b/>
        </w:rPr>
        <w:t>tárgyú közb</w:t>
      </w:r>
      <w:r>
        <w:rPr>
          <w:rFonts w:asciiTheme="minorHAnsi" w:hAnsiTheme="minorHAnsi"/>
          <w:b/>
        </w:rPr>
        <w:t>e</w:t>
      </w:r>
      <w:r>
        <w:rPr>
          <w:rFonts w:asciiTheme="minorHAnsi" w:hAnsiTheme="minorHAnsi"/>
          <w:b/>
        </w:rPr>
        <w:t xml:space="preserve">szerzési </w:t>
      </w:r>
      <w:r w:rsidRPr="00AF2FFA">
        <w:rPr>
          <w:rFonts w:asciiTheme="minorHAnsi" w:hAnsiTheme="minorHAnsi"/>
          <w:b/>
        </w:rPr>
        <w:t>eljárásban</w:t>
      </w:r>
    </w:p>
    <w:p w14:paraId="4BD504E7" w14:textId="77777777" w:rsidR="00015AE4" w:rsidRDefault="00015AE4" w:rsidP="00015AE4">
      <w:pPr>
        <w:pStyle w:val="LO-Normal"/>
        <w:widowControl/>
        <w:tabs>
          <w:tab w:val="left" w:pos="8100"/>
          <w:tab w:val="left" w:pos="8640"/>
        </w:tabs>
        <w:rPr>
          <w:rFonts w:asciiTheme="minorHAnsi" w:hAnsiTheme="minorHAnsi" w:cs="Times New Roman"/>
          <w:color w:val="auto"/>
          <w:kern w:val="0"/>
          <w:sz w:val="24"/>
          <w:szCs w:val="24"/>
          <w:lang w:eastAsia="hu-HU"/>
        </w:rPr>
      </w:pPr>
    </w:p>
    <w:p w14:paraId="085EB16F" w14:textId="77777777" w:rsidR="005A5E9E" w:rsidRPr="00AF2FFA" w:rsidRDefault="005A5E9E" w:rsidP="005A5E9E">
      <w:pPr>
        <w:rPr>
          <w:rFonts w:asciiTheme="minorHAnsi" w:hAnsiTheme="minorHAnsi"/>
        </w:rPr>
      </w:pPr>
    </w:p>
    <w:p w14:paraId="33C9AB91" w14:textId="59F13D06" w:rsidR="0048613E" w:rsidRPr="00AF2FFA" w:rsidRDefault="00C67EC8" w:rsidP="0048613E">
      <w:pPr>
        <w:pStyle w:val="LO-Normal"/>
        <w:widowControl/>
        <w:tabs>
          <w:tab w:val="left" w:pos="8100"/>
          <w:tab w:val="left" w:pos="8640"/>
        </w:tabs>
        <w:jc w:val="both"/>
        <w:rPr>
          <w:rFonts w:asciiTheme="minorHAnsi" w:hAnsiTheme="minorHAnsi" w:cs="Times New Roman"/>
          <w:color w:val="auto"/>
          <w:kern w:val="0"/>
          <w:sz w:val="24"/>
          <w:szCs w:val="24"/>
          <w:lang w:eastAsia="hu-HU"/>
        </w:rPr>
      </w:pPr>
      <w:proofErr w:type="gramStart"/>
      <w:r>
        <w:rPr>
          <w:rStyle w:val="Bekezdsalapbettpusa1"/>
          <w:rFonts w:asciiTheme="minorHAnsi" w:hAnsiTheme="minorHAnsi" w:cs="Times New Roman"/>
          <w:color w:val="auto"/>
          <w:kern w:val="0"/>
          <w:sz w:val="24"/>
          <w:szCs w:val="24"/>
          <w:lang w:eastAsia="hu-HU"/>
        </w:rPr>
        <w:t>A</w:t>
      </w:r>
      <w:r w:rsidR="0048613E" w:rsidRPr="00AF2FFA">
        <w:rPr>
          <w:rStyle w:val="Bekezdsalapbettpusa1"/>
          <w:rFonts w:asciiTheme="minorHAnsi" w:hAnsiTheme="minorHAnsi" w:cs="Times New Roman"/>
          <w:color w:val="auto"/>
          <w:kern w:val="0"/>
          <w:sz w:val="24"/>
          <w:szCs w:val="24"/>
          <w:lang w:eastAsia="hu-HU"/>
        </w:rPr>
        <w:t>lulírott …</w:t>
      </w:r>
      <w:proofErr w:type="gramEnd"/>
      <w:r w:rsidR="0048613E" w:rsidRPr="00AF2FFA">
        <w:rPr>
          <w:rStyle w:val="Bekezdsalapbettpusa1"/>
          <w:rFonts w:asciiTheme="minorHAnsi" w:hAnsiTheme="minorHAnsi" w:cs="Times New Roman"/>
          <w:color w:val="auto"/>
          <w:kern w:val="0"/>
          <w:sz w:val="24"/>
          <w:szCs w:val="24"/>
          <w:lang w:eastAsia="hu-HU"/>
        </w:rPr>
        <w:t xml:space="preserve">………………………….. </w:t>
      </w:r>
      <w:r w:rsidR="0048613E" w:rsidRPr="00AF2FFA">
        <w:rPr>
          <w:rStyle w:val="Bekezdsalapbettpusa1"/>
          <w:rFonts w:asciiTheme="minorHAnsi" w:hAnsiTheme="minorHAnsi" w:cs="Times New Roman"/>
          <w:i/>
          <w:color w:val="auto"/>
          <w:kern w:val="0"/>
          <w:sz w:val="24"/>
          <w:szCs w:val="24"/>
          <w:lang w:eastAsia="hu-HU"/>
        </w:rPr>
        <w:t>(képviselő neve),</w:t>
      </w:r>
      <w:r w:rsidR="0048613E" w:rsidRPr="00AF2FFA">
        <w:rPr>
          <w:rStyle w:val="Bekezdsalapbettpusa1"/>
          <w:rFonts w:asciiTheme="minorHAnsi" w:hAnsiTheme="minorHAnsi" w:cs="Times New Roman"/>
          <w:color w:val="auto"/>
          <w:kern w:val="0"/>
          <w:sz w:val="24"/>
          <w:szCs w:val="24"/>
          <w:lang w:eastAsia="hu-HU"/>
        </w:rPr>
        <w:t xml:space="preserve"> mint a ………………………… ……………………………………………................. (Ajánlattevő neve, címe) képviselője </w:t>
      </w:r>
    </w:p>
    <w:p w14:paraId="5AC7B503" w14:textId="77777777" w:rsidR="0048613E" w:rsidRPr="00AF2FFA" w:rsidRDefault="0048613E" w:rsidP="0048613E">
      <w:pPr>
        <w:pStyle w:val="LO-Normal"/>
        <w:widowControl/>
        <w:tabs>
          <w:tab w:val="left" w:pos="8100"/>
          <w:tab w:val="left" w:pos="8640"/>
        </w:tabs>
        <w:jc w:val="both"/>
        <w:rPr>
          <w:rFonts w:asciiTheme="minorHAnsi" w:hAnsiTheme="minorHAnsi" w:cs="Times New Roman"/>
          <w:color w:val="auto"/>
          <w:kern w:val="0"/>
          <w:sz w:val="24"/>
          <w:szCs w:val="24"/>
          <w:lang w:eastAsia="hu-HU"/>
        </w:rPr>
      </w:pPr>
    </w:p>
    <w:p w14:paraId="3A781E0A" w14:textId="4629FA11" w:rsidR="0048613E" w:rsidRPr="00AF2FFA" w:rsidRDefault="0048613E" w:rsidP="0048613E">
      <w:pPr>
        <w:pStyle w:val="LO-Normal"/>
        <w:widowControl/>
        <w:tabs>
          <w:tab w:val="left" w:pos="8100"/>
          <w:tab w:val="left" w:pos="8640"/>
        </w:tabs>
        <w:jc w:val="center"/>
        <w:rPr>
          <w:rFonts w:asciiTheme="minorHAnsi" w:hAnsiTheme="minorHAnsi" w:cs="Times New Roman"/>
          <w:b/>
          <w:bCs/>
          <w:color w:val="auto"/>
          <w:kern w:val="0"/>
          <w:sz w:val="24"/>
          <w:szCs w:val="24"/>
          <w:lang w:eastAsia="en-US"/>
        </w:rPr>
      </w:pPr>
      <w:proofErr w:type="gramStart"/>
      <w:r w:rsidRPr="00AF2FFA">
        <w:rPr>
          <w:rFonts w:asciiTheme="minorHAnsi" w:hAnsiTheme="minorHAnsi" w:cs="Times New Roman"/>
          <w:b/>
          <w:color w:val="auto"/>
          <w:kern w:val="0"/>
          <w:sz w:val="24"/>
          <w:szCs w:val="24"/>
          <w:lang w:eastAsia="hu-HU"/>
        </w:rPr>
        <w:t>nyilatkozom</w:t>
      </w:r>
      <w:proofErr w:type="gramEnd"/>
      <w:r w:rsidRPr="00AF2FFA">
        <w:rPr>
          <w:rFonts w:asciiTheme="minorHAnsi" w:hAnsiTheme="minorHAnsi" w:cs="Times New Roman"/>
          <w:b/>
          <w:color w:val="auto"/>
          <w:kern w:val="0"/>
          <w:sz w:val="24"/>
          <w:szCs w:val="24"/>
          <w:lang w:eastAsia="hu-HU"/>
        </w:rPr>
        <w:t>,</w:t>
      </w:r>
      <w:r w:rsidR="00015AE4">
        <w:rPr>
          <w:rFonts w:asciiTheme="minorHAnsi" w:hAnsiTheme="minorHAnsi" w:cs="Times New Roman"/>
          <w:b/>
          <w:color w:val="auto"/>
          <w:kern w:val="0"/>
          <w:sz w:val="24"/>
          <w:szCs w:val="24"/>
          <w:lang w:eastAsia="hu-HU"/>
        </w:rPr>
        <w:t xml:space="preserve"> hogy</w:t>
      </w:r>
    </w:p>
    <w:p w14:paraId="2D253954" w14:textId="77777777" w:rsidR="0048613E" w:rsidRPr="00AF2FFA" w:rsidRDefault="0048613E" w:rsidP="0048613E">
      <w:pPr>
        <w:pStyle w:val="LO-Normal"/>
        <w:widowControl/>
        <w:ind w:right="-648"/>
        <w:rPr>
          <w:rFonts w:asciiTheme="minorHAnsi" w:hAnsiTheme="minorHAnsi" w:cs="Times New Roman"/>
          <w:b/>
          <w:bCs/>
          <w:color w:val="auto"/>
          <w:kern w:val="0"/>
          <w:sz w:val="24"/>
          <w:szCs w:val="24"/>
          <w:lang w:eastAsia="en-US"/>
        </w:rPr>
      </w:pPr>
    </w:p>
    <w:tbl>
      <w:tblPr>
        <w:tblW w:w="0" w:type="auto"/>
        <w:tblInd w:w="108" w:type="dxa"/>
        <w:tblLayout w:type="fixed"/>
        <w:tblLook w:val="0000" w:firstRow="0" w:lastRow="0" w:firstColumn="0" w:lastColumn="0" w:noHBand="0" w:noVBand="0"/>
      </w:tblPr>
      <w:tblGrid>
        <w:gridCol w:w="9747"/>
      </w:tblGrid>
      <w:tr w:rsidR="0048613E" w:rsidRPr="00AF2FFA" w14:paraId="5C61D339" w14:textId="77777777" w:rsidTr="0048613E">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614C9309" w14:textId="77777777" w:rsidR="00194EFF" w:rsidRDefault="0048613E" w:rsidP="00015AE4">
            <w:pPr>
              <w:pStyle w:val="Listaszerbekezds1"/>
              <w:numPr>
                <w:ilvl w:val="0"/>
                <w:numId w:val="10"/>
              </w:numPr>
              <w:tabs>
                <w:tab w:val="clear" w:pos="720"/>
              </w:tabs>
              <w:ind w:left="459"/>
              <w:jc w:val="both"/>
              <w:textAlignment w:val="baseline"/>
              <w:rPr>
                <w:rFonts w:asciiTheme="minorHAnsi" w:hAnsiTheme="minorHAnsi"/>
              </w:rPr>
            </w:pPr>
            <w:r w:rsidRPr="00AF2FFA">
              <w:rPr>
                <w:rFonts w:asciiTheme="minorHAnsi" w:hAnsiTheme="minorHAnsi"/>
              </w:rPr>
              <w:t xml:space="preserve">az általam képviselt Ajánlattevő a közbeszerzés teljesítéséhez </w:t>
            </w:r>
          </w:p>
          <w:p w14:paraId="16242853" w14:textId="77777777" w:rsidR="00194EFF" w:rsidRDefault="00194EFF" w:rsidP="00194EFF">
            <w:pPr>
              <w:pStyle w:val="Listaszerbekezds1"/>
              <w:ind w:left="459"/>
              <w:jc w:val="both"/>
              <w:textAlignment w:val="baseline"/>
              <w:rPr>
                <w:rFonts w:asciiTheme="minorHAnsi" w:hAnsiTheme="minorHAnsi"/>
              </w:rPr>
            </w:pPr>
          </w:p>
          <w:p w14:paraId="0815213D" w14:textId="28185753" w:rsidR="0048613E" w:rsidRPr="00AF2FFA" w:rsidRDefault="00194EFF" w:rsidP="00194EFF">
            <w:pPr>
              <w:pStyle w:val="Listaszerbekezds1"/>
              <w:ind w:left="459"/>
              <w:jc w:val="both"/>
              <w:textAlignment w:val="baseline"/>
              <w:rPr>
                <w:rFonts w:asciiTheme="minorHAnsi" w:hAnsiTheme="minorHAnsi"/>
              </w:rPr>
            </w:pPr>
            <w:r>
              <w:rPr>
                <w:rFonts w:asciiTheme="minorHAnsi" w:hAnsiTheme="minorHAnsi"/>
              </w:rPr>
              <w:t xml:space="preserve">a) </w:t>
            </w:r>
            <w:proofErr w:type="spellStart"/>
            <w:r w:rsidR="0048613E" w:rsidRPr="00AF2FFA">
              <w:rPr>
                <w:rFonts w:asciiTheme="minorHAnsi" w:hAnsiTheme="minorHAnsi"/>
              </w:rPr>
              <w:t>a</w:t>
            </w:r>
            <w:proofErr w:type="spellEnd"/>
            <w:r w:rsidR="0048613E" w:rsidRPr="00AF2FFA">
              <w:rPr>
                <w:rFonts w:asciiTheme="minorHAnsi" w:hAnsiTheme="minorHAnsi"/>
              </w:rPr>
              <w:t xml:space="preserve"> közbeszerzés alább megjelölt részei tekintetében vesz igénybe </w:t>
            </w:r>
            <w:proofErr w:type="gramStart"/>
            <w:r w:rsidR="0048613E" w:rsidRPr="00AF2FFA">
              <w:rPr>
                <w:rFonts w:asciiTheme="minorHAnsi" w:hAnsiTheme="minorHAnsi"/>
              </w:rPr>
              <w:t>alvállalkozót</w:t>
            </w:r>
            <w:r>
              <w:rPr>
                <w:rStyle w:val="Lbjegyzet-hivatkozs"/>
                <w:rFonts w:asciiTheme="minorHAnsi" w:hAnsiTheme="minorHAnsi"/>
              </w:rPr>
              <w:footnoteReference w:id="3"/>
            </w:r>
            <w:r w:rsidR="0048613E" w:rsidRPr="00AF2FFA">
              <w:rPr>
                <w:rFonts w:asciiTheme="minorHAnsi" w:hAnsiTheme="minorHAnsi"/>
              </w:rPr>
              <w:t>;</w:t>
            </w:r>
            <w:proofErr w:type="gramEnd"/>
            <w:r w:rsidR="0048613E" w:rsidRPr="00AF2FFA">
              <w:rPr>
                <w:rFonts w:asciiTheme="minorHAnsi" w:hAnsiTheme="minorHAnsi"/>
              </w:rPr>
              <w:t xml:space="preserve"> </w:t>
            </w:r>
          </w:p>
          <w:p w14:paraId="0E3D2D17" w14:textId="77777777" w:rsidR="00194EFF" w:rsidRDefault="0048613E" w:rsidP="009321D7">
            <w:pPr>
              <w:pStyle w:val="Listaszerbekezds1"/>
              <w:ind w:left="459"/>
              <w:jc w:val="both"/>
              <w:textAlignment w:val="baseline"/>
              <w:rPr>
                <w:rFonts w:asciiTheme="minorHAnsi" w:hAnsiTheme="minorHAnsi"/>
              </w:rPr>
            </w:pPr>
            <w:r w:rsidRPr="00AF2FFA">
              <w:rPr>
                <w:rFonts w:asciiTheme="minorHAnsi" w:hAnsiTheme="minorHAnsi"/>
              </w:rPr>
              <w:t>………………………………………………………………………………………………………………………………………………</w:t>
            </w:r>
          </w:p>
          <w:p w14:paraId="2DA8CCD8" w14:textId="2B4BE5D5" w:rsidR="0048613E" w:rsidRDefault="00194EFF" w:rsidP="009321D7">
            <w:pPr>
              <w:pStyle w:val="Listaszerbekezds1"/>
              <w:ind w:left="459"/>
              <w:jc w:val="both"/>
              <w:textAlignment w:val="baseline"/>
              <w:rPr>
                <w:rFonts w:asciiTheme="minorHAnsi" w:hAnsiTheme="minorHAnsi"/>
              </w:rPr>
            </w:pPr>
            <w:r w:rsidRPr="00AF2FFA">
              <w:rPr>
                <w:rFonts w:asciiTheme="minorHAnsi" w:hAnsiTheme="minorHAnsi"/>
              </w:rPr>
              <w:t>……………………………………………………………</w:t>
            </w:r>
            <w:r>
              <w:rPr>
                <w:rFonts w:asciiTheme="minorHAnsi" w:hAnsiTheme="minorHAnsi"/>
              </w:rPr>
              <w:t>…………………………………………………………………………………</w:t>
            </w:r>
          </w:p>
          <w:p w14:paraId="042BB48C" w14:textId="4EAE6446" w:rsidR="00194EFF" w:rsidRPr="00194EFF" w:rsidRDefault="00194EFF" w:rsidP="00194EFF">
            <w:pPr>
              <w:pStyle w:val="Listaszerbekezds1"/>
              <w:ind w:left="459"/>
              <w:jc w:val="center"/>
              <w:textAlignment w:val="baseline"/>
              <w:rPr>
                <w:rFonts w:asciiTheme="minorHAnsi" w:hAnsiTheme="minorHAnsi"/>
                <w:b/>
              </w:rPr>
            </w:pPr>
            <w:r w:rsidRPr="00194EFF">
              <w:rPr>
                <w:rFonts w:asciiTheme="minorHAnsi" w:hAnsiTheme="minorHAnsi"/>
                <w:b/>
              </w:rPr>
              <w:t>vagy</w:t>
            </w:r>
          </w:p>
          <w:p w14:paraId="48DAD70E" w14:textId="0E790E01" w:rsidR="00194EFF" w:rsidRPr="00AF2FFA" w:rsidRDefault="00194EFF" w:rsidP="009321D7">
            <w:pPr>
              <w:pStyle w:val="Listaszerbekezds1"/>
              <w:ind w:left="459"/>
              <w:jc w:val="both"/>
              <w:textAlignment w:val="baseline"/>
              <w:rPr>
                <w:rFonts w:asciiTheme="minorHAnsi" w:hAnsiTheme="minorHAnsi"/>
                <w:i/>
              </w:rPr>
            </w:pPr>
            <w:r>
              <w:rPr>
                <w:rFonts w:asciiTheme="minorHAnsi" w:hAnsiTheme="minorHAnsi"/>
              </w:rPr>
              <w:t>b) nem vesz igénybe alvállalkozót.</w:t>
            </w:r>
          </w:p>
          <w:p w14:paraId="1BBA21C6" w14:textId="77777777" w:rsidR="00194EFF" w:rsidRDefault="00194EFF" w:rsidP="009321D7">
            <w:pPr>
              <w:pStyle w:val="Listaszerbekezds1"/>
              <w:ind w:left="459"/>
              <w:jc w:val="both"/>
              <w:textAlignment w:val="baseline"/>
              <w:rPr>
                <w:rStyle w:val="Bekezdsalapbettpusa1"/>
                <w:rFonts w:asciiTheme="minorHAnsi" w:hAnsiTheme="minorHAnsi"/>
                <w:i/>
                <w:lang w:eastAsia="en-US"/>
              </w:rPr>
            </w:pPr>
          </w:p>
          <w:p w14:paraId="3FC75056" w14:textId="4FA854AC" w:rsidR="0048613E" w:rsidRPr="00AF2FFA" w:rsidRDefault="00194EFF" w:rsidP="009321D7">
            <w:pPr>
              <w:pStyle w:val="Listaszerbekezds1"/>
              <w:ind w:left="459"/>
              <w:jc w:val="both"/>
              <w:textAlignment w:val="baseline"/>
              <w:rPr>
                <w:rFonts w:asciiTheme="minorHAnsi" w:hAnsiTheme="minorHAnsi"/>
              </w:rPr>
            </w:pPr>
            <w:r w:rsidRPr="00AF2FFA">
              <w:rPr>
                <w:rStyle w:val="Bekezdsalapbettpusa1"/>
                <w:rFonts w:asciiTheme="minorHAnsi" w:hAnsiTheme="minorHAnsi"/>
                <w:i/>
                <w:lang w:eastAsia="en-US"/>
              </w:rPr>
              <w:t>[</w:t>
            </w:r>
            <w:r w:rsidRPr="00015AE4">
              <w:rPr>
                <w:rStyle w:val="Bekezdsalapbettpusa1"/>
                <w:rFonts w:asciiTheme="minorHAnsi" w:hAnsiTheme="minorHAnsi"/>
                <w:i/>
                <w:lang w:eastAsia="en-US"/>
              </w:rPr>
              <w:t>megfelelő aláhúzandó</w:t>
            </w:r>
            <w:r>
              <w:rPr>
                <w:rStyle w:val="Bekezdsalapbettpusa1"/>
                <w:rFonts w:asciiTheme="minorHAnsi" w:hAnsiTheme="minorHAnsi"/>
                <w:i/>
                <w:lang w:eastAsia="en-US"/>
              </w:rPr>
              <w:t>, illetve kitöltendő</w:t>
            </w:r>
            <w:r w:rsidRPr="00015AE4">
              <w:rPr>
                <w:rStyle w:val="Bekezdsalapbettpusa1"/>
                <w:rFonts w:asciiTheme="minorHAnsi" w:hAnsiTheme="minorHAnsi"/>
                <w:i/>
                <w:lang w:eastAsia="en-US"/>
              </w:rPr>
              <w:t>]</w:t>
            </w:r>
          </w:p>
        </w:tc>
      </w:tr>
      <w:tr w:rsidR="0048613E" w:rsidRPr="00AF2FFA" w14:paraId="513FFE65" w14:textId="77777777" w:rsidTr="0048613E">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FF125B3" w14:textId="77777777" w:rsidR="0048613E" w:rsidRPr="00AF2FFA" w:rsidRDefault="0048613E" w:rsidP="009321D7">
            <w:pPr>
              <w:pStyle w:val="Listaszerbekezds1"/>
              <w:tabs>
                <w:tab w:val="left" w:pos="8100"/>
                <w:tab w:val="left" w:pos="8640"/>
              </w:tabs>
              <w:ind w:left="459"/>
              <w:rPr>
                <w:rFonts w:asciiTheme="minorHAnsi" w:hAnsiTheme="minorHAnsi"/>
              </w:rPr>
            </w:pPr>
          </w:p>
        </w:tc>
      </w:tr>
      <w:tr w:rsidR="0048613E" w:rsidRPr="00AF2FFA" w14:paraId="0EC4DED4" w14:textId="77777777" w:rsidTr="0048613E">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F0F55A4" w14:textId="7DC65BF9" w:rsidR="0048613E" w:rsidRPr="00AF2FFA" w:rsidRDefault="0048613E" w:rsidP="009321D7">
            <w:pPr>
              <w:pStyle w:val="Listaszerbekezds1"/>
              <w:numPr>
                <w:ilvl w:val="0"/>
                <w:numId w:val="10"/>
              </w:numPr>
              <w:tabs>
                <w:tab w:val="clear" w:pos="720"/>
              </w:tabs>
              <w:ind w:left="459"/>
              <w:jc w:val="both"/>
              <w:textAlignment w:val="baseline"/>
              <w:rPr>
                <w:rFonts w:asciiTheme="minorHAnsi" w:hAnsiTheme="minorHAnsi"/>
              </w:rPr>
            </w:pPr>
            <w:r w:rsidRPr="00AF2FFA">
              <w:rPr>
                <w:rStyle w:val="Bekezdsalapbettpusa1"/>
                <w:rFonts w:asciiTheme="minorHAnsi" w:hAnsiTheme="minorHAnsi"/>
                <w:lang w:eastAsia="en-US"/>
              </w:rPr>
              <w:t>a</w:t>
            </w:r>
            <w:r w:rsidR="00194EFF">
              <w:rPr>
                <w:rStyle w:val="Bekezdsalapbettpusa1"/>
                <w:rFonts w:asciiTheme="minorHAnsi" w:hAnsiTheme="minorHAnsi"/>
                <w:lang w:eastAsia="en-US"/>
              </w:rPr>
              <w:t>z 1. a) pontban</w:t>
            </w:r>
            <w:r w:rsidRPr="00AF2FFA">
              <w:rPr>
                <w:rStyle w:val="Bekezdsalapbettpusa1"/>
                <w:rFonts w:asciiTheme="minorHAnsi" w:hAnsiTheme="minorHAnsi"/>
                <w:lang w:eastAsia="en-US"/>
              </w:rPr>
              <w:t xml:space="preserve"> megjelölt részek tekintetében igénybe venni kívánt és az ajánlat benyújtásakor már ismert alvállalkozók az </w:t>
            </w:r>
            <w:proofErr w:type="gramStart"/>
            <w:r w:rsidRPr="00AF2FFA">
              <w:rPr>
                <w:rStyle w:val="Bekezdsalapbettpusa1"/>
                <w:rFonts w:asciiTheme="minorHAnsi" w:hAnsiTheme="minorHAnsi"/>
                <w:lang w:eastAsia="en-US"/>
              </w:rPr>
              <w:t>alábbiak</w:t>
            </w:r>
            <w:r w:rsidR="00194EFF">
              <w:rPr>
                <w:rStyle w:val="Lbjegyzet-hivatkozs"/>
                <w:rFonts w:asciiTheme="minorHAnsi" w:hAnsiTheme="minorHAnsi"/>
                <w:lang w:eastAsia="en-US"/>
              </w:rPr>
              <w:footnoteReference w:id="4"/>
            </w:r>
            <w:r w:rsidRPr="00AF2FFA">
              <w:rPr>
                <w:rStyle w:val="Bekezdsalapbettpusa1"/>
                <w:rFonts w:asciiTheme="minorHAnsi" w:hAnsiTheme="minorHAnsi"/>
                <w:lang w:eastAsia="en-US"/>
              </w:rPr>
              <w:t>:</w:t>
            </w:r>
            <w:proofErr w:type="gramEnd"/>
          </w:p>
          <w:p w14:paraId="2A552C1A" w14:textId="06F77E1E" w:rsidR="0048613E" w:rsidRPr="00AF2FFA" w:rsidRDefault="0048613E" w:rsidP="009321D7">
            <w:pPr>
              <w:pStyle w:val="Listaszerbekezds1"/>
              <w:numPr>
                <w:ilvl w:val="0"/>
                <w:numId w:val="11"/>
              </w:numPr>
              <w:tabs>
                <w:tab w:val="clear" w:pos="1440"/>
              </w:tabs>
              <w:ind w:left="1168"/>
              <w:jc w:val="both"/>
              <w:textAlignment w:val="baseline"/>
              <w:rPr>
                <w:rFonts w:asciiTheme="minorHAnsi" w:hAnsiTheme="minorHAnsi"/>
              </w:rPr>
            </w:pPr>
            <w:r w:rsidRPr="00AF2FFA">
              <w:rPr>
                <w:rFonts w:asciiTheme="minorHAnsi" w:hAnsiTheme="minorHAnsi"/>
              </w:rPr>
              <w:t>…</w:t>
            </w:r>
            <w:proofErr w:type="gramStart"/>
            <w:r w:rsidRPr="00AF2FFA">
              <w:rPr>
                <w:rFonts w:asciiTheme="minorHAnsi" w:hAnsiTheme="minorHAnsi"/>
              </w:rPr>
              <w:t>…………………………………………</w:t>
            </w:r>
            <w:proofErr w:type="gramEnd"/>
            <w:r w:rsidR="00194EFF">
              <w:rPr>
                <w:rFonts w:asciiTheme="minorHAnsi" w:hAnsiTheme="minorHAnsi"/>
              </w:rPr>
              <w:t xml:space="preserve"> </w:t>
            </w:r>
            <w:r w:rsidR="00194EFF" w:rsidRPr="00194EFF">
              <w:rPr>
                <w:rFonts w:asciiTheme="minorHAnsi" w:hAnsiTheme="minorHAnsi"/>
                <w:i/>
              </w:rPr>
              <w:t>(alvállalkozó neve és címe)</w:t>
            </w:r>
          </w:p>
          <w:p w14:paraId="5C8FABF6" w14:textId="71458FCD" w:rsidR="0048613E" w:rsidRPr="00194EFF" w:rsidRDefault="0048613E" w:rsidP="00194EFF">
            <w:pPr>
              <w:pStyle w:val="Listaszerbekezds1"/>
              <w:numPr>
                <w:ilvl w:val="0"/>
                <w:numId w:val="11"/>
              </w:numPr>
              <w:tabs>
                <w:tab w:val="clear" w:pos="1440"/>
              </w:tabs>
              <w:ind w:left="1168"/>
              <w:jc w:val="both"/>
              <w:textAlignment w:val="baseline"/>
              <w:rPr>
                <w:rFonts w:asciiTheme="minorHAnsi" w:hAnsiTheme="minorHAnsi"/>
                <w:i/>
              </w:rPr>
            </w:pPr>
            <w:r w:rsidRPr="00AF2FFA">
              <w:rPr>
                <w:rFonts w:asciiTheme="minorHAnsi" w:hAnsiTheme="minorHAnsi"/>
              </w:rPr>
              <w:t>…</w:t>
            </w:r>
            <w:proofErr w:type="gramStart"/>
            <w:r w:rsidRPr="00AF2FFA">
              <w:rPr>
                <w:rFonts w:asciiTheme="minorHAnsi" w:hAnsiTheme="minorHAnsi"/>
              </w:rPr>
              <w:t>…………………………………………</w:t>
            </w:r>
            <w:proofErr w:type="gramEnd"/>
            <w:r w:rsidR="00194EFF">
              <w:rPr>
                <w:rFonts w:asciiTheme="minorHAnsi" w:hAnsiTheme="minorHAnsi"/>
              </w:rPr>
              <w:t xml:space="preserve"> </w:t>
            </w:r>
            <w:r w:rsidR="00194EFF" w:rsidRPr="00194EFF">
              <w:rPr>
                <w:rFonts w:asciiTheme="minorHAnsi" w:hAnsiTheme="minorHAnsi"/>
                <w:i/>
              </w:rPr>
              <w:t>(alvállalkozó neve és címe)</w:t>
            </w:r>
          </w:p>
        </w:tc>
      </w:tr>
      <w:tr w:rsidR="0048613E" w:rsidRPr="00AF2FFA" w14:paraId="24B26EEA" w14:textId="77777777" w:rsidTr="0048613E">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1A5120E" w14:textId="77777777" w:rsidR="0048613E" w:rsidRPr="00AF2FFA" w:rsidRDefault="0048613E" w:rsidP="009321D7">
            <w:pPr>
              <w:pStyle w:val="Listaszerbekezds1"/>
              <w:ind w:left="459"/>
              <w:jc w:val="both"/>
              <w:textAlignment w:val="baseline"/>
              <w:rPr>
                <w:rFonts w:asciiTheme="minorHAnsi" w:hAnsiTheme="minorHAnsi"/>
              </w:rPr>
            </w:pPr>
          </w:p>
        </w:tc>
      </w:tr>
      <w:tr w:rsidR="0048613E" w:rsidRPr="00AF2FFA" w14:paraId="1DBAC8EA" w14:textId="77777777" w:rsidTr="0048613E">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8CDE09D" w14:textId="47170214" w:rsidR="00194EFF" w:rsidRDefault="0048613E" w:rsidP="009321D7">
            <w:pPr>
              <w:pStyle w:val="Listaszerbekezds1"/>
              <w:numPr>
                <w:ilvl w:val="0"/>
                <w:numId w:val="10"/>
              </w:numPr>
              <w:tabs>
                <w:tab w:val="clear" w:pos="720"/>
              </w:tabs>
              <w:ind w:left="459"/>
              <w:jc w:val="both"/>
              <w:textAlignment w:val="baseline"/>
              <w:rPr>
                <w:rFonts w:asciiTheme="minorHAnsi" w:hAnsiTheme="minorHAnsi"/>
                <w:lang w:eastAsia="en-US"/>
              </w:rPr>
            </w:pPr>
            <w:r w:rsidRPr="00AF2FFA">
              <w:rPr>
                <w:rFonts w:asciiTheme="minorHAnsi" w:hAnsiTheme="minorHAnsi"/>
                <w:lang w:eastAsia="en-US"/>
              </w:rPr>
              <w:t xml:space="preserve">az </w:t>
            </w:r>
            <w:r w:rsidR="009321D7" w:rsidRPr="00AF2FFA">
              <w:rPr>
                <w:rFonts w:asciiTheme="minorHAnsi" w:hAnsiTheme="minorHAnsi"/>
                <w:lang w:eastAsia="en-US"/>
              </w:rPr>
              <w:t>eljárást megindító felhívás</w:t>
            </w:r>
            <w:r w:rsidRPr="00AF2FFA">
              <w:rPr>
                <w:rFonts w:asciiTheme="minorHAnsi" w:hAnsiTheme="minorHAnsi"/>
                <w:lang w:eastAsia="en-US"/>
              </w:rPr>
              <w:t>ban előírt alkalmassági feltétel</w:t>
            </w:r>
            <w:r w:rsidR="00194EFF">
              <w:rPr>
                <w:rFonts w:asciiTheme="minorHAnsi" w:hAnsiTheme="minorHAnsi"/>
                <w:lang w:eastAsia="en-US"/>
              </w:rPr>
              <w:t>ek</w:t>
            </w:r>
            <w:r w:rsidRPr="00AF2FFA">
              <w:rPr>
                <w:rFonts w:asciiTheme="minorHAnsi" w:hAnsiTheme="minorHAnsi"/>
                <w:lang w:eastAsia="en-US"/>
              </w:rPr>
              <w:t xml:space="preserve">nek </w:t>
            </w:r>
            <w:r w:rsidR="00194EFF">
              <w:rPr>
                <w:rFonts w:asciiTheme="minorHAnsi" w:hAnsiTheme="minorHAnsi"/>
                <w:lang w:eastAsia="en-US"/>
              </w:rPr>
              <w:t xml:space="preserve">az általam képviselt ajánlattevő </w:t>
            </w:r>
          </w:p>
          <w:p w14:paraId="16BF0618" w14:textId="77777777" w:rsidR="00C67EC8" w:rsidRDefault="00C67EC8" w:rsidP="00194EFF">
            <w:pPr>
              <w:pStyle w:val="Listaszerbekezds1"/>
              <w:ind w:left="459"/>
              <w:jc w:val="both"/>
              <w:textAlignment w:val="baseline"/>
              <w:rPr>
                <w:rFonts w:asciiTheme="minorHAnsi" w:hAnsiTheme="minorHAnsi"/>
                <w:lang w:eastAsia="en-US"/>
              </w:rPr>
            </w:pPr>
          </w:p>
          <w:p w14:paraId="716B93EE" w14:textId="77777777" w:rsidR="00194EFF" w:rsidRDefault="00194EFF" w:rsidP="00194EFF">
            <w:pPr>
              <w:pStyle w:val="Listaszerbekezds1"/>
              <w:ind w:left="459"/>
              <w:jc w:val="both"/>
              <w:textAlignment w:val="baseline"/>
              <w:rPr>
                <w:rFonts w:asciiTheme="minorHAnsi" w:hAnsiTheme="minorHAnsi"/>
                <w:lang w:eastAsia="en-US"/>
              </w:rPr>
            </w:pPr>
            <w:r>
              <w:rPr>
                <w:rFonts w:asciiTheme="minorHAnsi" w:hAnsiTheme="minorHAnsi"/>
                <w:lang w:eastAsia="en-US"/>
              </w:rPr>
              <w:t>a) önállóan megfelel</w:t>
            </w:r>
          </w:p>
          <w:p w14:paraId="3A35B061" w14:textId="77777777" w:rsidR="00C67EC8" w:rsidRDefault="00C67EC8" w:rsidP="00194EFF">
            <w:pPr>
              <w:pStyle w:val="Listaszerbekezds1"/>
              <w:ind w:left="459"/>
              <w:jc w:val="center"/>
              <w:textAlignment w:val="baseline"/>
              <w:rPr>
                <w:rFonts w:asciiTheme="minorHAnsi" w:hAnsiTheme="minorHAnsi"/>
                <w:b/>
              </w:rPr>
            </w:pPr>
          </w:p>
          <w:p w14:paraId="7DC6A237" w14:textId="77777777" w:rsidR="00194EFF" w:rsidRPr="00194EFF" w:rsidRDefault="00194EFF" w:rsidP="00194EFF">
            <w:pPr>
              <w:pStyle w:val="Listaszerbekezds1"/>
              <w:ind w:left="459"/>
              <w:jc w:val="center"/>
              <w:textAlignment w:val="baseline"/>
              <w:rPr>
                <w:rFonts w:asciiTheme="minorHAnsi" w:hAnsiTheme="minorHAnsi"/>
                <w:b/>
              </w:rPr>
            </w:pPr>
            <w:r w:rsidRPr="00194EFF">
              <w:rPr>
                <w:rFonts w:asciiTheme="minorHAnsi" w:hAnsiTheme="minorHAnsi"/>
                <w:b/>
              </w:rPr>
              <w:t>vagy</w:t>
            </w:r>
          </w:p>
          <w:p w14:paraId="3959844F" w14:textId="77777777" w:rsidR="00C67EC8" w:rsidRDefault="00C67EC8" w:rsidP="00194EFF">
            <w:pPr>
              <w:pStyle w:val="Listaszerbekezds1"/>
              <w:ind w:left="459"/>
              <w:jc w:val="both"/>
              <w:textAlignment w:val="baseline"/>
              <w:rPr>
                <w:rFonts w:asciiTheme="minorHAnsi" w:hAnsiTheme="minorHAnsi"/>
                <w:lang w:eastAsia="en-US"/>
              </w:rPr>
            </w:pPr>
          </w:p>
          <w:p w14:paraId="6C55D9F3" w14:textId="58B79367" w:rsidR="0048613E" w:rsidRPr="00AF2FFA" w:rsidRDefault="00194EFF" w:rsidP="00194EFF">
            <w:pPr>
              <w:pStyle w:val="Listaszerbekezds1"/>
              <w:ind w:left="459"/>
              <w:jc w:val="both"/>
              <w:textAlignment w:val="baseline"/>
              <w:rPr>
                <w:rFonts w:asciiTheme="minorHAnsi" w:hAnsiTheme="minorHAnsi"/>
                <w:lang w:eastAsia="en-US"/>
              </w:rPr>
            </w:pPr>
            <w:r>
              <w:rPr>
                <w:rFonts w:asciiTheme="minorHAnsi" w:hAnsiTheme="minorHAnsi"/>
                <w:lang w:eastAsia="en-US"/>
              </w:rPr>
              <w:t xml:space="preserve">b) </w:t>
            </w:r>
            <w:r w:rsidR="0048613E" w:rsidRPr="00AF2FFA">
              <w:rPr>
                <w:rFonts w:asciiTheme="minorHAnsi" w:hAnsiTheme="minorHAnsi"/>
                <w:lang w:eastAsia="en-US"/>
              </w:rPr>
              <w:t xml:space="preserve">az alábbi </w:t>
            </w:r>
            <w:proofErr w:type="gramStart"/>
            <w:r w:rsidR="0048613E" w:rsidRPr="00AF2FFA">
              <w:rPr>
                <w:rFonts w:asciiTheme="minorHAnsi" w:hAnsiTheme="minorHAnsi"/>
                <w:lang w:eastAsia="en-US"/>
              </w:rPr>
              <w:t>szervezet(</w:t>
            </w:r>
            <w:proofErr w:type="spellStart"/>
            <w:proofErr w:type="gramEnd"/>
            <w:r w:rsidR="0048613E" w:rsidRPr="00AF2FFA">
              <w:rPr>
                <w:rFonts w:asciiTheme="minorHAnsi" w:hAnsiTheme="minorHAnsi"/>
                <w:lang w:eastAsia="en-US"/>
              </w:rPr>
              <w:t>ek</w:t>
            </w:r>
            <w:proofErr w:type="spellEnd"/>
            <w:r w:rsidR="0048613E" w:rsidRPr="00AF2FFA">
              <w:rPr>
                <w:rFonts w:asciiTheme="minorHAnsi" w:hAnsiTheme="minorHAnsi"/>
                <w:lang w:eastAsia="en-US"/>
              </w:rPr>
              <w:t>) kapacitásaira támaszkodva felel meg:</w:t>
            </w:r>
          </w:p>
          <w:p w14:paraId="34974267" w14:textId="5C01075E" w:rsidR="0048613E" w:rsidRPr="00AF2FFA" w:rsidRDefault="0048613E" w:rsidP="00194EFF">
            <w:pPr>
              <w:pStyle w:val="Listaszerbekezds1"/>
              <w:numPr>
                <w:ilvl w:val="0"/>
                <w:numId w:val="11"/>
              </w:numPr>
              <w:tabs>
                <w:tab w:val="clear" w:pos="1440"/>
              </w:tabs>
              <w:ind w:left="1168"/>
              <w:jc w:val="both"/>
              <w:textAlignment w:val="baseline"/>
              <w:rPr>
                <w:rFonts w:asciiTheme="minorHAnsi" w:hAnsiTheme="minorHAnsi"/>
              </w:rPr>
            </w:pPr>
            <w:r w:rsidRPr="00AF2FFA">
              <w:rPr>
                <w:rFonts w:asciiTheme="minorHAnsi" w:hAnsiTheme="minorHAnsi"/>
              </w:rPr>
              <w:t>szervezet neve, címe</w:t>
            </w:r>
            <w:proofErr w:type="gramStart"/>
            <w:r w:rsidRPr="00AF2FFA">
              <w:rPr>
                <w:rFonts w:asciiTheme="minorHAnsi" w:hAnsiTheme="minorHAnsi"/>
              </w:rPr>
              <w:t>:</w:t>
            </w:r>
            <w:r w:rsidR="00194EFF">
              <w:rPr>
                <w:rFonts w:asciiTheme="minorHAnsi" w:hAnsiTheme="minorHAnsi"/>
              </w:rPr>
              <w:t xml:space="preserve"> </w:t>
            </w:r>
            <w:r w:rsidRPr="00AF2FFA">
              <w:rPr>
                <w:rFonts w:asciiTheme="minorHAnsi" w:hAnsiTheme="minorHAnsi"/>
              </w:rPr>
              <w:t>…</w:t>
            </w:r>
            <w:proofErr w:type="gramEnd"/>
            <w:r w:rsidRPr="00AF2FFA">
              <w:rPr>
                <w:rFonts w:asciiTheme="minorHAnsi" w:hAnsiTheme="minorHAnsi"/>
              </w:rPr>
              <w:t>……………………………….</w:t>
            </w:r>
          </w:p>
          <w:p w14:paraId="29DB3E50" w14:textId="2E849656" w:rsidR="0048613E" w:rsidRPr="00194EFF" w:rsidRDefault="0048613E" w:rsidP="00194EFF">
            <w:pPr>
              <w:pStyle w:val="Listaszerbekezds1"/>
              <w:numPr>
                <w:ilvl w:val="0"/>
                <w:numId w:val="11"/>
              </w:numPr>
              <w:tabs>
                <w:tab w:val="clear" w:pos="1440"/>
              </w:tabs>
              <w:ind w:left="1168"/>
              <w:jc w:val="both"/>
              <w:textAlignment w:val="baseline"/>
            </w:pPr>
            <w:r w:rsidRPr="00AF2FFA">
              <w:rPr>
                <w:rFonts w:asciiTheme="minorHAnsi" w:hAnsiTheme="minorHAnsi"/>
              </w:rPr>
              <w:t xml:space="preserve">alkalmassági követelmény és az </w:t>
            </w:r>
            <w:r w:rsidR="009321D7" w:rsidRPr="00AF2FFA">
              <w:rPr>
                <w:rFonts w:asciiTheme="minorHAnsi" w:hAnsiTheme="minorHAnsi"/>
              </w:rPr>
              <w:t>eljárást megindító felhívás</w:t>
            </w:r>
            <w:r w:rsidRPr="00AF2FFA">
              <w:rPr>
                <w:rFonts w:asciiTheme="minorHAnsi" w:hAnsiTheme="minorHAnsi"/>
              </w:rPr>
              <w:t xml:space="preserve"> vonatkozó pontjának megjelölése</w:t>
            </w:r>
            <w:proofErr w:type="gramStart"/>
            <w:r w:rsidRPr="00AF2FFA">
              <w:rPr>
                <w:rFonts w:asciiTheme="minorHAnsi" w:hAnsiTheme="minorHAnsi"/>
              </w:rPr>
              <w:t>:</w:t>
            </w:r>
            <w:r w:rsidR="00194EFF">
              <w:rPr>
                <w:rFonts w:asciiTheme="minorHAnsi" w:hAnsiTheme="minorHAnsi"/>
              </w:rPr>
              <w:t xml:space="preserve"> </w:t>
            </w:r>
            <w:r w:rsidRPr="00AF2FFA">
              <w:rPr>
                <w:rFonts w:asciiTheme="minorHAnsi" w:hAnsiTheme="minorHAnsi"/>
              </w:rPr>
              <w:t>…</w:t>
            </w:r>
            <w:proofErr w:type="gramEnd"/>
            <w:r w:rsidRPr="00AF2FFA">
              <w:rPr>
                <w:rFonts w:asciiTheme="minorHAnsi" w:hAnsiTheme="minorHAnsi"/>
              </w:rPr>
              <w:t>………………………………………..</w:t>
            </w:r>
          </w:p>
          <w:p w14:paraId="45007B61" w14:textId="77777777" w:rsidR="00194EFF" w:rsidRDefault="00194EFF" w:rsidP="009321D7">
            <w:pPr>
              <w:pStyle w:val="Listaszerbekezds1"/>
              <w:ind w:left="459"/>
              <w:jc w:val="both"/>
              <w:textAlignment w:val="baseline"/>
              <w:rPr>
                <w:rStyle w:val="Bekezdsalapbettpusa1"/>
                <w:rFonts w:asciiTheme="minorHAnsi" w:hAnsiTheme="minorHAnsi"/>
                <w:i/>
                <w:lang w:eastAsia="en-US"/>
              </w:rPr>
            </w:pPr>
          </w:p>
          <w:p w14:paraId="5AF2552F" w14:textId="3E8A032B" w:rsidR="0048613E" w:rsidRPr="00AF2FFA" w:rsidRDefault="00194EFF" w:rsidP="009321D7">
            <w:pPr>
              <w:pStyle w:val="Listaszerbekezds1"/>
              <w:ind w:left="459"/>
              <w:jc w:val="both"/>
              <w:textAlignment w:val="baseline"/>
              <w:rPr>
                <w:rFonts w:asciiTheme="minorHAnsi" w:hAnsiTheme="minorHAnsi"/>
              </w:rPr>
            </w:pPr>
            <w:r w:rsidRPr="00AF2FFA">
              <w:rPr>
                <w:rStyle w:val="Bekezdsalapbettpusa1"/>
                <w:rFonts w:asciiTheme="minorHAnsi" w:hAnsiTheme="minorHAnsi"/>
                <w:i/>
                <w:lang w:eastAsia="en-US"/>
              </w:rPr>
              <w:t>[</w:t>
            </w:r>
            <w:r w:rsidRPr="00015AE4">
              <w:rPr>
                <w:rStyle w:val="Bekezdsalapbettpusa1"/>
                <w:rFonts w:asciiTheme="minorHAnsi" w:hAnsiTheme="minorHAnsi"/>
                <w:i/>
                <w:lang w:eastAsia="en-US"/>
              </w:rPr>
              <w:t>megfelelő aláhúzandó</w:t>
            </w:r>
            <w:r>
              <w:rPr>
                <w:rStyle w:val="Bekezdsalapbettpusa1"/>
                <w:rFonts w:asciiTheme="minorHAnsi" w:hAnsiTheme="minorHAnsi"/>
                <w:i/>
                <w:lang w:eastAsia="en-US"/>
              </w:rPr>
              <w:t>, illetve kitöltendő</w:t>
            </w:r>
            <w:r w:rsidRPr="00015AE4">
              <w:rPr>
                <w:rStyle w:val="Bekezdsalapbettpusa1"/>
                <w:rFonts w:asciiTheme="minorHAnsi" w:hAnsiTheme="minorHAnsi"/>
                <w:i/>
                <w:lang w:eastAsia="en-US"/>
              </w:rPr>
              <w:t>]</w:t>
            </w:r>
          </w:p>
        </w:tc>
      </w:tr>
    </w:tbl>
    <w:p w14:paraId="3328DDA4" w14:textId="77777777" w:rsidR="00194EFF" w:rsidRDefault="00194EFF" w:rsidP="002C2DB4">
      <w:pPr>
        <w:rPr>
          <w:rFonts w:asciiTheme="minorHAnsi" w:hAnsiTheme="minorHAnsi"/>
        </w:rPr>
      </w:pPr>
    </w:p>
    <w:p w14:paraId="713C7147" w14:textId="39804988" w:rsidR="002C2DB4" w:rsidRPr="00AF2FFA" w:rsidRDefault="002C2DB4" w:rsidP="002C2DB4">
      <w:pPr>
        <w:rPr>
          <w:rFonts w:asciiTheme="minorHAnsi" w:hAnsiTheme="minorHAnsi"/>
        </w:rPr>
      </w:pPr>
      <w:r w:rsidRPr="00AF2FFA">
        <w:rPr>
          <w:rFonts w:asciiTheme="minorHAnsi" w:hAnsiTheme="minorHAnsi"/>
        </w:rPr>
        <w:t>Kelt</w:t>
      </w:r>
      <w:proofErr w:type="gramStart"/>
      <w:r w:rsidRPr="00AF2FFA">
        <w:rPr>
          <w:rFonts w:asciiTheme="minorHAnsi" w:hAnsiTheme="minorHAnsi"/>
        </w:rPr>
        <w:t>: …</w:t>
      </w:r>
      <w:proofErr w:type="gramEnd"/>
      <w:r w:rsidRPr="00AF2FFA">
        <w:rPr>
          <w:rFonts w:asciiTheme="minorHAnsi" w:hAnsiTheme="minorHAnsi"/>
        </w:rPr>
        <w:t>……., 201</w:t>
      </w:r>
      <w:r w:rsidR="005C1377">
        <w:rPr>
          <w:rFonts w:asciiTheme="minorHAnsi" w:hAnsiTheme="minorHAnsi"/>
        </w:rPr>
        <w:t>6</w:t>
      </w:r>
      <w:r w:rsidRPr="00AF2FFA">
        <w:rPr>
          <w:rFonts w:asciiTheme="minorHAnsi" w:hAnsiTheme="minorHAnsi"/>
        </w:rPr>
        <w:t>. év ……….. hó ….. nap</w:t>
      </w:r>
    </w:p>
    <w:p w14:paraId="435AB252" w14:textId="77777777" w:rsidR="002C2DB4" w:rsidRPr="00AF2FFA" w:rsidRDefault="002C2DB4" w:rsidP="002C2DB4">
      <w:pPr>
        <w:ind w:left="3402"/>
        <w:jc w:val="center"/>
        <w:rPr>
          <w:rFonts w:asciiTheme="minorHAnsi" w:hAnsiTheme="minorHAnsi"/>
        </w:rPr>
      </w:pPr>
      <w:r w:rsidRPr="00AF2FFA">
        <w:rPr>
          <w:rFonts w:asciiTheme="minorHAnsi" w:hAnsiTheme="minorHAnsi"/>
        </w:rPr>
        <w:t>......................................</w:t>
      </w:r>
    </w:p>
    <w:p w14:paraId="7B57F5C2" w14:textId="7EBA8E07" w:rsidR="00A94021" w:rsidRPr="00AF2FFA" w:rsidRDefault="002C2DB4" w:rsidP="00194EFF">
      <w:pPr>
        <w:jc w:val="right"/>
        <w:rPr>
          <w:rFonts w:asciiTheme="minorHAnsi" w:hAnsiTheme="minorHAnsi"/>
          <w:b/>
          <w:bCs/>
        </w:rPr>
      </w:pPr>
      <w:r w:rsidRPr="00AF2FFA">
        <w:rPr>
          <w:rFonts w:asciiTheme="minorHAnsi" w:hAnsiTheme="minorHAnsi"/>
        </w:rPr>
        <w:t>/cégszerű aláírás/</w:t>
      </w:r>
      <w:r w:rsidR="00A94021" w:rsidRPr="00AF2FFA">
        <w:rPr>
          <w:rFonts w:asciiTheme="minorHAnsi" w:hAnsiTheme="minorHAnsi"/>
        </w:rPr>
        <w:br w:type="page"/>
      </w:r>
      <w:r w:rsidR="00667E0C" w:rsidRPr="00667E0C">
        <w:rPr>
          <w:rFonts w:asciiTheme="minorHAnsi" w:hAnsiTheme="minorHAnsi"/>
          <w:b/>
        </w:rPr>
        <w:lastRenderedPageBreak/>
        <w:t>6</w:t>
      </w:r>
      <w:r w:rsidR="00652DF2" w:rsidRPr="00AF2FFA">
        <w:rPr>
          <w:rFonts w:asciiTheme="minorHAnsi" w:hAnsiTheme="minorHAnsi"/>
          <w:b/>
          <w:bCs/>
        </w:rPr>
        <w:t>. sz. melléklet</w:t>
      </w:r>
    </w:p>
    <w:p w14:paraId="787C1579" w14:textId="77777777" w:rsidR="005A5E9E" w:rsidRPr="00AF2FFA" w:rsidRDefault="005A5E9E">
      <w:pPr>
        <w:pStyle w:val="Szvegtrzs"/>
        <w:jc w:val="right"/>
        <w:rPr>
          <w:rFonts w:asciiTheme="minorHAnsi" w:hAnsiTheme="minorHAnsi"/>
          <w:b/>
          <w:bCs/>
          <w:lang w:val="hu-HU"/>
        </w:rPr>
      </w:pPr>
    </w:p>
    <w:p w14:paraId="4B50C8DB" w14:textId="77777777" w:rsidR="005A5E9E" w:rsidRPr="00AF2FFA" w:rsidRDefault="005A5E9E" w:rsidP="005A5E9E">
      <w:pPr>
        <w:pStyle w:val="LO-Normal"/>
        <w:jc w:val="center"/>
        <w:rPr>
          <w:rFonts w:asciiTheme="minorHAnsi" w:hAnsiTheme="minorHAnsi" w:cs="Times New Roman"/>
          <w:b/>
          <w:color w:val="auto"/>
          <w:kern w:val="0"/>
          <w:sz w:val="24"/>
          <w:szCs w:val="24"/>
          <w:lang w:eastAsia="hu-HU"/>
        </w:rPr>
      </w:pPr>
    </w:p>
    <w:p w14:paraId="753643CF" w14:textId="117FC77E" w:rsidR="005A5E9E" w:rsidRPr="00C92A33" w:rsidRDefault="005A5E9E" w:rsidP="00C92A33">
      <w:pPr>
        <w:pStyle w:val="Cmsor2"/>
        <w:numPr>
          <w:ilvl w:val="0"/>
          <w:numId w:val="0"/>
        </w:numPr>
        <w:spacing w:before="0" w:after="0"/>
        <w:jc w:val="center"/>
        <w:rPr>
          <w:rFonts w:asciiTheme="minorHAnsi" w:hAnsiTheme="minorHAnsi"/>
          <w:bCs w:val="0"/>
          <w:i w:val="0"/>
          <w:iCs w:val="0"/>
          <w:lang w:val="hu-HU" w:eastAsia="hu-HU"/>
        </w:rPr>
      </w:pPr>
      <w:r w:rsidRPr="00C92A33">
        <w:rPr>
          <w:rFonts w:asciiTheme="minorHAnsi" w:hAnsiTheme="minorHAnsi"/>
          <w:bCs w:val="0"/>
          <w:i w:val="0"/>
          <w:iCs w:val="0"/>
          <w:lang w:val="hu-HU" w:eastAsia="hu-HU"/>
        </w:rPr>
        <w:t>ALKALMASSÁG IGAZOLÁSÁRA IGÉNYBE</w:t>
      </w:r>
      <w:r w:rsidR="00806585">
        <w:rPr>
          <w:rFonts w:asciiTheme="minorHAnsi" w:hAnsiTheme="minorHAnsi"/>
          <w:bCs w:val="0"/>
          <w:i w:val="0"/>
          <w:iCs w:val="0"/>
          <w:lang w:val="hu-HU" w:eastAsia="hu-HU"/>
        </w:rPr>
        <w:t xml:space="preserve"> </w:t>
      </w:r>
      <w:r w:rsidRPr="00C92A33">
        <w:rPr>
          <w:rFonts w:asciiTheme="minorHAnsi" w:hAnsiTheme="minorHAnsi"/>
          <w:bCs w:val="0"/>
          <w:i w:val="0"/>
          <w:iCs w:val="0"/>
          <w:lang w:val="hu-HU" w:eastAsia="hu-HU"/>
        </w:rPr>
        <w:t>VETT SZERVEZET NYILATKOZATA</w:t>
      </w:r>
    </w:p>
    <w:p w14:paraId="3DD45CA0" w14:textId="77777777" w:rsidR="005A5E9E" w:rsidRPr="00AF2FFA" w:rsidRDefault="005A5E9E" w:rsidP="005A5E9E">
      <w:pPr>
        <w:pStyle w:val="LO-Normal"/>
        <w:jc w:val="center"/>
        <w:rPr>
          <w:rFonts w:asciiTheme="minorHAnsi" w:hAnsiTheme="minorHAnsi" w:cs="Times New Roman"/>
          <w:sz w:val="24"/>
          <w:szCs w:val="24"/>
        </w:rPr>
      </w:pPr>
    </w:p>
    <w:p w14:paraId="16F24CB4" w14:textId="77777777" w:rsidR="005A5E9E" w:rsidRPr="00AF2FFA" w:rsidRDefault="005A5E9E" w:rsidP="005A5E9E">
      <w:pPr>
        <w:pStyle w:val="Szvegtrzs20"/>
        <w:jc w:val="center"/>
        <w:rPr>
          <w:rStyle w:val="Bekezdsalapbettpusa1"/>
          <w:rFonts w:asciiTheme="minorHAnsi" w:hAnsiTheme="minorHAnsi" w:cs="Times New Roman"/>
          <w:b/>
          <w:szCs w:val="24"/>
        </w:rPr>
      </w:pPr>
    </w:p>
    <w:p w14:paraId="6875626A" w14:textId="77777777" w:rsidR="005A5E9E" w:rsidRPr="00AF2FFA" w:rsidRDefault="005A5E9E" w:rsidP="005A5E9E">
      <w:pPr>
        <w:pStyle w:val="Szvegtrzs20"/>
        <w:jc w:val="center"/>
        <w:rPr>
          <w:rStyle w:val="Bekezdsalapbettpusa1"/>
          <w:rFonts w:asciiTheme="minorHAnsi" w:hAnsiTheme="minorHAnsi" w:cs="Times New Roman"/>
          <w:b/>
          <w:szCs w:val="24"/>
        </w:rPr>
      </w:pPr>
    </w:p>
    <w:p w14:paraId="1C4515D6" w14:textId="77777777" w:rsidR="00194EFF" w:rsidRPr="00AF2FFA" w:rsidRDefault="00194EFF" w:rsidP="00194EFF">
      <w:pPr>
        <w:pStyle w:val="Szvegtrzs20"/>
        <w:pBdr>
          <w:top w:val="none" w:sz="0" w:space="1" w:color="000000"/>
        </w:pBdr>
        <w:jc w:val="center"/>
        <w:rPr>
          <w:rStyle w:val="Bekezdsalapbettpusa1"/>
          <w:rFonts w:asciiTheme="minorHAnsi" w:hAnsiTheme="minorHAnsi" w:cs="Times New Roman"/>
          <w:b/>
          <w:color w:val="000000"/>
          <w:szCs w:val="24"/>
        </w:rPr>
      </w:pPr>
      <w:r w:rsidRPr="00AF2FFA">
        <w:rPr>
          <w:rStyle w:val="Bekezdsalapbettpusa1"/>
          <w:rFonts w:asciiTheme="minorHAnsi" w:hAnsiTheme="minorHAnsi" w:cs="Times New Roman"/>
          <w:b/>
          <w:szCs w:val="24"/>
        </w:rPr>
        <w:t xml:space="preserve">Az Országos Tisztifőorvosi Hivatal </w:t>
      </w:r>
      <w:r w:rsidRPr="00AF2FFA">
        <w:rPr>
          <w:rStyle w:val="Bekezdsalapbettpusa1"/>
          <w:rFonts w:asciiTheme="minorHAnsi" w:hAnsiTheme="minorHAnsi" w:cs="Times New Roman"/>
          <w:b/>
          <w:bCs/>
          <w:color w:val="000000"/>
          <w:szCs w:val="24"/>
        </w:rPr>
        <w:t>ajánlatkérő által indított</w:t>
      </w:r>
    </w:p>
    <w:p w14:paraId="312FBF13" w14:textId="4F59D496" w:rsidR="004E0682" w:rsidRPr="00AF2FFA" w:rsidRDefault="004E0682" w:rsidP="004E0682">
      <w:pPr>
        <w:tabs>
          <w:tab w:val="left" w:pos="2996"/>
        </w:tabs>
        <w:jc w:val="center"/>
        <w:rPr>
          <w:rFonts w:asciiTheme="minorHAnsi" w:hAnsiTheme="minorHAnsi"/>
          <w:b/>
        </w:rPr>
      </w:pPr>
      <w:proofErr w:type="gramStart"/>
      <w:r w:rsidRPr="00706319">
        <w:rPr>
          <w:rFonts w:asciiTheme="minorHAnsi" w:hAnsiTheme="minorHAnsi"/>
          <w:b/>
          <w:bCs/>
        </w:rPr>
        <w:t>a</w:t>
      </w:r>
      <w:proofErr w:type="gramEnd"/>
      <w:r w:rsidRPr="00706319">
        <w:rPr>
          <w:rFonts w:asciiTheme="minorHAnsi" w:hAnsiTheme="minorHAnsi"/>
          <w:b/>
          <w:bCs/>
        </w:rPr>
        <w:t xml:space="preserve"> Norvég Alap</w:t>
      </w:r>
      <w:r>
        <w:rPr>
          <w:rFonts w:asciiTheme="minorHAnsi" w:hAnsiTheme="minorHAnsi"/>
          <w:b/>
          <w:bCs/>
        </w:rPr>
        <w:t>ból finanszírozott HU12-0001-PP3</w:t>
      </w:r>
      <w:r w:rsidRPr="00706319">
        <w:rPr>
          <w:rFonts w:asciiTheme="minorHAnsi" w:hAnsiTheme="minorHAnsi"/>
          <w:b/>
          <w:bCs/>
        </w:rPr>
        <w:t>-2016 azonosítószámú</w:t>
      </w:r>
      <w:r w:rsidRPr="004E0682">
        <w:rPr>
          <w:rFonts w:asciiTheme="minorHAnsi" w:hAnsiTheme="minorHAnsi"/>
          <w:b/>
          <w:bCs/>
        </w:rPr>
        <w:t>, „</w:t>
      </w:r>
      <w:r w:rsidRPr="004E0682">
        <w:rPr>
          <w:rFonts w:asciiTheme="minorHAnsi" w:hAnsiTheme="minorHAnsi"/>
          <w:b/>
        </w:rPr>
        <w:t>Módszertani, stru</w:t>
      </w:r>
      <w:r w:rsidRPr="004E0682">
        <w:rPr>
          <w:rFonts w:asciiTheme="minorHAnsi" w:hAnsiTheme="minorHAnsi"/>
          <w:b/>
        </w:rPr>
        <w:t>k</w:t>
      </w:r>
      <w:r w:rsidRPr="004E0682">
        <w:rPr>
          <w:rFonts w:asciiTheme="minorHAnsi" w:hAnsiTheme="minorHAnsi"/>
          <w:b/>
        </w:rPr>
        <w:t>turális és kapacitásfejlesztés a lakosság mentális egészségfejlesztésére irányuló beavatkoz</w:t>
      </w:r>
      <w:r w:rsidRPr="004E0682">
        <w:rPr>
          <w:rFonts w:asciiTheme="minorHAnsi" w:hAnsiTheme="minorHAnsi"/>
          <w:b/>
        </w:rPr>
        <w:t>á</w:t>
      </w:r>
      <w:r w:rsidRPr="004E0682">
        <w:rPr>
          <w:rFonts w:asciiTheme="minorHAnsi" w:hAnsiTheme="minorHAnsi"/>
          <w:b/>
        </w:rPr>
        <w:t>sok támogatására</w:t>
      </w:r>
      <w:r w:rsidRPr="004E0682">
        <w:rPr>
          <w:rFonts w:asciiTheme="minorHAnsi" w:hAnsiTheme="minorHAnsi"/>
          <w:b/>
          <w:bCs/>
        </w:rPr>
        <w:t>” című projekt keretében</w:t>
      </w:r>
      <w:r>
        <w:rPr>
          <w:rFonts w:asciiTheme="minorHAnsi" w:hAnsiTheme="minorHAnsi"/>
          <w:b/>
          <w:bCs/>
          <w:i/>
        </w:rPr>
        <w:t xml:space="preserve"> </w:t>
      </w:r>
      <w:r w:rsidR="00B40234">
        <w:rPr>
          <w:rFonts w:asciiTheme="minorHAnsi" w:hAnsiTheme="minorHAnsi"/>
          <w:b/>
        </w:rPr>
        <w:t>„</w:t>
      </w:r>
      <w:r w:rsidR="003A4C9D">
        <w:rPr>
          <w:rFonts w:asciiTheme="minorHAnsi" w:hAnsiTheme="minorHAnsi"/>
          <w:b/>
          <w:color w:val="000000"/>
        </w:rPr>
        <w:t>Rendezvényszervezési feladatok ellátása</w:t>
      </w:r>
      <w:r w:rsidRPr="00AF2FFA">
        <w:rPr>
          <w:rFonts w:asciiTheme="minorHAnsi" w:hAnsiTheme="minorHAnsi"/>
          <w:b/>
          <w:bCs/>
          <w:i/>
        </w:rPr>
        <w:t>”</w:t>
      </w:r>
      <w:r>
        <w:rPr>
          <w:rFonts w:asciiTheme="minorHAnsi" w:hAnsiTheme="minorHAnsi"/>
          <w:b/>
          <w:bCs/>
          <w:i/>
        </w:rPr>
        <w:t xml:space="preserve"> </w:t>
      </w:r>
      <w:r>
        <w:rPr>
          <w:rFonts w:asciiTheme="minorHAnsi" w:hAnsiTheme="minorHAnsi"/>
          <w:b/>
        </w:rPr>
        <w:t>tá</w:t>
      </w:r>
      <w:r>
        <w:rPr>
          <w:rFonts w:asciiTheme="minorHAnsi" w:hAnsiTheme="minorHAnsi"/>
          <w:b/>
        </w:rPr>
        <w:t>r</w:t>
      </w:r>
      <w:r>
        <w:rPr>
          <w:rFonts w:asciiTheme="minorHAnsi" w:hAnsiTheme="minorHAnsi"/>
          <w:b/>
        </w:rPr>
        <w:t xml:space="preserve">gyú közbeszerzési </w:t>
      </w:r>
      <w:r w:rsidRPr="00AF2FFA">
        <w:rPr>
          <w:rFonts w:asciiTheme="minorHAnsi" w:hAnsiTheme="minorHAnsi"/>
          <w:b/>
        </w:rPr>
        <w:t>eljárásban</w:t>
      </w:r>
    </w:p>
    <w:p w14:paraId="5D05ED14" w14:textId="77777777" w:rsidR="005A5E9E" w:rsidRPr="00AF2FFA" w:rsidRDefault="005A5E9E" w:rsidP="005A5E9E">
      <w:pPr>
        <w:rPr>
          <w:rFonts w:asciiTheme="minorHAnsi" w:hAnsiTheme="minorHAnsi"/>
        </w:rPr>
      </w:pPr>
    </w:p>
    <w:p w14:paraId="4764FEC4" w14:textId="77777777" w:rsidR="005A5E9E" w:rsidRPr="00AF2FFA" w:rsidRDefault="005A5E9E" w:rsidP="005A5E9E">
      <w:pPr>
        <w:pStyle w:val="LO-Normal"/>
        <w:widowControl/>
        <w:tabs>
          <w:tab w:val="left" w:pos="8100"/>
          <w:tab w:val="left" w:pos="8640"/>
        </w:tabs>
        <w:rPr>
          <w:rFonts w:asciiTheme="minorHAnsi" w:hAnsiTheme="minorHAnsi" w:cs="Times New Roman"/>
          <w:color w:val="auto"/>
          <w:kern w:val="0"/>
          <w:sz w:val="24"/>
          <w:szCs w:val="24"/>
          <w:lang w:eastAsia="hu-HU"/>
        </w:rPr>
      </w:pPr>
    </w:p>
    <w:p w14:paraId="088E91A1" w14:textId="77777777" w:rsidR="005A5E9E" w:rsidRPr="00AF2FFA" w:rsidRDefault="005A5E9E" w:rsidP="005A5E9E">
      <w:pPr>
        <w:pStyle w:val="LO-Normal"/>
        <w:widowControl/>
        <w:tabs>
          <w:tab w:val="left" w:pos="8100"/>
          <w:tab w:val="left" w:pos="8640"/>
        </w:tabs>
        <w:rPr>
          <w:rFonts w:asciiTheme="minorHAnsi" w:hAnsiTheme="minorHAnsi" w:cs="Times New Roman"/>
          <w:color w:val="auto"/>
          <w:kern w:val="0"/>
          <w:sz w:val="24"/>
          <w:szCs w:val="24"/>
          <w:lang w:eastAsia="hu-HU"/>
        </w:rPr>
      </w:pPr>
    </w:p>
    <w:p w14:paraId="60757A98" w14:textId="77777777" w:rsidR="005A5E9E" w:rsidRPr="00AF2FFA" w:rsidRDefault="005A5E9E" w:rsidP="005A5E9E">
      <w:pPr>
        <w:pStyle w:val="LO-Normal"/>
        <w:widowControl/>
        <w:tabs>
          <w:tab w:val="left" w:pos="8100"/>
          <w:tab w:val="left" w:pos="8640"/>
        </w:tabs>
        <w:rPr>
          <w:rFonts w:asciiTheme="minorHAnsi" w:hAnsiTheme="minorHAnsi" w:cs="Times New Roman"/>
          <w:color w:val="auto"/>
          <w:kern w:val="0"/>
          <w:sz w:val="24"/>
          <w:szCs w:val="24"/>
          <w:lang w:eastAsia="hu-HU"/>
        </w:rPr>
      </w:pPr>
    </w:p>
    <w:p w14:paraId="15ED0066" w14:textId="36C3FE07" w:rsidR="005A5E9E" w:rsidRPr="00AF2FFA" w:rsidRDefault="00194EFF" w:rsidP="005A5E9E">
      <w:pPr>
        <w:pStyle w:val="LO-Normal"/>
        <w:widowControl/>
        <w:tabs>
          <w:tab w:val="left" w:pos="8100"/>
          <w:tab w:val="left" w:pos="8640"/>
        </w:tabs>
        <w:jc w:val="both"/>
        <w:rPr>
          <w:rFonts w:asciiTheme="minorHAnsi" w:hAnsiTheme="minorHAnsi" w:cs="Times New Roman"/>
          <w:color w:val="auto"/>
          <w:kern w:val="0"/>
          <w:sz w:val="24"/>
          <w:szCs w:val="24"/>
          <w:lang w:eastAsia="hu-HU"/>
        </w:rPr>
      </w:pPr>
      <w:proofErr w:type="gramStart"/>
      <w:r>
        <w:rPr>
          <w:rStyle w:val="Bekezdsalapbettpusa1"/>
          <w:rFonts w:asciiTheme="minorHAnsi" w:hAnsiTheme="minorHAnsi" w:cs="Times New Roman"/>
          <w:color w:val="auto"/>
          <w:kern w:val="0"/>
          <w:sz w:val="24"/>
          <w:szCs w:val="24"/>
          <w:lang w:eastAsia="hu-HU"/>
        </w:rPr>
        <w:t>A</w:t>
      </w:r>
      <w:r w:rsidR="005A5E9E" w:rsidRPr="00AF2FFA">
        <w:rPr>
          <w:rStyle w:val="Bekezdsalapbettpusa1"/>
          <w:rFonts w:asciiTheme="minorHAnsi" w:hAnsiTheme="minorHAnsi" w:cs="Times New Roman"/>
          <w:color w:val="auto"/>
          <w:kern w:val="0"/>
          <w:sz w:val="24"/>
          <w:szCs w:val="24"/>
          <w:lang w:eastAsia="hu-HU"/>
        </w:rPr>
        <w:t>lulírott …</w:t>
      </w:r>
      <w:proofErr w:type="gramEnd"/>
      <w:r w:rsidR="005A5E9E" w:rsidRPr="00AF2FFA">
        <w:rPr>
          <w:rStyle w:val="Bekezdsalapbettpusa1"/>
          <w:rFonts w:asciiTheme="minorHAnsi" w:hAnsiTheme="minorHAnsi" w:cs="Times New Roman"/>
          <w:color w:val="auto"/>
          <w:kern w:val="0"/>
          <w:sz w:val="24"/>
          <w:szCs w:val="24"/>
          <w:lang w:eastAsia="hu-HU"/>
        </w:rPr>
        <w:t xml:space="preserve">………………………….. </w:t>
      </w:r>
      <w:r w:rsidR="005A5E9E" w:rsidRPr="00AF2FFA">
        <w:rPr>
          <w:rStyle w:val="Bekezdsalapbettpusa1"/>
          <w:rFonts w:asciiTheme="minorHAnsi" w:hAnsiTheme="minorHAnsi" w:cs="Times New Roman"/>
          <w:i/>
          <w:color w:val="auto"/>
          <w:kern w:val="0"/>
          <w:sz w:val="24"/>
          <w:szCs w:val="24"/>
          <w:lang w:eastAsia="hu-HU"/>
        </w:rPr>
        <w:t>(képviselő neve),</w:t>
      </w:r>
      <w:r w:rsidR="005A5E9E" w:rsidRPr="00AF2FFA">
        <w:rPr>
          <w:rStyle w:val="Bekezdsalapbettpusa1"/>
          <w:rFonts w:asciiTheme="minorHAnsi" w:hAnsiTheme="minorHAnsi" w:cs="Times New Roman"/>
          <w:color w:val="auto"/>
          <w:kern w:val="0"/>
          <w:sz w:val="24"/>
          <w:szCs w:val="24"/>
          <w:lang w:eastAsia="hu-HU"/>
        </w:rPr>
        <w:t xml:space="preserve"> mint a ………………………… ……………………………………………................. </w:t>
      </w:r>
      <w:r w:rsidR="005A5E9E" w:rsidRPr="00AF2FFA">
        <w:rPr>
          <w:rStyle w:val="Bekezdsalapbettpusa1"/>
          <w:rFonts w:asciiTheme="minorHAnsi" w:hAnsiTheme="minorHAnsi" w:cs="Times New Roman"/>
          <w:i/>
          <w:iCs/>
          <w:color w:val="auto"/>
          <w:kern w:val="0"/>
          <w:sz w:val="24"/>
          <w:szCs w:val="24"/>
          <w:lang w:eastAsia="en-US"/>
        </w:rPr>
        <w:t>(szervezet neve, székhelye)</w:t>
      </w:r>
      <w:r w:rsidR="005A5E9E" w:rsidRPr="00AF2FFA">
        <w:rPr>
          <w:rStyle w:val="Bekezdsalapbettpusa1"/>
          <w:rFonts w:asciiTheme="minorHAnsi" w:hAnsiTheme="minorHAnsi" w:cs="Times New Roman"/>
          <w:color w:val="auto"/>
          <w:kern w:val="0"/>
          <w:sz w:val="24"/>
          <w:szCs w:val="24"/>
          <w:lang w:eastAsia="en-US"/>
        </w:rPr>
        <w:t xml:space="preserve"> </w:t>
      </w:r>
      <w:r w:rsidR="005A5E9E" w:rsidRPr="00AF2FFA">
        <w:rPr>
          <w:rStyle w:val="Bekezdsalapbettpusa1"/>
          <w:rFonts w:asciiTheme="minorHAnsi" w:hAnsiTheme="minorHAnsi" w:cs="Times New Roman"/>
          <w:color w:val="auto"/>
          <w:kern w:val="0"/>
          <w:sz w:val="24"/>
          <w:szCs w:val="24"/>
          <w:lang w:eastAsia="hu-HU"/>
        </w:rPr>
        <w:t xml:space="preserve">képviselője </w:t>
      </w:r>
    </w:p>
    <w:p w14:paraId="4035011A" w14:textId="77777777" w:rsidR="005A5E9E" w:rsidRPr="00AF2FFA" w:rsidRDefault="005A5E9E" w:rsidP="005A5E9E">
      <w:pPr>
        <w:pStyle w:val="LO-Normal"/>
        <w:widowControl/>
        <w:tabs>
          <w:tab w:val="left" w:pos="8100"/>
          <w:tab w:val="left" w:pos="8640"/>
        </w:tabs>
        <w:jc w:val="both"/>
        <w:rPr>
          <w:rFonts w:asciiTheme="minorHAnsi" w:hAnsiTheme="minorHAnsi" w:cs="Times New Roman"/>
          <w:color w:val="auto"/>
          <w:kern w:val="0"/>
          <w:sz w:val="24"/>
          <w:szCs w:val="24"/>
          <w:lang w:eastAsia="hu-HU"/>
        </w:rPr>
      </w:pPr>
    </w:p>
    <w:p w14:paraId="4C781730" w14:textId="77777777" w:rsidR="005A5E9E" w:rsidRPr="00AF2FFA" w:rsidRDefault="005A5E9E" w:rsidP="005A5E9E">
      <w:pPr>
        <w:pStyle w:val="LO-Normal"/>
        <w:widowControl/>
        <w:tabs>
          <w:tab w:val="left" w:pos="8100"/>
          <w:tab w:val="left" w:pos="8640"/>
        </w:tabs>
        <w:jc w:val="center"/>
        <w:rPr>
          <w:rFonts w:asciiTheme="minorHAnsi" w:hAnsiTheme="minorHAnsi" w:cs="Times New Roman"/>
          <w:i/>
          <w:color w:val="auto"/>
          <w:kern w:val="0"/>
          <w:sz w:val="24"/>
          <w:szCs w:val="24"/>
          <w:lang w:eastAsia="hu-HU"/>
        </w:rPr>
      </w:pPr>
      <w:proofErr w:type="gramStart"/>
      <w:r w:rsidRPr="00AF2FFA">
        <w:rPr>
          <w:rFonts w:asciiTheme="minorHAnsi" w:hAnsiTheme="minorHAnsi" w:cs="Times New Roman"/>
          <w:b/>
          <w:color w:val="auto"/>
          <w:kern w:val="0"/>
          <w:sz w:val="24"/>
          <w:szCs w:val="24"/>
          <w:lang w:eastAsia="hu-HU"/>
        </w:rPr>
        <w:t>nyilatkozom</w:t>
      </w:r>
      <w:proofErr w:type="gramEnd"/>
      <w:r w:rsidRPr="00AF2FFA">
        <w:rPr>
          <w:rFonts w:asciiTheme="minorHAnsi" w:hAnsiTheme="minorHAnsi" w:cs="Times New Roman"/>
          <w:b/>
          <w:color w:val="auto"/>
          <w:kern w:val="0"/>
          <w:sz w:val="24"/>
          <w:szCs w:val="24"/>
          <w:lang w:eastAsia="hu-HU"/>
        </w:rPr>
        <w:t>,</w:t>
      </w:r>
    </w:p>
    <w:p w14:paraId="361E76FD" w14:textId="77777777" w:rsidR="005A5E9E" w:rsidRPr="00AF2FFA" w:rsidRDefault="005A5E9E" w:rsidP="005A5E9E">
      <w:pPr>
        <w:pStyle w:val="LO-Normal"/>
        <w:widowControl/>
        <w:ind w:right="-648"/>
        <w:rPr>
          <w:rFonts w:asciiTheme="minorHAnsi" w:hAnsiTheme="minorHAnsi" w:cs="Times New Roman"/>
          <w:i/>
          <w:color w:val="auto"/>
          <w:kern w:val="0"/>
          <w:sz w:val="24"/>
          <w:szCs w:val="24"/>
          <w:lang w:eastAsia="hu-HU"/>
        </w:rPr>
      </w:pPr>
    </w:p>
    <w:p w14:paraId="49C786A0" w14:textId="77777777" w:rsidR="005A5E9E" w:rsidRPr="00AF2FFA" w:rsidRDefault="005A5E9E" w:rsidP="005A5E9E">
      <w:pPr>
        <w:pStyle w:val="LO-Normal"/>
        <w:widowControl/>
        <w:ind w:right="203"/>
        <w:rPr>
          <w:rFonts w:asciiTheme="minorHAnsi" w:hAnsiTheme="minorHAnsi" w:cs="Times New Roman"/>
          <w:color w:val="auto"/>
          <w:kern w:val="0"/>
          <w:sz w:val="24"/>
          <w:szCs w:val="24"/>
          <w:lang w:eastAsia="en-US"/>
        </w:rPr>
      </w:pPr>
    </w:p>
    <w:p w14:paraId="0684833E" w14:textId="6951C52D" w:rsidR="005A5E9E" w:rsidRPr="00AF2FFA" w:rsidRDefault="005A5E9E" w:rsidP="005A5E9E">
      <w:pPr>
        <w:pStyle w:val="LO-Normal"/>
        <w:widowControl/>
        <w:ind w:right="204"/>
        <w:jc w:val="both"/>
        <w:rPr>
          <w:rFonts w:asciiTheme="minorHAnsi" w:hAnsiTheme="minorHAnsi" w:cs="Times New Roman"/>
          <w:color w:val="auto"/>
          <w:kern w:val="0"/>
          <w:sz w:val="24"/>
          <w:szCs w:val="24"/>
          <w:lang w:eastAsia="en-US"/>
        </w:rPr>
      </w:pPr>
      <w:proofErr w:type="gramStart"/>
      <w:r w:rsidRPr="00AF2FFA">
        <w:rPr>
          <w:rStyle w:val="Bekezdsalapbettpusa1"/>
          <w:rFonts w:asciiTheme="minorHAnsi" w:hAnsiTheme="minorHAnsi" w:cs="Times New Roman"/>
          <w:color w:val="auto"/>
          <w:kern w:val="0"/>
          <w:sz w:val="24"/>
          <w:szCs w:val="24"/>
          <w:lang w:eastAsia="en-US"/>
        </w:rPr>
        <w:t>hogy</w:t>
      </w:r>
      <w:proofErr w:type="gramEnd"/>
      <w:r w:rsidRPr="00AF2FFA">
        <w:rPr>
          <w:rStyle w:val="Bekezdsalapbettpusa1"/>
          <w:rFonts w:asciiTheme="minorHAnsi" w:hAnsiTheme="minorHAnsi" w:cs="Times New Roman"/>
          <w:color w:val="auto"/>
          <w:kern w:val="0"/>
          <w:sz w:val="24"/>
          <w:szCs w:val="24"/>
          <w:lang w:eastAsia="en-US"/>
        </w:rPr>
        <w:t xml:space="preserve"> az általam képviselt </w:t>
      </w:r>
      <w:r w:rsidR="002E4AC8">
        <w:rPr>
          <w:rStyle w:val="Bekezdsalapbettpusa1"/>
          <w:rFonts w:asciiTheme="minorHAnsi" w:hAnsiTheme="minorHAnsi" w:cs="Times New Roman"/>
          <w:color w:val="auto"/>
          <w:kern w:val="0"/>
          <w:sz w:val="24"/>
          <w:szCs w:val="24"/>
          <w:lang w:eastAsia="en-US"/>
        </w:rPr>
        <w:t xml:space="preserve">ajánlattevő </w:t>
      </w:r>
      <w:r w:rsidRPr="00AF2FFA">
        <w:rPr>
          <w:rStyle w:val="Bekezdsalapbettpusa1"/>
          <w:rFonts w:asciiTheme="minorHAnsi" w:hAnsiTheme="minorHAnsi" w:cs="Times New Roman"/>
          <w:color w:val="auto"/>
          <w:kern w:val="0"/>
          <w:sz w:val="24"/>
          <w:szCs w:val="24"/>
          <w:lang w:eastAsia="en-US"/>
        </w:rPr>
        <w:t xml:space="preserve">megfelel az Ajánlatkérő által az </w:t>
      </w:r>
      <w:r w:rsidR="009321D7" w:rsidRPr="00AF2FFA">
        <w:rPr>
          <w:rStyle w:val="Bekezdsalapbettpusa1"/>
          <w:rFonts w:asciiTheme="minorHAnsi" w:hAnsiTheme="minorHAnsi" w:cs="Times New Roman"/>
          <w:color w:val="auto"/>
          <w:kern w:val="0"/>
          <w:sz w:val="24"/>
          <w:szCs w:val="24"/>
          <w:lang w:eastAsia="en-US"/>
        </w:rPr>
        <w:t xml:space="preserve">eljárást megindító </w:t>
      </w:r>
      <w:r w:rsidRPr="00AF2FFA">
        <w:rPr>
          <w:rStyle w:val="Bekezdsalapbettpusa1"/>
          <w:rFonts w:asciiTheme="minorHAnsi" w:hAnsiTheme="minorHAnsi" w:cs="Times New Roman"/>
          <w:color w:val="auto"/>
          <w:kern w:val="0"/>
          <w:sz w:val="24"/>
          <w:szCs w:val="24"/>
          <w:lang w:eastAsia="en-US"/>
        </w:rPr>
        <w:t xml:space="preserve">felhívás </w:t>
      </w:r>
      <w:r w:rsidR="002E4AC8">
        <w:rPr>
          <w:rStyle w:val="Bekezdsalapbettpusa1"/>
          <w:rFonts w:asciiTheme="minorHAnsi" w:hAnsiTheme="minorHAnsi" w:cs="Times New Roman"/>
          <w:color w:val="auto"/>
          <w:kern w:val="0"/>
          <w:sz w:val="24"/>
          <w:szCs w:val="24"/>
          <w:lang w:eastAsia="en-US"/>
        </w:rPr>
        <w:t xml:space="preserve">13. </w:t>
      </w:r>
      <w:r w:rsidRPr="00AF2FFA">
        <w:rPr>
          <w:rStyle w:val="Bekezdsalapbettpusa1"/>
          <w:rFonts w:asciiTheme="minorHAnsi" w:hAnsiTheme="minorHAnsi" w:cs="Times New Roman"/>
          <w:color w:val="auto"/>
          <w:kern w:val="0"/>
          <w:sz w:val="24"/>
          <w:szCs w:val="24"/>
          <w:lang w:eastAsia="en-US"/>
        </w:rPr>
        <w:t xml:space="preserve">pontjában előírt </w:t>
      </w:r>
      <w:r w:rsidR="002A5CF4">
        <w:rPr>
          <w:rStyle w:val="Bekezdsalapbettpusa1"/>
          <w:rFonts w:asciiTheme="minorHAnsi" w:hAnsiTheme="minorHAnsi" w:cs="Times New Roman"/>
          <w:color w:val="auto"/>
          <w:kern w:val="0"/>
          <w:sz w:val="24"/>
          <w:szCs w:val="24"/>
          <w:lang w:eastAsia="en-US"/>
        </w:rPr>
        <w:t>…………………..</w:t>
      </w:r>
      <w:r w:rsidR="002E4AC8">
        <w:rPr>
          <w:rStyle w:val="Bekezdsalapbettpusa1"/>
          <w:rFonts w:asciiTheme="minorHAnsi" w:hAnsiTheme="minorHAnsi" w:cs="Times New Roman"/>
          <w:color w:val="auto"/>
          <w:kern w:val="0"/>
          <w:sz w:val="24"/>
          <w:szCs w:val="24"/>
          <w:lang w:eastAsia="en-US"/>
        </w:rPr>
        <w:t xml:space="preserve"> </w:t>
      </w:r>
      <w:r w:rsidRPr="00AF2FFA">
        <w:rPr>
          <w:rStyle w:val="Bekezdsalapbettpusa1"/>
          <w:rFonts w:asciiTheme="minorHAnsi" w:hAnsiTheme="minorHAnsi" w:cs="Times New Roman"/>
          <w:color w:val="auto"/>
          <w:kern w:val="0"/>
          <w:sz w:val="24"/>
          <w:szCs w:val="24"/>
          <w:lang w:eastAsia="en-US"/>
        </w:rPr>
        <w:t>alkalmassági követelménynek.</w:t>
      </w:r>
    </w:p>
    <w:p w14:paraId="24AB9035" w14:textId="77777777" w:rsidR="005A5E9E" w:rsidRPr="00AF2FFA" w:rsidRDefault="005A5E9E" w:rsidP="005A5E9E">
      <w:pPr>
        <w:pStyle w:val="LO-Normal"/>
        <w:widowControl/>
        <w:spacing w:after="60"/>
        <w:rPr>
          <w:rFonts w:asciiTheme="minorHAnsi" w:hAnsiTheme="minorHAnsi" w:cs="Times New Roman"/>
          <w:color w:val="auto"/>
          <w:kern w:val="0"/>
          <w:sz w:val="24"/>
          <w:szCs w:val="24"/>
          <w:lang w:eastAsia="en-US"/>
        </w:rPr>
      </w:pPr>
    </w:p>
    <w:p w14:paraId="64C7FAF2" w14:textId="77777777" w:rsidR="002C2DB4" w:rsidRPr="00AF2FFA" w:rsidRDefault="002C2DB4" w:rsidP="002C2DB4">
      <w:pPr>
        <w:tabs>
          <w:tab w:val="left" w:pos="2835"/>
          <w:tab w:val="left" w:pos="2977"/>
        </w:tabs>
        <w:jc w:val="center"/>
        <w:rPr>
          <w:rFonts w:asciiTheme="minorHAnsi" w:hAnsiTheme="minorHAnsi"/>
          <w:b/>
          <w:i/>
        </w:rPr>
      </w:pPr>
    </w:p>
    <w:p w14:paraId="66F310DF" w14:textId="27C3F920" w:rsidR="002C2DB4" w:rsidRPr="00AF2FFA" w:rsidRDefault="002C2DB4" w:rsidP="002C2DB4">
      <w:pPr>
        <w:rPr>
          <w:rFonts w:asciiTheme="minorHAnsi" w:hAnsiTheme="minorHAnsi"/>
        </w:rPr>
      </w:pPr>
      <w:r w:rsidRPr="00AF2FFA">
        <w:rPr>
          <w:rFonts w:asciiTheme="minorHAnsi" w:hAnsiTheme="minorHAnsi"/>
        </w:rPr>
        <w:t>Kelt</w:t>
      </w:r>
      <w:proofErr w:type="gramStart"/>
      <w:r w:rsidRPr="00AF2FFA">
        <w:rPr>
          <w:rFonts w:asciiTheme="minorHAnsi" w:hAnsiTheme="minorHAnsi"/>
        </w:rPr>
        <w:t>: …</w:t>
      </w:r>
      <w:proofErr w:type="gramEnd"/>
      <w:r w:rsidRPr="00AF2FFA">
        <w:rPr>
          <w:rFonts w:asciiTheme="minorHAnsi" w:hAnsiTheme="minorHAnsi"/>
        </w:rPr>
        <w:t>……., 201</w:t>
      </w:r>
      <w:r w:rsidR="005C1377">
        <w:rPr>
          <w:rFonts w:asciiTheme="minorHAnsi" w:hAnsiTheme="minorHAnsi"/>
        </w:rPr>
        <w:t>6</w:t>
      </w:r>
      <w:r w:rsidRPr="00AF2FFA">
        <w:rPr>
          <w:rFonts w:asciiTheme="minorHAnsi" w:hAnsiTheme="minorHAnsi"/>
        </w:rPr>
        <w:t>. év ……….. hó ….. nap</w:t>
      </w:r>
    </w:p>
    <w:p w14:paraId="15DB17A0" w14:textId="77777777" w:rsidR="002C2DB4" w:rsidRPr="00AF2FFA" w:rsidRDefault="002C2DB4" w:rsidP="002C2DB4">
      <w:pPr>
        <w:rPr>
          <w:rFonts w:asciiTheme="minorHAnsi" w:hAnsiTheme="minorHAnsi"/>
        </w:rPr>
      </w:pPr>
    </w:p>
    <w:p w14:paraId="11261C16" w14:textId="77777777" w:rsidR="002C2DB4" w:rsidRPr="00AF2FFA" w:rsidRDefault="002C2DB4" w:rsidP="002C2DB4">
      <w:pPr>
        <w:rPr>
          <w:rFonts w:asciiTheme="minorHAnsi" w:hAnsiTheme="minorHAnsi"/>
        </w:rPr>
      </w:pPr>
    </w:p>
    <w:p w14:paraId="7E102BFD" w14:textId="77777777" w:rsidR="002C2DB4" w:rsidRPr="00AF2FFA" w:rsidRDefault="002C2DB4" w:rsidP="002C2DB4">
      <w:pPr>
        <w:rPr>
          <w:rFonts w:asciiTheme="minorHAnsi" w:hAnsiTheme="minorHAnsi"/>
        </w:rPr>
      </w:pPr>
    </w:p>
    <w:p w14:paraId="4D748B5C" w14:textId="77777777" w:rsidR="002C2DB4" w:rsidRPr="00AF2FFA" w:rsidRDefault="002C2DB4" w:rsidP="002C2DB4">
      <w:pPr>
        <w:rPr>
          <w:rFonts w:asciiTheme="minorHAnsi" w:hAnsiTheme="minorHAnsi"/>
        </w:rPr>
      </w:pPr>
    </w:p>
    <w:p w14:paraId="0B132B68" w14:textId="77777777" w:rsidR="002C2DB4" w:rsidRPr="00AF2FFA" w:rsidRDefault="002C2DB4" w:rsidP="002C2DB4">
      <w:pPr>
        <w:rPr>
          <w:rFonts w:asciiTheme="minorHAnsi" w:hAnsiTheme="minorHAnsi"/>
        </w:rPr>
      </w:pPr>
    </w:p>
    <w:p w14:paraId="7974E63B" w14:textId="77777777" w:rsidR="002C2DB4" w:rsidRPr="00AF2FFA" w:rsidRDefault="002C2DB4" w:rsidP="002C2DB4">
      <w:pPr>
        <w:ind w:left="3402"/>
        <w:jc w:val="center"/>
        <w:rPr>
          <w:rFonts w:asciiTheme="minorHAnsi" w:hAnsiTheme="minorHAnsi"/>
        </w:rPr>
      </w:pPr>
      <w:r w:rsidRPr="00AF2FFA">
        <w:rPr>
          <w:rFonts w:asciiTheme="minorHAnsi" w:hAnsiTheme="minorHAnsi"/>
        </w:rPr>
        <w:t>......................................</w:t>
      </w:r>
    </w:p>
    <w:p w14:paraId="14B16125" w14:textId="77777777" w:rsidR="002C2DB4" w:rsidRPr="00AF2FFA" w:rsidRDefault="002C2DB4" w:rsidP="002C2DB4">
      <w:pPr>
        <w:ind w:left="3402"/>
        <w:jc w:val="center"/>
        <w:rPr>
          <w:rFonts w:asciiTheme="minorHAnsi" w:hAnsiTheme="minorHAnsi"/>
        </w:rPr>
      </w:pPr>
      <w:r w:rsidRPr="00AF2FFA">
        <w:rPr>
          <w:rFonts w:asciiTheme="minorHAnsi" w:hAnsiTheme="minorHAnsi"/>
        </w:rPr>
        <w:t>/cégszerű aláírás/</w:t>
      </w:r>
    </w:p>
    <w:p w14:paraId="73E877B8" w14:textId="77777777" w:rsidR="005A5E9E" w:rsidRPr="00AF2FFA" w:rsidRDefault="005A5E9E">
      <w:pPr>
        <w:pStyle w:val="Szvegtrzs"/>
        <w:jc w:val="right"/>
        <w:rPr>
          <w:rFonts w:asciiTheme="minorHAnsi" w:hAnsiTheme="minorHAnsi"/>
          <w:b/>
          <w:bCs/>
          <w:lang w:val="hu-HU"/>
        </w:rPr>
      </w:pPr>
    </w:p>
    <w:p w14:paraId="3845BF49" w14:textId="77777777" w:rsidR="005A5E9E" w:rsidRPr="00AF2FFA" w:rsidRDefault="005A5E9E">
      <w:pPr>
        <w:pStyle w:val="Szvegtrzs"/>
        <w:jc w:val="right"/>
        <w:rPr>
          <w:rFonts w:asciiTheme="minorHAnsi" w:hAnsiTheme="minorHAnsi"/>
          <w:b/>
          <w:bCs/>
          <w:lang w:val="hu-HU"/>
        </w:rPr>
      </w:pPr>
    </w:p>
    <w:p w14:paraId="66C82D82" w14:textId="77777777" w:rsidR="006A5A31" w:rsidRPr="00AF2FFA" w:rsidRDefault="005A5E9E" w:rsidP="005A5E9E">
      <w:pPr>
        <w:pStyle w:val="Szvegtrzs"/>
        <w:jc w:val="right"/>
        <w:rPr>
          <w:rFonts w:asciiTheme="minorHAnsi" w:hAnsiTheme="minorHAnsi"/>
          <w:lang w:val="hu-HU"/>
        </w:rPr>
      </w:pPr>
      <w:r w:rsidRPr="00AF2FFA">
        <w:rPr>
          <w:rFonts w:asciiTheme="minorHAnsi" w:hAnsiTheme="minorHAnsi"/>
          <w:b/>
          <w:bCs/>
          <w:lang w:val="hu-HU"/>
        </w:rPr>
        <w:br w:type="page"/>
      </w:r>
    </w:p>
    <w:p w14:paraId="2886B3D6" w14:textId="3180D4F7" w:rsidR="00A94021" w:rsidRPr="00AF2FFA" w:rsidRDefault="00667E0C" w:rsidP="00684A3F">
      <w:pPr>
        <w:jc w:val="right"/>
        <w:rPr>
          <w:rFonts w:asciiTheme="minorHAnsi" w:hAnsiTheme="minorHAnsi"/>
          <w:b/>
        </w:rPr>
      </w:pPr>
      <w:r>
        <w:rPr>
          <w:rFonts w:asciiTheme="minorHAnsi" w:hAnsiTheme="minorHAnsi"/>
          <w:b/>
        </w:rPr>
        <w:t>7</w:t>
      </w:r>
      <w:r w:rsidR="00684A3F" w:rsidRPr="00AF2FFA">
        <w:rPr>
          <w:rFonts w:asciiTheme="minorHAnsi" w:hAnsiTheme="minorHAnsi"/>
          <w:b/>
        </w:rPr>
        <w:t>. sz. melléklet</w:t>
      </w:r>
    </w:p>
    <w:p w14:paraId="52ADE9E4" w14:textId="77777777" w:rsidR="00E70834" w:rsidRPr="00AF2FFA" w:rsidRDefault="00E70834" w:rsidP="00684A3F">
      <w:pPr>
        <w:jc w:val="right"/>
        <w:rPr>
          <w:rFonts w:asciiTheme="minorHAnsi" w:hAnsiTheme="minorHAnsi"/>
          <w:b/>
        </w:rPr>
      </w:pPr>
    </w:p>
    <w:p w14:paraId="74F29ECD" w14:textId="77777777" w:rsidR="005A5E9E" w:rsidRPr="00AF2FFA" w:rsidRDefault="005A5E9E" w:rsidP="00684A3F">
      <w:pPr>
        <w:jc w:val="right"/>
        <w:rPr>
          <w:rFonts w:asciiTheme="minorHAnsi" w:hAnsiTheme="minorHAnsi"/>
          <w:b/>
        </w:rPr>
      </w:pPr>
    </w:p>
    <w:p w14:paraId="1AC3098C" w14:textId="43DD6FD1" w:rsidR="005A5E9E" w:rsidRPr="00C92A33" w:rsidRDefault="005A5E9E" w:rsidP="00C92A33">
      <w:pPr>
        <w:pStyle w:val="Cmsor2"/>
        <w:numPr>
          <w:ilvl w:val="0"/>
          <w:numId w:val="0"/>
        </w:numPr>
        <w:spacing w:before="0" w:after="0"/>
        <w:jc w:val="center"/>
        <w:rPr>
          <w:rFonts w:asciiTheme="minorHAnsi" w:hAnsiTheme="minorHAnsi"/>
          <w:bCs w:val="0"/>
          <w:i w:val="0"/>
          <w:iCs w:val="0"/>
          <w:lang w:val="hu-HU" w:eastAsia="hu-HU"/>
        </w:rPr>
      </w:pPr>
      <w:r w:rsidRPr="00C92A33">
        <w:rPr>
          <w:rFonts w:asciiTheme="minorHAnsi" w:hAnsiTheme="minorHAnsi"/>
          <w:bCs w:val="0"/>
          <w:i w:val="0"/>
          <w:iCs w:val="0"/>
          <w:lang w:val="hu-HU" w:eastAsia="hu-HU"/>
        </w:rPr>
        <w:t xml:space="preserve">NYILATKOZAT </w:t>
      </w:r>
      <w:proofErr w:type="gramStart"/>
      <w:r w:rsidR="00B57256" w:rsidRPr="00B57256">
        <w:rPr>
          <w:rFonts w:asciiTheme="minorHAnsi" w:hAnsiTheme="minorHAnsi"/>
          <w:bCs w:val="0"/>
          <w:i w:val="0"/>
          <w:iCs w:val="0"/>
          <w:lang w:val="hu-HU" w:eastAsia="hu-HU"/>
        </w:rPr>
        <w:t>A</w:t>
      </w:r>
      <w:proofErr w:type="gramEnd"/>
      <w:r w:rsidR="00B57256" w:rsidRPr="00B57256">
        <w:rPr>
          <w:rFonts w:asciiTheme="minorHAnsi" w:hAnsiTheme="minorHAnsi"/>
          <w:bCs w:val="0"/>
          <w:i w:val="0"/>
          <w:iCs w:val="0"/>
          <w:lang w:val="hu-HU" w:eastAsia="hu-HU"/>
        </w:rPr>
        <w:t xml:space="preserve"> 2. SZ. BÍRÁLATI RÉSZSZEMPONT TEKINTETÉBEN </w:t>
      </w:r>
      <w:proofErr w:type="gramStart"/>
      <w:r w:rsidR="00B57256" w:rsidRPr="00B57256">
        <w:rPr>
          <w:rFonts w:asciiTheme="minorHAnsi" w:hAnsiTheme="minorHAnsi"/>
          <w:bCs w:val="0"/>
          <w:i w:val="0"/>
          <w:iCs w:val="0"/>
          <w:lang w:val="hu-HU" w:eastAsia="hu-HU"/>
        </w:rPr>
        <w:t>A</w:t>
      </w:r>
      <w:proofErr w:type="gramEnd"/>
      <w:r w:rsidR="00B57256" w:rsidRPr="00B57256">
        <w:rPr>
          <w:rFonts w:asciiTheme="minorHAnsi" w:hAnsiTheme="minorHAnsi"/>
          <w:bCs w:val="0"/>
          <w:i w:val="0"/>
          <w:iCs w:val="0"/>
          <w:lang w:val="hu-HU" w:eastAsia="hu-HU"/>
        </w:rPr>
        <w:t xml:space="preserve"> TELJESÍTÉSBE BEVONNI KÍVÁNT RENDEZVÉNYSZERVEZŐ SZAKEMBEREK ÁLTAL VÉGZETT RENDEZVÉNYSZERVEZÉSI TEVÉKENYSÉG KÖRÉBEN SZERZETT TAPASZTALATRÓL</w:t>
      </w:r>
    </w:p>
    <w:p w14:paraId="47520910" w14:textId="77777777" w:rsidR="005A5E9E" w:rsidRPr="00AF2FFA" w:rsidRDefault="005A5E9E" w:rsidP="005A5E9E">
      <w:pPr>
        <w:pStyle w:val="LO-Normal"/>
        <w:jc w:val="center"/>
        <w:rPr>
          <w:rFonts w:asciiTheme="minorHAnsi" w:hAnsiTheme="minorHAnsi" w:cs="Times New Roman"/>
          <w:b/>
          <w:color w:val="auto"/>
          <w:kern w:val="0"/>
          <w:sz w:val="24"/>
          <w:szCs w:val="24"/>
          <w:lang w:eastAsia="hu-HU"/>
        </w:rPr>
      </w:pPr>
    </w:p>
    <w:p w14:paraId="31329669" w14:textId="77777777" w:rsidR="005A5E9E" w:rsidRPr="00AF2FFA" w:rsidRDefault="005A5E9E" w:rsidP="005A5E9E">
      <w:pPr>
        <w:pStyle w:val="LO-Normal"/>
        <w:jc w:val="center"/>
        <w:rPr>
          <w:rFonts w:asciiTheme="minorHAnsi" w:hAnsiTheme="minorHAnsi" w:cs="Times New Roman"/>
          <w:b/>
          <w:color w:val="auto"/>
          <w:kern w:val="0"/>
          <w:sz w:val="24"/>
          <w:szCs w:val="24"/>
          <w:lang w:eastAsia="hu-HU"/>
        </w:rPr>
      </w:pPr>
    </w:p>
    <w:p w14:paraId="796D136A" w14:textId="77777777" w:rsidR="005C1377" w:rsidRPr="00AF2FFA" w:rsidRDefault="005C1377" w:rsidP="005C1377">
      <w:pPr>
        <w:pStyle w:val="Szvegtrzs20"/>
        <w:pBdr>
          <w:top w:val="none" w:sz="0" w:space="1" w:color="000000"/>
        </w:pBdr>
        <w:jc w:val="center"/>
        <w:rPr>
          <w:rStyle w:val="Bekezdsalapbettpusa1"/>
          <w:rFonts w:asciiTheme="minorHAnsi" w:hAnsiTheme="minorHAnsi" w:cs="Times New Roman"/>
          <w:b/>
          <w:color w:val="000000"/>
          <w:szCs w:val="24"/>
        </w:rPr>
      </w:pPr>
      <w:r w:rsidRPr="00AF2FFA">
        <w:rPr>
          <w:rStyle w:val="Bekezdsalapbettpusa1"/>
          <w:rFonts w:asciiTheme="minorHAnsi" w:hAnsiTheme="minorHAnsi" w:cs="Times New Roman"/>
          <w:b/>
          <w:szCs w:val="24"/>
        </w:rPr>
        <w:t xml:space="preserve">Az Országos Tisztifőorvosi Hivatal </w:t>
      </w:r>
      <w:r w:rsidRPr="00AF2FFA">
        <w:rPr>
          <w:rStyle w:val="Bekezdsalapbettpusa1"/>
          <w:rFonts w:asciiTheme="minorHAnsi" w:hAnsiTheme="minorHAnsi" w:cs="Times New Roman"/>
          <w:b/>
          <w:bCs/>
          <w:color w:val="000000"/>
          <w:szCs w:val="24"/>
        </w:rPr>
        <w:t>ajánlatkérő által indított</w:t>
      </w:r>
    </w:p>
    <w:p w14:paraId="23223333" w14:textId="21178570" w:rsidR="004E0682" w:rsidRPr="00AF2FFA" w:rsidRDefault="004E0682" w:rsidP="004E0682">
      <w:pPr>
        <w:tabs>
          <w:tab w:val="left" w:pos="2996"/>
        </w:tabs>
        <w:jc w:val="center"/>
        <w:rPr>
          <w:rFonts w:asciiTheme="minorHAnsi" w:hAnsiTheme="minorHAnsi"/>
          <w:b/>
        </w:rPr>
      </w:pPr>
      <w:proofErr w:type="gramStart"/>
      <w:r w:rsidRPr="00706319">
        <w:rPr>
          <w:rFonts w:asciiTheme="minorHAnsi" w:hAnsiTheme="minorHAnsi"/>
          <w:b/>
          <w:bCs/>
        </w:rPr>
        <w:t>a</w:t>
      </w:r>
      <w:proofErr w:type="gramEnd"/>
      <w:r w:rsidRPr="00706319">
        <w:rPr>
          <w:rFonts w:asciiTheme="minorHAnsi" w:hAnsiTheme="minorHAnsi"/>
          <w:b/>
          <w:bCs/>
        </w:rPr>
        <w:t xml:space="preserve"> Norvég Alap</w:t>
      </w:r>
      <w:r>
        <w:rPr>
          <w:rFonts w:asciiTheme="minorHAnsi" w:hAnsiTheme="minorHAnsi"/>
          <w:b/>
          <w:bCs/>
        </w:rPr>
        <w:t>ból finanszírozott HU12-0001-PP3</w:t>
      </w:r>
      <w:r w:rsidRPr="00706319">
        <w:rPr>
          <w:rFonts w:asciiTheme="minorHAnsi" w:hAnsiTheme="minorHAnsi"/>
          <w:b/>
          <w:bCs/>
        </w:rPr>
        <w:t>-2016 azonosítószámú</w:t>
      </w:r>
      <w:r w:rsidRPr="004E0682">
        <w:rPr>
          <w:rFonts w:asciiTheme="minorHAnsi" w:hAnsiTheme="minorHAnsi"/>
          <w:b/>
          <w:bCs/>
        </w:rPr>
        <w:t>, „</w:t>
      </w:r>
      <w:r w:rsidRPr="004E0682">
        <w:rPr>
          <w:rFonts w:asciiTheme="minorHAnsi" w:hAnsiTheme="minorHAnsi"/>
          <w:b/>
        </w:rPr>
        <w:t>Módszertani, stru</w:t>
      </w:r>
      <w:r w:rsidRPr="004E0682">
        <w:rPr>
          <w:rFonts w:asciiTheme="minorHAnsi" w:hAnsiTheme="minorHAnsi"/>
          <w:b/>
        </w:rPr>
        <w:t>k</w:t>
      </w:r>
      <w:r w:rsidRPr="004E0682">
        <w:rPr>
          <w:rFonts w:asciiTheme="minorHAnsi" w:hAnsiTheme="minorHAnsi"/>
          <w:b/>
        </w:rPr>
        <w:t>turális és kapacitásfejlesztés a lakosság mentális egészségfejlesztésére irányuló beavatkoz</w:t>
      </w:r>
      <w:r w:rsidRPr="004E0682">
        <w:rPr>
          <w:rFonts w:asciiTheme="minorHAnsi" w:hAnsiTheme="minorHAnsi"/>
          <w:b/>
        </w:rPr>
        <w:t>á</w:t>
      </w:r>
      <w:r w:rsidRPr="004E0682">
        <w:rPr>
          <w:rFonts w:asciiTheme="minorHAnsi" w:hAnsiTheme="minorHAnsi"/>
          <w:b/>
        </w:rPr>
        <w:t>sok támogatására</w:t>
      </w:r>
      <w:r w:rsidRPr="004E0682">
        <w:rPr>
          <w:rFonts w:asciiTheme="minorHAnsi" w:hAnsiTheme="minorHAnsi"/>
          <w:b/>
          <w:bCs/>
        </w:rPr>
        <w:t>” című projekt keretében</w:t>
      </w:r>
      <w:r>
        <w:rPr>
          <w:rFonts w:asciiTheme="minorHAnsi" w:hAnsiTheme="minorHAnsi"/>
          <w:b/>
          <w:bCs/>
          <w:i/>
        </w:rPr>
        <w:t xml:space="preserve"> </w:t>
      </w:r>
      <w:r w:rsidR="002F13B8">
        <w:rPr>
          <w:rFonts w:asciiTheme="minorHAnsi" w:hAnsiTheme="minorHAnsi"/>
          <w:b/>
        </w:rPr>
        <w:t>„</w:t>
      </w:r>
      <w:r w:rsidR="003A4C9D">
        <w:rPr>
          <w:rFonts w:asciiTheme="minorHAnsi" w:hAnsiTheme="minorHAnsi"/>
          <w:b/>
          <w:color w:val="000000"/>
        </w:rPr>
        <w:t>Rendezvényszervezési feladatok ellátása</w:t>
      </w:r>
      <w:r w:rsidRPr="00AF2FFA">
        <w:rPr>
          <w:rFonts w:asciiTheme="minorHAnsi" w:hAnsiTheme="minorHAnsi"/>
          <w:b/>
          <w:bCs/>
          <w:i/>
        </w:rPr>
        <w:t>”</w:t>
      </w:r>
      <w:r>
        <w:rPr>
          <w:rFonts w:asciiTheme="minorHAnsi" w:hAnsiTheme="minorHAnsi"/>
          <w:b/>
          <w:bCs/>
          <w:i/>
        </w:rPr>
        <w:t xml:space="preserve"> </w:t>
      </w:r>
      <w:r>
        <w:rPr>
          <w:rFonts w:asciiTheme="minorHAnsi" w:hAnsiTheme="minorHAnsi"/>
          <w:b/>
        </w:rPr>
        <w:t>tá</w:t>
      </w:r>
      <w:r>
        <w:rPr>
          <w:rFonts w:asciiTheme="minorHAnsi" w:hAnsiTheme="minorHAnsi"/>
          <w:b/>
        </w:rPr>
        <w:t>r</w:t>
      </w:r>
      <w:r>
        <w:rPr>
          <w:rFonts w:asciiTheme="minorHAnsi" w:hAnsiTheme="minorHAnsi"/>
          <w:b/>
        </w:rPr>
        <w:t xml:space="preserve">gyú közbeszerzési </w:t>
      </w:r>
      <w:r w:rsidRPr="00AF2FFA">
        <w:rPr>
          <w:rFonts w:asciiTheme="minorHAnsi" w:hAnsiTheme="minorHAnsi"/>
          <w:b/>
        </w:rPr>
        <w:t>eljárásban</w:t>
      </w:r>
    </w:p>
    <w:p w14:paraId="7B178AEA" w14:textId="77777777" w:rsidR="005A5E9E" w:rsidRPr="00AF2FFA" w:rsidRDefault="005A5E9E" w:rsidP="005A5E9E">
      <w:pPr>
        <w:pStyle w:val="LO-Normal"/>
        <w:jc w:val="center"/>
        <w:rPr>
          <w:rFonts w:asciiTheme="minorHAnsi" w:hAnsiTheme="minorHAnsi" w:cs="Times New Roman"/>
          <w:b/>
          <w:color w:val="auto"/>
          <w:kern w:val="0"/>
          <w:sz w:val="24"/>
          <w:szCs w:val="24"/>
          <w:lang w:eastAsia="hu-HU"/>
        </w:rPr>
      </w:pPr>
    </w:p>
    <w:p w14:paraId="51392E7D" w14:textId="77777777" w:rsidR="005A5E9E" w:rsidRPr="00AF2FFA" w:rsidRDefault="005A5E9E" w:rsidP="005A5E9E">
      <w:pPr>
        <w:pStyle w:val="LO-Normal"/>
        <w:jc w:val="center"/>
        <w:rPr>
          <w:rFonts w:asciiTheme="minorHAnsi" w:hAnsiTheme="minorHAnsi" w:cs="Times New Roman"/>
          <w:b/>
          <w:color w:val="auto"/>
          <w:kern w:val="0"/>
          <w:sz w:val="24"/>
          <w:szCs w:val="24"/>
          <w:lang w:eastAsia="hu-HU"/>
        </w:rPr>
      </w:pPr>
    </w:p>
    <w:p w14:paraId="19B95870" w14:textId="18062AA6" w:rsidR="005A5E9E" w:rsidRPr="00AF2FFA" w:rsidRDefault="0029092C" w:rsidP="002C2DB4">
      <w:pPr>
        <w:pStyle w:val="LO-Normal"/>
        <w:widowControl/>
        <w:tabs>
          <w:tab w:val="left" w:pos="8100"/>
          <w:tab w:val="left" w:pos="8640"/>
        </w:tabs>
        <w:jc w:val="both"/>
        <w:rPr>
          <w:rFonts w:asciiTheme="minorHAnsi" w:hAnsiTheme="minorHAnsi" w:cs="Times New Roman"/>
          <w:color w:val="auto"/>
          <w:kern w:val="0"/>
          <w:sz w:val="24"/>
          <w:szCs w:val="24"/>
          <w:lang w:eastAsia="hu-HU"/>
        </w:rPr>
      </w:pPr>
      <w:proofErr w:type="gramStart"/>
      <w:r w:rsidRPr="00AF2FFA">
        <w:rPr>
          <w:rStyle w:val="Bekezdsalapbettpusa1"/>
          <w:rFonts w:asciiTheme="minorHAnsi" w:hAnsiTheme="minorHAnsi" w:cs="Times New Roman"/>
          <w:color w:val="auto"/>
          <w:kern w:val="0"/>
          <w:sz w:val="24"/>
          <w:szCs w:val="24"/>
          <w:lang w:eastAsia="hu-HU"/>
        </w:rPr>
        <w:t xml:space="preserve">Alulírott </w:t>
      </w:r>
      <w:r w:rsidR="005A5E9E" w:rsidRPr="00AF2FFA">
        <w:rPr>
          <w:rStyle w:val="Bekezdsalapbettpusa1"/>
          <w:rFonts w:asciiTheme="minorHAnsi" w:hAnsiTheme="minorHAnsi" w:cs="Times New Roman"/>
          <w:color w:val="auto"/>
          <w:kern w:val="0"/>
          <w:sz w:val="24"/>
          <w:szCs w:val="24"/>
          <w:lang w:eastAsia="hu-HU"/>
        </w:rPr>
        <w:t>…</w:t>
      </w:r>
      <w:proofErr w:type="gramEnd"/>
      <w:r w:rsidR="005A5E9E" w:rsidRPr="00AF2FFA">
        <w:rPr>
          <w:rStyle w:val="Bekezdsalapbettpusa1"/>
          <w:rFonts w:asciiTheme="minorHAnsi" w:hAnsiTheme="minorHAnsi" w:cs="Times New Roman"/>
          <w:color w:val="auto"/>
          <w:kern w:val="0"/>
          <w:sz w:val="24"/>
          <w:szCs w:val="24"/>
          <w:lang w:eastAsia="hu-HU"/>
        </w:rPr>
        <w:t xml:space="preserve">………………………….. </w:t>
      </w:r>
      <w:r w:rsidR="005A5E9E" w:rsidRPr="00AF2FFA">
        <w:rPr>
          <w:rStyle w:val="Bekezdsalapbettpusa1"/>
          <w:rFonts w:asciiTheme="minorHAnsi" w:hAnsiTheme="minorHAnsi" w:cs="Times New Roman"/>
          <w:i/>
          <w:color w:val="auto"/>
          <w:kern w:val="0"/>
          <w:sz w:val="24"/>
          <w:szCs w:val="24"/>
          <w:lang w:eastAsia="hu-HU"/>
        </w:rPr>
        <w:t>(képviselő neve),</w:t>
      </w:r>
      <w:r w:rsidR="005A5E9E" w:rsidRPr="00AF2FFA">
        <w:rPr>
          <w:rStyle w:val="Bekezdsalapbettpusa1"/>
          <w:rFonts w:asciiTheme="minorHAnsi" w:hAnsiTheme="minorHAnsi" w:cs="Times New Roman"/>
          <w:color w:val="auto"/>
          <w:kern w:val="0"/>
          <w:sz w:val="24"/>
          <w:szCs w:val="24"/>
          <w:lang w:eastAsia="hu-HU"/>
        </w:rPr>
        <w:t xml:space="preserve"> mint a ………………………… ……………………………………………................. </w:t>
      </w:r>
      <w:r w:rsidR="005A5E9E" w:rsidRPr="00AF2FFA">
        <w:rPr>
          <w:rStyle w:val="Bekezdsalapbettpusa1"/>
          <w:rFonts w:asciiTheme="minorHAnsi" w:hAnsiTheme="minorHAnsi" w:cs="Times New Roman"/>
          <w:i/>
          <w:iCs/>
          <w:color w:val="auto"/>
          <w:kern w:val="0"/>
          <w:sz w:val="24"/>
          <w:szCs w:val="24"/>
          <w:lang w:eastAsia="en-US"/>
        </w:rPr>
        <w:t>(szervezet neve, székhelye)</w:t>
      </w:r>
      <w:r w:rsidR="005A5E9E" w:rsidRPr="00AF2FFA">
        <w:rPr>
          <w:rStyle w:val="Bekezdsalapbettpusa1"/>
          <w:rFonts w:asciiTheme="minorHAnsi" w:hAnsiTheme="minorHAnsi" w:cs="Times New Roman"/>
          <w:color w:val="auto"/>
          <w:kern w:val="0"/>
          <w:sz w:val="24"/>
          <w:szCs w:val="24"/>
          <w:lang w:eastAsia="en-US"/>
        </w:rPr>
        <w:t xml:space="preserve"> </w:t>
      </w:r>
      <w:r w:rsidR="005A5E9E" w:rsidRPr="00AF2FFA">
        <w:rPr>
          <w:rStyle w:val="Bekezdsalapbettpusa1"/>
          <w:rFonts w:asciiTheme="minorHAnsi" w:hAnsiTheme="minorHAnsi" w:cs="Times New Roman"/>
          <w:color w:val="auto"/>
          <w:kern w:val="0"/>
          <w:sz w:val="24"/>
          <w:szCs w:val="24"/>
          <w:lang w:eastAsia="hu-HU"/>
        </w:rPr>
        <w:t xml:space="preserve">képviselője </w:t>
      </w:r>
    </w:p>
    <w:p w14:paraId="76829128" w14:textId="77777777" w:rsidR="005A5E9E" w:rsidRPr="00AF2FFA" w:rsidRDefault="005A5E9E" w:rsidP="002C2DB4">
      <w:pPr>
        <w:pStyle w:val="LO-Normal"/>
        <w:widowControl/>
        <w:tabs>
          <w:tab w:val="left" w:pos="8100"/>
          <w:tab w:val="left" w:pos="8640"/>
        </w:tabs>
        <w:jc w:val="both"/>
        <w:rPr>
          <w:rFonts w:asciiTheme="minorHAnsi" w:hAnsiTheme="minorHAnsi" w:cs="Times New Roman"/>
          <w:color w:val="auto"/>
          <w:kern w:val="0"/>
          <w:sz w:val="24"/>
          <w:szCs w:val="24"/>
          <w:lang w:eastAsia="hu-HU"/>
        </w:rPr>
      </w:pPr>
    </w:p>
    <w:p w14:paraId="0A07AEE2" w14:textId="77777777" w:rsidR="005A5E9E" w:rsidRPr="00AF2FFA" w:rsidRDefault="005A5E9E" w:rsidP="002C2DB4">
      <w:pPr>
        <w:pStyle w:val="LO-Normal"/>
        <w:widowControl/>
        <w:tabs>
          <w:tab w:val="left" w:pos="8100"/>
          <w:tab w:val="left" w:pos="8640"/>
        </w:tabs>
        <w:jc w:val="center"/>
        <w:rPr>
          <w:rFonts w:asciiTheme="minorHAnsi" w:hAnsiTheme="minorHAnsi" w:cs="Times New Roman"/>
          <w:i/>
          <w:color w:val="auto"/>
          <w:kern w:val="0"/>
          <w:sz w:val="24"/>
          <w:szCs w:val="24"/>
          <w:lang w:eastAsia="hu-HU"/>
        </w:rPr>
      </w:pPr>
      <w:proofErr w:type="gramStart"/>
      <w:r w:rsidRPr="00AF2FFA">
        <w:rPr>
          <w:rFonts w:asciiTheme="minorHAnsi" w:hAnsiTheme="minorHAnsi" w:cs="Times New Roman"/>
          <w:b/>
          <w:color w:val="auto"/>
          <w:kern w:val="0"/>
          <w:sz w:val="24"/>
          <w:szCs w:val="24"/>
          <w:lang w:eastAsia="hu-HU"/>
        </w:rPr>
        <w:t>nyilatkozom</w:t>
      </w:r>
      <w:proofErr w:type="gramEnd"/>
      <w:r w:rsidRPr="00AF2FFA">
        <w:rPr>
          <w:rFonts w:asciiTheme="minorHAnsi" w:hAnsiTheme="minorHAnsi" w:cs="Times New Roman"/>
          <w:b/>
          <w:color w:val="auto"/>
          <w:kern w:val="0"/>
          <w:sz w:val="24"/>
          <w:szCs w:val="24"/>
          <w:lang w:eastAsia="hu-HU"/>
        </w:rPr>
        <w:t>,</w:t>
      </w:r>
    </w:p>
    <w:p w14:paraId="63CCD79C" w14:textId="77777777" w:rsidR="005A5E9E" w:rsidRPr="00AF2FFA" w:rsidRDefault="005A5E9E" w:rsidP="002C2DB4">
      <w:pPr>
        <w:pStyle w:val="LO-Normal"/>
        <w:widowControl/>
        <w:ind w:right="-648"/>
        <w:jc w:val="both"/>
        <w:rPr>
          <w:rFonts w:asciiTheme="minorHAnsi" w:hAnsiTheme="minorHAnsi" w:cs="Times New Roman"/>
          <w:i/>
          <w:color w:val="auto"/>
          <w:kern w:val="0"/>
          <w:sz w:val="24"/>
          <w:szCs w:val="24"/>
          <w:lang w:eastAsia="hu-HU"/>
        </w:rPr>
      </w:pPr>
    </w:p>
    <w:p w14:paraId="44786EC3" w14:textId="757BD20F" w:rsidR="005A5E9E" w:rsidRPr="00AF2FFA" w:rsidRDefault="009321D7" w:rsidP="002C2DB4">
      <w:pPr>
        <w:pStyle w:val="LO-Normal"/>
        <w:jc w:val="both"/>
        <w:rPr>
          <w:rFonts w:asciiTheme="minorHAnsi" w:eastAsia="Arial Unicode MS" w:hAnsiTheme="minorHAnsi" w:cs="Arial Unicode MS"/>
          <w:sz w:val="24"/>
          <w:szCs w:val="24"/>
          <w:u w:color="000000"/>
          <w:bdr w:val="nil"/>
          <w:lang w:eastAsia="en-US"/>
        </w:rPr>
      </w:pPr>
      <w:proofErr w:type="gramStart"/>
      <w:r w:rsidRPr="00AF2FFA">
        <w:rPr>
          <w:rFonts w:asciiTheme="minorHAnsi" w:eastAsia="Arial Unicode MS" w:hAnsiTheme="minorHAnsi" w:cs="Arial Unicode MS"/>
          <w:sz w:val="24"/>
          <w:szCs w:val="24"/>
          <w:u w:color="000000"/>
          <w:bdr w:val="nil"/>
          <w:lang w:eastAsia="en-US"/>
        </w:rPr>
        <w:t>hogy</w:t>
      </w:r>
      <w:proofErr w:type="gramEnd"/>
      <w:r w:rsidR="00B0564E">
        <w:rPr>
          <w:rFonts w:asciiTheme="minorHAnsi" w:eastAsia="Arial Unicode MS" w:hAnsiTheme="minorHAnsi" w:cs="Arial Unicode MS"/>
          <w:sz w:val="24"/>
          <w:szCs w:val="24"/>
          <w:u w:color="000000"/>
          <w:bdr w:val="nil"/>
          <w:lang w:eastAsia="en-US"/>
        </w:rPr>
        <w:t xml:space="preserve"> a</w:t>
      </w:r>
      <w:r w:rsidRPr="00AF2FFA">
        <w:rPr>
          <w:rFonts w:asciiTheme="minorHAnsi" w:eastAsia="Arial Unicode MS" w:hAnsiTheme="minorHAnsi" w:cs="Arial Unicode MS"/>
          <w:sz w:val="24"/>
          <w:szCs w:val="24"/>
          <w:u w:color="000000"/>
          <w:bdr w:val="nil"/>
          <w:lang w:eastAsia="en-US"/>
        </w:rPr>
        <w:t xml:space="preserve"> </w:t>
      </w:r>
      <w:r w:rsidR="005A5E9E" w:rsidRPr="005D4863">
        <w:rPr>
          <w:rFonts w:asciiTheme="minorHAnsi" w:eastAsia="Arial Unicode MS" w:hAnsiTheme="minorHAnsi" w:cs="Arial Unicode MS"/>
          <w:b/>
          <w:i/>
          <w:sz w:val="24"/>
          <w:szCs w:val="24"/>
          <w:u w:color="000000"/>
          <w:bdr w:val="nil"/>
          <w:lang w:eastAsia="en-US"/>
        </w:rPr>
        <w:t>„</w:t>
      </w:r>
      <w:r w:rsidR="00B0564E" w:rsidRPr="00B0564E">
        <w:rPr>
          <w:rFonts w:asciiTheme="minorHAnsi" w:eastAsia="Arial Unicode MS" w:hAnsiTheme="minorHAnsi" w:cs="Arial Unicode MS"/>
          <w:b/>
          <w:i/>
          <w:sz w:val="24"/>
          <w:szCs w:val="24"/>
          <w:u w:color="000000"/>
          <w:bdr w:val="nil"/>
          <w:lang w:eastAsia="en-US"/>
        </w:rPr>
        <w:t xml:space="preserve">2. részszempont: </w:t>
      </w:r>
      <w:r w:rsidR="00B0564E" w:rsidRPr="00B0564E">
        <w:rPr>
          <w:rFonts w:asciiTheme="minorHAnsi" w:hAnsiTheme="minorHAnsi" w:cs="Times New Roman"/>
          <w:b/>
          <w:sz w:val="24"/>
          <w:szCs w:val="24"/>
          <w:lang w:eastAsia="hu-HU"/>
        </w:rPr>
        <w:t>A teljesítésbe bevonni kívánt személyi állomány szakmai tapasztalata (releváns szakmai tapasztalat darabszáma)</w:t>
      </w:r>
      <w:r w:rsidR="00952DF4" w:rsidRPr="00AF2FFA">
        <w:rPr>
          <w:rFonts w:asciiTheme="minorHAnsi" w:eastAsia="Calibri" w:hAnsiTheme="minorHAnsi" w:cs="Calibri"/>
          <w:b/>
          <w:i/>
          <w:sz w:val="24"/>
          <w:szCs w:val="24"/>
        </w:rPr>
        <w:t xml:space="preserve">” </w:t>
      </w:r>
      <w:r w:rsidR="005D4863">
        <w:rPr>
          <w:rFonts w:asciiTheme="minorHAnsi" w:eastAsia="Arial Unicode MS" w:hAnsiTheme="minorHAnsi" w:cs="Arial Unicode MS"/>
          <w:sz w:val="24"/>
          <w:szCs w:val="24"/>
          <w:u w:color="000000"/>
          <w:bdr w:val="nil"/>
          <w:lang w:eastAsia="en-US"/>
        </w:rPr>
        <w:t xml:space="preserve">értékelési </w:t>
      </w:r>
      <w:r w:rsidR="005A5E9E" w:rsidRPr="00AF2FFA">
        <w:rPr>
          <w:rFonts w:asciiTheme="minorHAnsi" w:eastAsia="Arial Unicode MS" w:hAnsiTheme="minorHAnsi" w:cs="Arial Unicode MS"/>
          <w:sz w:val="24"/>
          <w:szCs w:val="24"/>
          <w:u w:color="000000"/>
          <w:bdr w:val="nil"/>
          <w:lang w:eastAsia="en-US"/>
        </w:rPr>
        <w:t>részszempont vonatkozásában a következő szakember</w:t>
      </w:r>
      <w:r w:rsidR="00B0564E">
        <w:rPr>
          <w:rFonts w:asciiTheme="minorHAnsi" w:eastAsia="Arial Unicode MS" w:hAnsiTheme="minorHAnsi" w:cs="Arial Unicode MS"/>
          <w:sz w:val="24"/>
          <w:szCs w:val="24"/>
          <w:u w:color="000000"/>
          <w:bdr w:val="nil"/>
          <w:lang w:eastAsia="en-US"/>
        </w:rPr>
        <w:t>eke</w:t>
      </w:r>
      <w:r w:rsidR="005A5E9E" w:rsidRPr="00AF2FFA">
        <w:rPr>
          <w:rFonts w:asciiTheme="minorHAnsi" w:eastAsia="Arial Unicode MS" w:hAnsiTheme="minorHAnsi" w:cs="Arial Unicode MS"/>
          <w:sz w:val="24"/>
          <w:szCs w:val="24"/>
          <w:u w:color="000000"/>
          <w:bdr w:val="nil"/>
          <w:lang w:eastAsia="en-US"/>
        </w:rPr>
        <w:t xml:space="preserve">t kívánjuk </w:t>
      </w:r>
      <w:r w:rsidR="009558FF">
        <w:rPr>
          <w:rFonts w:asciiTheme="minorHAnsi" w:eastAsia="Arial Unicode MS" w:hAnsiTheme="minorHAnsi" w:cs="Arial Unicode MS"/>
          <w:sz w:val="24"/>
          <w:szCs w:val="24"/>
          <w:u w:color="000000"/>
          <w:bdr w:val="nil"/>
          <w:lang w:eastAsia="en-US"/>
        </w:rPr>
        <w:t>megnevezni</w:t>
      </w:r>
      <w:r w:rsidR="005A5E9E" w:rsidRPr="00AF2FFA">
        <w:rPr>
          <w:rFonts w:asciiTheme="minorHAnsi" w:eastAsia="Arial Unicode MS" w:hAnsiTheme="minorHAnsi" w:cs="Arial Unicode MS"/>
          <w:sz w:val="24"/>
          <w:szCs w:val="24"/>
          <w:u w:color="000000"/>
          <w:bdr w:val="nil"/>
          <w:lang w:eastAsia="en-US"/>
        </w:rPr>
        <w:t>:</w:t>
      </w:r>
    </w:p>
    <w:p w14:paraId="5B3E08AD" w14:textId="77777777" w:rsidR="005A5E9E" w:rsidRPr="00AF2FFA" w:rsidRDefault="005A5E9E" w:rsidP="002C2DB4">
      <w:pPr>
        <w:pStyle w:val="LO-Normal"/>
        <w:jc w:val="both"/>
        <w:rPr>
          <w:rFonts w:asciiTheme="minorHAnsi" w:eastAsia="Arial Unicode MS" w:hAnsiTheme="minorHAnsi" w:cs="Arial Unicode MS"/>
          <w:sz w:val="24"/>
          <w:szCs w:val="24"/>
          <w:u w:color="000000"/>
          <w:bdr w:val="nil"/>
          <w:lang w:eastAsia="en-US"/>
        </w:rPr>
      </w:pPr>
    </w:p>
    <w:p w14:paraId="6B2F0387" w14:textId="272FAD94" w:rsidR="004E0682" w:rsidRDefault="00B0564E" w:rsidP="004E0682">
      <w:pPr>
        <w:pStyle w:val="LO-Normal"/>
        <w:jc w:val="center"/>
        <w:rPr>
          <w:rFonts w:asciiTheme="minorHAnsi" w:eastAsia="Arial Unicode MS" w:hAnsiTheme="minorHAnsi" w:cs="Arial Unicode MS"/>
          <w:sz w:val="24"/>
          <w:szCs w:val="24"/>
          <w:u w:color="000000"/>
          <w:bdr w:val="nil"/>
          <w:lang w:eastAsia="en-US"/>
        </w:rPr>
      </w:pPr>
      <w:r>
        <w:rPr>
          <w:rFonts w:asciiTheme="minorHAnsi" w:eastAsia="Arial Unicode MS" w:hAnsiTheme="minorHAnsi" w:cs="Arial Unicode MS"/>
          <w:sz w:val="24"/>
          <w:szCs w:val="24"/>
          <w:u w:color="000000"/>
          <w:bdr w:val="nil"/>
          <w:lang w:eastAsia="en-US"/>
        </w:rPr>
        <w:t xml:space="preserve">1. </w:t>
      </w:r>
      <w:r w:rsidR="004E0682" w:rsidRPr="00AF2FFA">
        <w:rPr>
          <w:rFonts w:asciiTheme="minorHAnsi" w:eastAsia="Arial Unicode MS" w:hAnsiTheme="minorHAnsi" w:cs="Arial Unicode MS"/>
          <w:sz w:val="24"/>
          <w:szCs w:val="24"/>
          <w:u w:color="000000"/>
          <w:bdr w:val="nil"/>
          <w:lang w:eastAsia="en-US"/>
        </w:rPr>
        <w:t>Szakember neve</w:t>
      </w:r>
      <w:proofErr w:type="gramStart"/>
      <w:r w:rsidR="004E0682" w:rsidRPr="00AF2FFA">
        <w:rPr>
          <w:rFonts w:asciiTheme="minorHAnsi" w:eastAsia="Arial Unicode MS" w:hAnsiTheme="minorHAnsi" w:cs="Arial Unicode MS"/>
          <w:sz w:val="24"/>
          <w:szCs w:val="24"/>
          <w:u w:color="000000"/>
          <w:bdr w:val="nil"/>
          <w:lang w:eastAsia="en-US"/>
        </w:rPr>
        <w:t>:</w:t>
      </w:r>
      <w:r w:rsidR="004E0682">
        <w:rPr>
          <w:rFonts w:asciiTheme="minorHAnsi" w:eastAsia="Arial Unicode MS" w:hAnsiTheme="minorHAnsi" w:cs="Arial Unicode MS"/>
          <w:sz w:val="24"/>
          <w:szCs w:val="24"/>
          <w:u w:color="000000"/>
          <w:bdr w:val="nil"/>
          <w:lang w:eastAsia="en-US"/>
        </w:rPr>
        <w:t xml:space="preserve"> </w:t>
      </w:r>
      <w:r w:rsidR="004E0682" w:rsidRPr="00AF2FFA">
        <w:rPr>
          <w:rFonts w:asciiTheme="minorHAnsi" w:eastAsia="Arial Unicode MS" w:hAnsiTheme="minorHAnsi" w:cs="Arial Unicode MS"/>
          <w:sz w:val="24"/>
          <w:szCs w:val="24"/>
          <w:u w:color="000000"/>
          <w:bdr w:val="nil"/>
          <w:lang w:eastAsia="en-US"/>
        </w:rPr>
        <w:t>…</w:t>
      </w:r>
      <w:proofErr w:type="gramEnd"/>
      <w:r w:rsidR="004E0682" w:rsidRPr="00AF2FFA">
        <w:rPr>
          <w:rFonts w:asciiTheme="minorHAnsi" w:eastAsia="Arial Unicode MS" w:hAnsiTheme="minorHAnsi" w:cs="Arial Unicode MS"/>
          <w:sz w:val="24"/>
          <w:szCs w:val="24"/>
          <w:u w:color="000000"/>
          <w:bdr w:val="nil"/>
          <w:lang w:eastAsia="en-US"/>
        </w:rPr>
        <w:t>……………………………………………</w:t>
      </w:r>
    </w:p>
    <w:p w14:paraId="2080F05D" w14:textId="2E9640AF" w:rsidR="00B0564E" w:rsidRPr="00AF2FFA" w:rsidRDefault="00B0564E" w:rsidP="00B0564E">
      <w:pPr>
        <w:pStyle w:val="LO-Normal"/>
        <w:jc w:val="center"/>
        <w:rPr>
          <w:rFonts w:asciiTheme="minorHAnsi" w:eastAsia="Arial Unicode MS" w:hAnsiTheme="minorHAnsi" w:cs="Arial Unicode MS"/>
          <w:sz w:val="24"/>
          <w:szCs w:val="24"/>
          <w:u w:color="000000"/>
          <w:bdr w:val="nil"/>
          <w:lang w:eastAsia="en-US"/>
        </w:rPr>
      </w:pPr>
      <w:r>
        <w:rPr>
          <w:rFonts w:asciiTheme="minorHAnsi" w:eastAsia="Arial Unicode MS" w:hAnsiTheme="minorHAnsi" w:cs="Arial Unicode MS"/>
          <w:sz w:val="24"/>
          <w:szCs w:val="24"/>
          <w:u w:color="000000"/>
          <w:bdr w:val="nil"/>
          <w:lang w:eastAsia="en-US"/>
        </w:rPr>
        <w:t xml:space="preserve">2. </w:t>
      </w:r>
      <w:r w:rsidRPr="00AF2FFA">
        <w:rPr>
          <w:rFonts w:asciiTheme="minorHAnsi" w:eastAsia="Arial Unicode MS" w:hAnsiTheme="minorHAnsi" w:cs="Arial Unicode MS"/>
          <w:sz w:val="24"/>
          <w:szCs w:val="24"/>
          <w:u w:color="000000"/>
          <w:bdr w:val="nil"/>
          <w:lang w:eastAsia="en-US"/>
        </w:rPr>
        <w:t>Szakember neve</w:t>
      </w:r>
      <w:proofErr w:type="gramStart"/>
      <w:r w:rsidRPr="00AF2FFA">
        <w:rPr>
          <w:rFonts w:asciiTheme="minorHAnsi" w:eastAsia="Arial Unicode MS" w:hAnsiTheme="minorHAnsi" w:cs="Arial Unicode MS"/>
          <w:sz w:val="24"/>
          <w:szCs w:val="24"/>
          <w:u w:color="000000"/>
          <w:bdr w:val="nil"/>
          <w:lang w:eastAsia="en-US"/>
        </w:rPr>
        <w:t>:</w:t>
      </w:r>
      <w:r>
        <w:rPr>
          <w:rFonts w:asciiTheme="minorHAnsi" w:eastAsia="Arial Unicode MS" w:hAnsiTheme="minorHAnsi" w:cs="Arial Unicode MS"/>
          <w:sz w:val="24"/>
          <w:szCs w:val="24"/>
          <w:u w:color="000000"/>
          <w:bdr w:val="nil"/>
          <w:lang w:eastAsia="en-US"/>
        </w:rPr>
        <w:t xml:space="preserve"> </w:t>
      </w:r>
      <w:r w:rsidRPr="00AF2FFA">
        <w:rPr>
          <w:rFonts w:asciiTheme="minorHAnsi" w:eastAsia="Arial Unicode MS" w:hAnsiTheme="minorHAnsi" w:cs="Arial Unicode MS"/>
          <w:sz w:val="24"/>
          <w:szCs w:val="24"/>
          <w:u w:color="000000"/>
          <w:bdr w:val="nil"/>
          <w:lang w:eastAsia="en-US"/>
        </w:rPr>
        <w:t>…</w:t>
      </w:r>
      <w:proofErr w:type="gramEnd"/>
      <w:r w:rsidRPr="00AF2FFA">
        <w:rPr>
          <w:rFonts w:asciiTheme="minorHAnsi" w:eastAsia="Arial Unicode MS" w:hAnsiTheme="minorHAnsi" w:cs="Arial Unicode MS"/>
          <w:sz w:val="24"/>
          <w:szCs w:val="24"/>
          <w:u w:color="000000"/>
          <w:bdr w:val="nil"/>
          <w:lang w:eastAsia="en-US"/>
        </w:rPr>
        <w:t>……………………………………………</w:t>
      </w:r>
    </w:p>
    <w:p w14:paraId="627A0107" w14:textId="77777777" w:rsidR="004E0682" w:rsidRDefault="004E0682" w:rsidP="004E0682">
      <w:pPr>
        <w:pStyle w:val="LO-Normal"/>
        <w:jc w:val="center"/>
        <w:rPr>
          <w:rFonts w:asciiTheme="minorHAnsi" w:eastAsia="Arial Unicode MS" w:hAnsiTheme="minorHAnsi" w:cs="Arial Unicode MS"/>
          <w:sz w:val="24"/>
          <w:szCs w:val="24"/>
          <w:u w:color="000000"/>
          <w:bdr w:val="nil"/>
          <w:lang w:eastAsia="en-US"/>
        </w:rPr>
      </w:pPr>
    </w:p>
    <w:p w14:paraId="75EBDC48" w14:textId="2641EA75" w:rsidR="00521F89" w:rsidRDefault="00521F89" w:rsidP="004E0682">
      <w:pPr>
        <w:pStyle w:val="LO-Normal"/>
        <w:jc w:val="both"/>
        <w:rPr>
          <w:rFonts w:asciiTheme="minorHAnsi" w:hAnsiTheme="minorHAnsi"/>
          <w:sz w:val="24"/>
          <w:szCs w:val="24"/>
          <w:lang w:eastAsia="hu-HU"/>
        </w:rPr>
      </w:pPr>
      <w:r>
        <w:rPr>
          <w:rFonts w:asciiTheme="minorHAnsi" w:eastAsia="Calibri" w:hAnsiTheme="minorHAnsi" w:cs="Calibri"/>
          <w:sz w:val="24"/>
          <w:szCs w:val="24"/>
        </w:rPr>
        <w:t xml:space="preserve">Az alábbiak szerint </w:t>
      </w:r>
      <w:r w:rsidR="003C7121">
        <w:rPr>
          <w:rFonts w:asciiTheme="minorHAnsi" w:eastAsia="Calibri" w:hAnsiTheme="minorHAnsi" w:cs="Calibri"/>
          <w:sz w:val="24"/>
          <w:szCs w:val="24"/>
        </w:rPr>
        <w:t>ismertetem</w:t>
      </w:r>
      <w:r>
        <w:rPr>
          <w:rFonts w:asciiTheme="minorHAnsi" w:eastAsia="Calibri" w:hAnsiTheme="minorHAnsi" w:cs="Calibri"/>
          <w:sz w:val="24"/>
          <w:szCs w:val="24"/>
        </w:rPr>
        <w:t xml:space="preserve"> továbbá azon – </w:t>
      </w:r>
      <w:r w:rsidRPr="00687094">
        <w:rPr>
          <w:rFonts w:asciiTheme="minorHAnsi" w:hAnsiTheme="minorHAnsi"/>
          <w:sz w:val="24"/>
          <w:szCs w:val="24"/>
          <w:lang w:eastAsia="hu-HU"/>
        </w:rPr>
        <w:t xml:space="preserve">szerződésszerűen </w:t>
      </w:r>
      <w:r>
        <w:rPr>
          <w:rFonts w:asciiTheme="minorHAnsi" w:hAnsiTheme="minorHAnsi"/>
          <w:sz w:val="24"/>
          <w:szCs w:val="24"/>
          <w:lang w:eastAsia="hu-HU"/>
        </w:rPr>
        <w:t xml:space="preserve">teljesített – </w:t>
      </w:r>
      <w:r>
        <w:rPr>
          <w:rFonts w:asciiTheme="minorHAnsi" w:eastAsia="Calibri" w:hAnsiTheme="minorHAnsi" w:cs="Calibri"/>
          <w:sz w:val="24"/>
          <w:szCs w:val="24"/>
        </w:rPr>
        <w:t>releváns projektek</w:t>
      </w:r>
      <w:r w:rsidR="003C7121">
        <w:rPr>
          <w:rFonts w:asciiTheme="minorHAnsi" w:eastAsia="Calibri" w:hAnsiTheme="minorHAnsi" w:cs="Calibri"/>
          <w:sz w:val="24"/>
          <w:szCs w:val="24"/>
        </w:rPr>
        <w:t>et</w:t>
      </w:r>
      <w:r>
        <w:rPr>
          <w:rFonts w:asciiTheme="minorHAnsi" w:eastAsia="Calibri" w:hAnsiTheme="minorHAnsi" w:cs="Calibri"/>
          <w:sz w:val="24"/>
          <w:szCs w:val="24"/>
        </w:rPr>
        <w:t>, amelyekben a</w:t>
      </w:r>
      <w:r w:rsidR="004E0682" w:rsidRPr="00AF2FFA">
        <w:rPr>
          <w:rFonts w:asciiTheme="minorHAnsi" w:eastAsia="Calibri" w:hAnsiTheme="minorHAnsi" w:cs="Calibri"/>
          <w:sz w:val="24"/>
          <w:szCs w:val="24"/>
        </w:rPr>
        <w:t xml:space="preserve"> teljesítésbe bevonni kívánt</w:t>
      </w:r>
      <w:r>
        <w:rPr>
          <w:rFonts w:asciiTheme="minorHAnsi" w:eastAsia="Calibri" w:hAnsiTheme="minorHAnsi" w:cs="Calibri"/>
          <w:sz w:val="24"/>
          <w:szCs w:val="24"/>
        </w:rPr>
        <w:t>,</w:t>
      </w:r>
      <w:r w:rsidR="004E0682" w:rsidRPr="00AF2FFA">
        <w:rPr>
          <w:rFonts w:asciiTheme="minorHAnsi" w:eastAsia="Calibri" w:hAnsiTheme="minorHAnsi" w:cs="Calibri"/>
          <w:sz w:val="24"/>
          <w:szCs w:val="24"/>
        </w:rPr>
        <w:t xml:space="preserve"> </w:t>
      </w:r>
      <w:r w:rsidR="004E0682">
        <w:rPr>
          <w:rFonts w:asciiTheme="minorHAnsi" w:eastAsia="Calibri" w:hAnsiTheme="minorHAnsi" w:cs="Calibri"/>
          <w:sz w:val="24"/>
          <w:szCs w:val="24"/>
        </w:rPr>
        <w:t>fent</w:t>
      </w:r>
      <w:r>
        <w:rPr>
          <w:rFonts w:asciiTheme="minorHAnsi" w:eastAsia="Calibri" w:hAnsiTheme="minorHAnsi" w:cs="Calibri"/>
          <w:sz w:val="24"/>
          <w:szCs w:val="24"/>
        </w:rPr>
        <w:t xml:space="preserve"> megnevezett,</w:t>
      </w:r>
      <w:r w:rsidR="004E0682" w:rsidRPr="00687094">
        <w:rPr>
          <w:rFonts w:asciiTheme="minorHAnsi" w:hAnsiTheme="minorHAnsi"/>
          <w:sz w:val="24"/>
          <w:szCs w:val="24"/>
          <w:lang w:eastAsia="hu-HU"/>
        </w:rPr>
        <w:t xml:space="preserve"> </w:t>
      </w:r>
      <w:r w:rsidR="0090363C">
        <w:rPr>
          <w:rFonts w:asciiTheme="minorHAnsi" w:hAnsiTheme="minorHAnsi"/>
          <w:sz w:val="24"/>
          <w:szCs w:val="24"/>
          <w:lang w:eastAsia="hu-HU"/>
        </w:rPr>
        <w:t xml:space="preserve">az eljárást megindító felhívás 13. pont </w:t>
      </w:r>
      <w:r w:rsidR="0090363C" w:rsidRPr="0090363C">
        <w:rPr>
          <w:rFonts w:asciiTheme="minorHAnsi" w:hAnsiTheme="minorHAnsi"/>
          <w:sz w:val="24"/>
          <w:szCs w:val="24"/>
          <w:lang w:eastAsia="hu-HU"/>
        </w:rPr>
        <w:t xml:space="preserve">M.1.2. </w:t>
      </w:r>
      <w:proofErr w:type="gramStart"/>
      <w:r w:rsidR="0090363C" w:rsidRPr="0090363C">
        <w:rPr>
          <w:rFonts w:asciiTheme="minorHAnsi" w:hAnsiTheme="minorHAnsi"/>
          <w:sz w:val="24"/>
          <w:szCs w:val="24"/>
          <w:lang w:eastAsia="hu-HU"/>
        </w:rPr>
        <w:t>pontjában</w:t>
      </w:r>
      <w:proofErr w:type="gramEnd"/>
      <w:r w:rsidR="0090363C" w:rsidRPr="0090363C">
        <w:rPr>
          <w:rFonts w:asciiTheme="minorHAnsi" w:hAnsiTheme="minorHAnsi"/>
          <w:sz w:val="24"/>
          <w:szCs w:val="24"/>
          <w:lang w:eastAsia="hu-HU"/>
        </w:rPr>
        <w:t xml:space="preserve"> foglalt feltételeknek megfelelő rendezvényszervező </w:t>
      </w:r>
      <w:r w:rsidR="005D4863" w:rsidRPr="00687094">
        <w:rPr>
          <w:rFonts w:asciiTheme="minorHAnsi" w:hAnsiTheme="minorHAnsi"/>
          <w:sz w:val="24"/>
          <w:szCs w:val="24"/>
          <w:lang w:eastAsia="hu-HU"/>
        </w:rPr>
        <w:t>szakember</w:t>
      </w:r>
      <w:r w:rsidR="0090363C">
        <w:rPr>
          <w:rFonts w:asciiTheme="minorHAnsi" w:hAnsiTheme="minorHAnsi"/>
          <w:sz w:val="24"/>
          <w:szCs w:val="24"/>
          <w:lang w:eastAsia="hu-HU"/>
        </w:rPr>
        <w:t>ek</w:t>
      </w:r>
      <w:r w:rsidR="005D4863" w:rsidRPr="00687094">
        <w:rPr>
          <w:rFonts w:asciiTheme="minorHAnsi" w:hAnsiTheme="minorHAnsi"/>
          <w:sz w:val="24"/>
          <w:szCs w:val="24"/>
          <w:lang w:eastAsia="hu-HU"/>
        </w:rPr>
        <w:t xml:space="preserve"> </w:t>
      </w:r>
      <w:r w:rsidR="0090363C" w:rsidRPr="0090363C">
        <w:rPr>
          <w:rFonts w:asciiTheme="minorHAnsi" w:hAnsiTheme="minorHAnsi"/>
          <w:sz w:val="24"/>
          <w:szCs w:val="24"/>
          <w:lang w:eastAsia="hu-HU"/>
        </w:rPr>
        <w:t xml:space="preserve">az eljárást megindító felhívás megküldésének napját megelőző 36 (harminchat) hónapon belül rendezvényszervezési feladatokat ellátó szakemberként </w:t>
      </w:r>
      <w:r>
        <w:rPr>
          <w:rFonts w:asciiTheme="minorHAnsi" w:hAnsiTheme="minorHAnsi"/>
          <w:sz w:val="24"/>
          <w:szCs w:val="24"/>
          <w:lang w:eastAsia="hu-HU"/>
        </w:rPr>
        <w:t>részt vett</w:t>
      </w:r>
      <w:r w:rsidR="0090363C">
        <w:rPr>
          <w:rFonts w:asciiTheme="minorHAnsi" w:hAnsiTheme="minorHAnsi"/>
          <w:sz w:val="24"/>
          <w:szCs w:val="24"/>
          <w:lang w:eastAsia="hu-HU"/>
        </w:rPr>
        <w:t>ek</w:t>
      </w:r>
      <w:r>
        <w:rPr>
          <w:rFonts w:asciiTheme="minorHAnsi" w:hAnsiTheme="minorHAnsi"/>
          <w:sz w:val="24"/>
          <w:szCs w:val="24"/>
          <w:lang w:eastAsia="hu-HU"/>
        </w:rPr>
        <w:t xml:space="preserve">. </w:t>
      </w:r>
    </w:p>
    <w:p w14:paraId="2687DB05" w14:textId="77777777" w:rsidR="0090363C" w:rsidRDefault="0090363C" w:rsidP="004E0682">
      <w:pPr>
        <w:pStyle w:val="LO-Normal"/>
        <w:jc w:val="both"/>
        <w:rPr>
          <w:rFonts w:asciiTheme="minorHAnsi" w:hAnsiTheme="minorHAnsi"/>
          <w:sz w:val="24"/>
          <w:szCs w:val="24"/>
          <w:lang w:eastAsia="hu-HU"/>
        </w:rPr>
      </w:pPr>
    </w:p>
    <w:p w14:paraId="14951342" w14:textId="079ACB71" w:rsidR="005D4863" w:rsidRDefault="00521F89" w:rsidP="004E0682">
      <w:pPr>
        <w:pStyle w:val="LO-Normal"/>
        <w:jc w:val="both"/>
        <w:rPr>
          <w:rFonts w:asciiTheme="minorHAnsi" w:hAnsiTheme="minorHAnsi"/>
          <w:sz w:val="24"/>
          <w:szCs w:val="24"/>
          <w:lang w:eastAsia="hu-HU"/>
        </w:rPr>
      </w:pPr>
      <w:r>
        <w:rPr>
          <w:rFonts w:asciiTheme="minorHAnsi" w:hAnsiTheme="minorHAnsi"/>
          <w:sz w:val="24"/>
          <w:szCs w:val="24"/>
          <w:lang w:eastAsia="hu-HU"/>
        </w:rPr>
        <w:t>Releváns projekt alatt olyan projekt értendő</w:t>
      </w:r>
      <w:r w:rsidR="0090363C">
        <w:rPr>
          <w:rFonts w:asciiTheme="minorHAnsi" w:hAnsiTheme="minorHAnsi"/>
          <w:sz w:val="24"/>
          <w:szCs w:val="24"/>
          <w:lang w:eastAsia="hu-HU"/>
        </w:rPr>
        <w:t>:</w:t>
      </w:r>
    </w:p>
    <w:p w14:paraId="4203D730" w14:textId="47CA3C58" w:rsidR="005D4863" w:rsidRPr="005D4863" w:rsidRDefault="0090363C" w:rsidP="0090363C">
      <w:pPr>
        <w:pStyle w:val="LO-Normal"/>
        <w:numPr>
          <w:ilvl w:val="0"/>
          <w:numId w:val="32"/>
        </w:numPr>
        <w:jc w:val="both"/>
        <w:rPr>
          <w:rFonts w:asciiTheme="minorHAnsi" w:hAnsiTheme="minorHAnsi"/>
          <w:sz w:val="24"/>
          <w:szCs w:val="24"/>
          <w:lang w:eastAsia="hu-HU"/>
        </w:rPr>
      </w:pPr>
      <w:r w:rsidRPr="0090363C">
        <w:rPr>
          <w:rFonts w:asciiTheme="minorHAnsi" w:hAnsiTheme="minorHAnsi"/>
          <w:sz w:val="24"/>
          <w:szCs w:val="24"/>
          <w:lang w:eastAsia="hu-HU"/>
        </w:rPr>
        <w:t>amelynek szerződés szerinti értéke (projektenként) meghaladta a nettó 45 millió Ft-ot</w:t>
      </w:r>
      <w:r w:rsidR="005D4863" w:rsidRPr="005D4863">
        <w:rPr>
          <w:rFonts w:asciiTheme="minorHAnsi" w:hAnsiTheme="minorHAnsi"/>
          <w:sz w:val="24"/>
          <w:szCs w:val="24"/>
          <w:lang w:eastAsia="hu-HU"/>
        </w:rPr>
        <w:t xml:space="preserve">, </w:t>
      </w:r>
      <w:r w:rsidR="00521F89">
        <w:rPr>
          <w:rFonts w:asciiTheme="minorHAnsi" w:hAnsiTheme="minorHAnsi"/>
          <w:sz w:val="24"/>
          <w:szCs w:val="24"/>
          <w:lang w:eastAsia="hu-HU"/>
        </w:rPr>
        <w:t>és</w:t>
      </w:r>
    </w:p>
    <w:p w14:paraId="1829C358" w14:textId="607F8F77" w:rsidR="005D4863" w:rsidRPr="002F13B8" w:rsidRDefault="0090363C" w:rsidP="0090363C">
      <w:pPr>
        <w:pStyle w:val="LO-Normal"/>
        <w:numPr>
          <w:ilvl w:val="0"/>
          <w:numId w:val="32"/>
        </w:numPr>
        <w:jc w:val="both"/>
        <w:rPr>
          <w:rFonts w:asciiTheme="minorHAnsi" w:hAnsiTheme="minorHAnsi"/>
          <w:sz w:val="24"/>
          <w:szCs w:val="24"/>
          <w:lang w:eastAsia="hu-HU"/>
        </w:rPr>
      </w:pPr>
      <w:r w:rsidRPr="0090363C">
        <w:rPr>
          <w:rFonts w:asciiTheme="minorHAnsi" w:hAnsiTheme="minorHAnsi"/>
          <w:sz w:val="24"/>
          <w:szCs w:val="24"/>
          <w:lang w:eastAsia="hu-HU"/>
        </w:rPr>
        <w:t>amely (projektenként) legalább 1 (egy) db, legalább 2 napos képzést tartalmazott, ahol a résztvevők száma képzésenként legalább 15 fő volt</w:t>
      </w:r>
      <w:r w:rsidR="002F13B8">
        <w:rPr>
          <w:rFonts w:asciiTheme="minorHAnsi" w:hAnsiTheme="minorHAnsi"/>
          <w:sz w:val="24"/>
          <w:szCs w:val="24"/>
          <w:lang w:eastAsia="hu-HU"/>
        </w:rPr>
        <w:t>.</w:t>
      </w:r>
    </w:p>
    <w:p w14:paraId="4D5CCAC0" w14:textId="77777777" w:rsidR="002F13B8" w:rsidRDefault="002F13B8" w:rsidP="004E0682">
      <w:pPr>
        <w:tabs>
          <w:tab w:val="left" w:pos="2835"/>
          <w:tab w:val="left" w:pos="2977"/>
        </w:tabs>
        <w:jc w:val="both"/>
        <w:rPr>
          <w:rFonts w:asciiTheme="minorHAnsi" w:hAnsiTheme="minorHAnsi"/>
        </w:rPr>
      </w:pPr>
    </w:p>
    <w:p w14:paraId="274AC2CC" w14:textId="77777777" w:rsidR="0090363C" w:rsidRDefault="005D4863" w:rsidP="004E0682">
      <w:pPr>
        <w:tabs>
          <w:tab w:val="left" w:pos="2835"/>
          <w:tab w:val="left" w:pos="2977"/>
        </w:tabs>
        <w:jc w:val="both"/>
        <w:rPr>
          <w:rFonts w:asciiTheme="minorHAnsi" w:hAnsiTheme="minorHAnsi"/>
        </w:rPr>
      </w:pPr>
      <w:r>
        <w:rPr>
          <w:rFonts w:asciiTheme="minorHAnsi" w:hAnsiTheme="minorHAnsi"/>
        </w:rPr>
        <w:t xml:space="preserve">A </w:t>
      </w:r>
      <w:r w:rsidR="00521F89">
        <w:rPr>
          <w:rFonts w:asciiTheme="minorHAnsi" w:hAnsiTheme="minorHAnsi"/>
        </w:rPr>
        <w:t xml:space="preserve">nevezett </w:t>
      </w:r>
      <w:r w:rsidR="004E0682">
        <w:rPr>
          <w:rFonts w:asciiTheme="minorHAnsi" w:hAnsiTheme="minorHAnsi"/>
        </w:rPr>
        <w:t>szakember</w:t>
      </w:r>
      <w:r w:rsidR="0090363C">
        <w:rPr>
          <w:rFonts w:asciiTheme="minorHAnsi" w:hAnsiTheme="minorHAnsi"/>
        </w:rPr>
        <w:t>ek</w:t>
      </w:r>
      <w:r w:rsidR="004E0682">
        <w:rPr>
          <w:rFonts w:asciiTheme="minorHAnsi" w:hAnsiTheme="minorHAnsi"/>
        </w:rPr>
        <w:t xml:space="preserve"> vonatkozásában a </w:t>
      </w:r>
      <w:r w:rsidR="00521F89">
        <w:rPr>
          <w:rFonts w:asciiTheme="minorHAnsi" w:hAnsiTheme="minorHAnsi"/>
        </w:rPr>
        <w:t xml:space="preserve">fenti feltételeknek megfelelő </w:t>
      </w:r>
      <w:r w:rsidR="004E0682">
        <w:rPr>
          <w:rFonts w:asciiTheme="minorHAnsi" w:hAnsiTheme="minorHAnsi"/>
        </w:rPr>
        <w:t>releváns projektek száma</w:t>
      </w:r>
      <w:r w:rsidR="004E0682" w:rsidRPr="00AF2FFA">
        <w:rPr>
          <w:rFonts w:asciiTheme="minorHAnsi" w:hAnsiTheme="minorHAnsi"/>
        </w:rPr>
        <w:t xml:space="preserve">: </w:t>
      </w:r>
    </w:p>
    <w:p w14:paraId="41319CC0" w14:textId="564CD28F" w:rsidR="0090363C" w:rsidRDefault="0090363C" w:rsidP="0090363C">
      <w:pPr>
        <w:tabs>
          <w:tab w:val="left" w:pos="2835"/>
          <w:tab w:val="left" w:pos="2977"/>
        </w:tabs>
        <w:jc w:val="center"/>
        <w:rPr>
          <w:rFonts w:asciiTheme="minorHAnsi" w:hAnsiTheme="minorHAnsi"/>
          <w:b/>
        </w:rPr>
      </w:pPr>
      <w:r>
        <w:rPr>
          <w:rFonts w:asciiTheme="minorHAnsi" w:hAnsiTheme="minorHAnsi"/>
        </w:rPr>
        <w:t>1. Szakember esetében</w:t>
      </w:r>
      <w:proofErr w:type="gramStart"/>
      <w:r>
        <w:rPr>
          <w:rFonts w:asciiTheme="minorHAnsi" w:hAnsiTheme="minorHAnsi"/>
        </w:rPr>
        <w:t xml:space="preserve">: </w:t>
      </w:r>
      <w:r w:rsidR="004E0682" w:rsidRPr="00521F89">
        <w:rPr>
          <w:rFonts w:asciiTheme="minorHAnsi" w:hAnsiTheme="minorHAnsi"/>
          <w:b/>
        </w:rPr>
        <w:t>…</w:t>
      </w:r>
      <w:proofErr w:type="gramEnd"/>
      <w:r w:rsidR="004E0682" w:rsidRPr="00521F89">
        <w:rPr>
          <w:rFonts w:asciiTheme="minorHAnsi" w:hAnsiTheme="minorHAnsi"/>
          <w:b/>
        </w:rPr>
        <w:t>…………</w:t>
      </w:r>
      <w:r>
        <w:rPr>
          <w:rFonts w:asciiTheme="minorHAnsi" w:hAnsiTheme="minorHAnsi"/>
          <w:b/>
        </w:rPr>
        <w:t xml:space="preserve"> </w:t>
      </w:r>
      <w:r w:rsidR="004E0682" w:rsidRPr="00521F89">
        <w:rPr>
          <w:rFonts w:asciiTheme="minorHAnsi" w:hAnsiTheme="minorHAnsi"/>
          <w:b/>
        </w:rPr>
        <w:t>darab</w:t>
      </w:r>
      <w:r>
        <w:rPr>
          <w:rFonts w:asciiTheme="minorHAnsi" w:hAnsiTheme="minorHAnsi"/>
          <w:b/>
        </w:rPr>
        <w:t>,</w:t>
      </w:r>
    </w:p>
    <w:p w14:paraId="586F2EE2" w14:textId="160EB734" w:rsidR="0090363C" w:rsidRPr="00AF2FFA" w:rsidRDefault="0090363C" w:rsidP="0090363C">
      <w:pPr>
        <w:tabs>
          <w:tab w:val="left" w:pos="2835"/>
          <w:tab w:val="left" w:pos="2977"/>
        </w:tabs>
        <w:jc w:val="center"/>
        <w:rPr>
          <w:rFonts w:asciiTheme="minorHAnsi" w:hAnsiTheme="minorHAnsi"/>
        </w:rPr>
      </w:pPr>
      <w:r>
        <w:rPr>
          <w:rFonts w:asciiTheme="minorHAnsi" w:hAnsiTheme="minorHAnsi"/>
        </w:rPr>
        <w:t>2. Szakember esetében</w:t>
      </w:r>
      <w:proofErr w:type="gramStart"/>
      <w:r>
        <w:rPr>
          <w:rFonts w:asciiTheme="minorHAnsi" w:hAnsiTheme="minorHAnsi"/>
        </w:rPr>
        <w:t xml:space="preserve">: </w:t>
      </w:r>
      <w:r w:rsidRPr="00521F89">
        <w:rPr>
          <w:rFonts w:asciiTheme="minorHAnsi" w:hAnsiTheme="minorHAnsi"/>
          <w:b/>
        </w:rPr>
        <w:t>…</w:t>
      </w:r>
      <w:proofErr w:type="gramEnd"/>
      <w:r w:rsidRPr="00521F89">
        <w:rPr>
          <w:rFonts w:asciiTheme="minorHAnsi" w:hAnsiTheme="minorHAnsi"/>
          <w:b/>
        </w:rPr>
        <w:t>…………</w:t>
      </w:r>
      <w:r>
        <w:rPr>
          <w:rFonts w:asciiTheme="minorHAnsi" w:hAnsiTheme="minorHAnsi"/>
          <w:b/>
        </w:rPr>
        <w:t xml:space="preserve"> </w:t>
      </w:r>
      <w:r w:rsidRPr="00521F89">
        <w:rPr>
          <w:rFonts w:asciiTheme="minorHAnsi" w:hAnsiTheme="minorHAnsi"/>
          <w:b/>
        </w:rPr>
        <w:t>darab</w:t>
      </w:r>
      <w:r>
        <w:rPr>
          <w:rFonts w:asciiTheme="minorHAnsi" w:hAnsiTheme="minorHAnsi"/>
        </w:rPr>
        <w:t>.</w:t>
      </w:r>
    </w:p>
    <w:p w14:paraId="75644B31" w14:textId="77777777" w:rsidR="004E0682" w:rsidRPr="00AF2FFA" w:rsidRDefault="004E0682" w:rsidP="004E0682">
      <w:pPr>
        <w:pStyle w:val="LO-Normal"/>
        <w:ind w:left="284" w:hanging="284"/>
        <w:jc w:val="both"/>
        <w:rPr>
          <w:rFonts w:asciiTheme="minorHAnsi" w:hAnsiTheme="minorHAnsi"/>
          <w:sz w:val="24"/>
          <w:szCs w:val="24"/>
        </w:rPr>
      </w:pPr>
    </w:p>
    <w:p w14:paraId="23A58339" w14:textId="4D97008F" w:rsidR="004E0682" w:rsidRPr="00AF2FFA" w:rsidRDefault="005E0CA8" w:rsidP="004E0682">
      <w:pPr>
        <w:pStyle w:val="LO-Normal"/>
        <w:ind w:left="284" w:hanging="284"/>
        <w:jc w:val="both"/>
        <w:rPr>
          <w:rFonts w:asciiTheme="minorHAnsi" w:hAnsiTheme="minorHAnsi"/>
          <w:sz w:val="24"/>
          <w:szCs w:val="24"/>
        </w:rPr>
      </w:pPr>
      <w:r>
        <w:rPr>
          <w:rFonts w:asciiTheme="minorHAnsi" w:hAnsiTheme="minorHAnsi"/>
          <w:sz w:val="24"/>
          <w:szCs w:val="24"/>
        </w:rPr>
        <w:t>A releváns p</w:t>
      </w:r>
      <w:r w:rsidR="00DB6979">
        <w:rPr>
          <w:rFonts w:asciiTheme="minorHAnsi" w:hAnsiTheme="minorHAnsi"/>
          <w:sz w:val="24"/>
          <w:szCs w:val="24"/>
        </w:rPr>
        <w:t xml:space="preserve">rojektek </w:t>
      </w:r>
      <w:r w:rsidR="004E0682" w:rsidRPr="00AF2FFA">
        <w:rPr>
          <w:rFonts w:asciiTheme="minorHAnsi" w:hAnsiTheme="minorHAnsi"/>
          <w:sz w:val="24"/>
          <w:szCs w:val="24"/>
        </w:rPr>
        <w:t>ismertetése:</w:t>
      </w:r>
    </w:p>
    <w:p w14:paraId="1FA7F541" w14:textId="77777777" w:rsidR="004E0682" w:rsidRPr="00AF2FFA" w:rsidRDefault="004E0682" w:rsidP="004E0682">
      <w:pPr>
        <w:tabs>
          <w:tab w:val="left" w:pos="2835"/>
          <w:tab w:val="left" w:pos="2977"/>
        </w:tabs>
        <w:jc w:val="both"/>
        <w:rPr>
          <w:rFonts w:asciiTheme="minorHAnsi" w:hAnsi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126"/>
        <w:gridCol w:w="1545"/>
        <w:gridCol w:w="2531"/>
        <w:gridCol w:w="2161"/>
      </w:tblGrid>
      <w:tr w:rsidR="005D4863" w:rsidRPr="00AF2FFA" w14:paraId="1C895A55" w14:textId="77777777" w:rsidTr="0090363C">
        <w:tc>
          <w:tcPr>
            <w:tcW w:w="1526" w:type="dxa"/>
            <w:shd w:val="clear" w:color="auto" w:fill="A6A6A6"/>
          </w:tcPr>
          <w:p w14:paraId="09788666" w14:textId="137EF020" w:rsidR="005D4863" w:rsidRPr="00AF2FFA" w:rsidRDefault="0090363C" w:rsidP="00C4466F">
            <w:pPr>
              <w:pStyle w:val="LO-Normal"/>
              <w:pBdr>
                <w:top w:val="none" w:sz="0" w:space="0" w:color="auto"/>
                <w:left w:val="none" w:sz="0" w:space="0" w:color="auto"/>
                <w:bottom w:val="none" w:sz="0" w:space="0" w:color="auto"/>
                <w:right w:val="none" w:sz="0" w:space="0" w:color="auto"/>
              </w:pBdr>
              <w:jc w:val="center"/>
              <w:rPr>
                <w:rFonts w:asciiTheme="minorHAnsi" w:hAnsiTheme="minorHAnsi"/>
                <w:sz w:val="24"/>
                <w:szCs w:val="24"/>
              </w:rPr>
            </w:pPr>
            <w:r>
              <w:rPr>
                <w:rFonts w:asciiTheme="minorHAnsi" w:hAnsiTheme="minorHAnsi"/>
                <w:sz w:val="24"/>
                <w:szCs w:val="24"/>
              </w:rPr>
              <w:t>Szakember 1. vagy Szakember 2.</w:t>
            </w:r>
          </w:p>
        </w:tc>
        <w:tc>
          <w:tcPr>
            <w:tcW w:w="2126" w:type="dxa"/>
            <w:shd w:val="clear" w:color="auto" w:fill="A6A6A6"/>
          </w:tcPr>
          <w:p w14:paraId="6FC8AAFA" w14:textId="77777777" w:rsidR="005D4863" w:rsidRPr="00AF2FFA" w:rsidRDefault="005D4863" w:rsidP="00C4466F">
            <w:pPr>
              <w:pStyle w:val="LO-Normal"/>
              <w:pBdr>
                <w:top w:val="none" w:sz="0" w:space="0" w:color="auto"/>
                <w:left w:val="none" w:sz="0" w:space="0" w:color="auto"/>
                <w:bottom w:val="none" w:sz="0" w:space="0" w:color="auto"/>
                <w:right w:val="none" w:sz="0" w:space="0" w:color="auto"/>
              </w:pBdr>
              <w:jc w:val="center"/>
              <w:rPr>
                <w:rFonts w:asciiTheme="minorHAnsi" w:eastAsia="Arial Unicode MS" w:hAnsiTheme="minorHAnsi" w:cs="Arial Unicode MS"/>
                <w:sz w:val="24"/>
                <w:szCs w:val="24"/>
                <w:u w:color="000000"/>
                <w:bdr w:val="nil"/>
                <w:lang w:eastAsia="en-US"/>
              </w:rPr>
            </w:pPr>
            <w:r>
              <w:rPr>
                <w:rFonts w:asciiTheme="minorHAnsi" w:hAnsiTheme="minorHAnsi"/>
                <w:sz w:val="24"/>
                <w:szCs w:val="24"/>
              </w:rPr>
              <w:t>P</w:t>
            </w:r>
            <w:r w:rsidRPr="00AF2FFA">
              <w:rPr>
                <w:rFonts w:asciiTheme="minorHAnsi" w:hAnsiTheme="minorHAnsi"/>
                <w:sz w:val="24"/>
                <w:szCs w:val="24"/>
              </w:rPr>
              <w:t>rojekt ismertetése - Megrendelő neve, székhelye, projekt azonosítására alkalmas elnevezés</w:t>
            </w:r>
          </w:p>
        </w:tc>
        <w:tc>
          <w:tcPr>
            <w:tcW w:w="1545" w:type="dxa"/>
            <w:shd w:val="clear" w:color="auto" w:fill="A6A6A6"/>
          </w:tcPr>
          <w:p w14:paraId="0054344E" w14:textId="77777777" w:rsidR="005D4863" w:rsidRPr="00AF2FFA" w:rsidRDefault="005D4863" w:rsidP="00C4466F">
            <w:pPr>
              <w:pStyle w:val="LO-Normal"/>
              <w:pBdr>
                <w:top w:val="none" w:sz="0" w:space="0" w:color="auto"/>
                <w:left w:val="none" w:sz="0" w:space="0" w:color="auto"/>
                <w:bottom w:val="none" w:sz="0" w:space="0" w:color="auto"/>
                <w:right w:val="none" w:sz="0" w:space="0" w:color="auto"/>
              </w:pBdr>
              <w:jc w:val="center"/>
              <w:rPr>
                <w:rFonts w:asciiTheme="minorHAnsi" w:eastAsia="Arial Unicode MS" w:hAnsiTheme="minorHAnsi" w:cs="Arial Unicode MS"/>
                <w:sz w:val="24"/>
                <w:szCs w:val="24"/>
                <w:u w:color="000000"/>
                <w:bdr w:val="nil"/>
                <w:lang w:eastAsia="en-US"/>
              </w:rPr>
            </w:pPr>
            <w:r>
              <w:rPr>
                <w:rFonts w:asciiTheme="minorHAnsi" w:hAnsiTheme="minorHAnsi"/>
                <w:sz w:val="24"/>
                <w:szCs w:val="24"/>
              </w:rPr>
              <w:t>P</w:t>
            </w:r>
            <w:r w:rsidRPr="00AF2FFA">
              <w:rPr>
                <w:rFonts w:asciiTheme="minorHAnsi" w:hAnsiTheme="minorHAnsi"/>
                <w:sz w:val="24"/>
                <w:szCs w:val="24"/>
              </w:rPr>
              <w:t>rojekt teljesítésének időszaka (év, hó pontossággal megadva)</w:t>
            </w:r>
          </w:p>
        </w:tc>
        <w:tc>
          <w:tcPr>
            <w:tcW w:w="2531" w:type="dxa"/>
            <w:shd w:val="clear" w:color="auto" w:fill="A6A6A6"/>
          </w:tcPr>
          <w:p w14:paraId="49B5C710" w14:textId="7A099DE6" w:rsidR="005D4863" w:rsidRDefault="00CE6F7E" w:rsidP="00CE6F7E">
            <w:pPr>
              <w:pStyle w:val="LO-Normal"/>
              <w:pBdr>
                <w:top w:val="none" w:sz="0" w:space="0" w:color="auto"/>
                <w:left w:val="none" w:sz="0" w:space="0" w:color="auto"/>
                <w:bottom w:val="none" w:sz="0" w:space="0" w:color="auto"/>
                <w:right w:val="none" w:sz="0" w:space="0" w:color="auto"/>
              </w:pBdr>
              <w:jc w:val="center"/>
              <w:rPr>
                <w:rFonts w:asciiTheme="minorHAnsi" w:hAnsiTheme="minorHAnsi"/>
                <w:sz w:val="24"/>
                <w:szCs w:val="24"/>
              </w:rPr>
            </w:pPr>
            <w:r>
              <w:rPr>
                <w:rFonts w:asciiTheme="minorHAnsi" w:hAnsiTheme="minorHAnsi"/>
                <w:sz w:val="24"/>
                <w:szCs w:val="24"/>
                <w:lang w:eastAsia="hu-HU"/>
              </w:rPr>
              <w:t>A</w:t>
            </w:r>
            <w:r w:rsidR="005D4863" w:rsidRPr="005D4863">
              <w:rPr>
                <w:rFonts w:asciiTheme="minorHAnsi" w:hAnsiTheme="minorHAnsi"/>
                <w:sz w:val="24"/>
                <w:szCs w:val="24"/>
                <w:lang w:eastAsia="hu-HU"/>
              </w:rPr>
              <w:t xml:space="preserve"> bemutatott</w:t>
            </w:r>
            <w:r w:rsidR="005D4863">
              <w:rPr>
                <w:rFonts w:asciiTheme="minorHAnsi" w:hAnsiTheme="minorHAnsi"/>
                <w:sz w:val="24"/>
                <w:szCs w:val="24"/>
                <w:lang w:eastAsia="hu-HU"/>
              </w:rPr>
              <w:t xml:space="preserve"> projekt</w:t>
            </w:r>
            <w:r>
              <w:rPr>
                <w:rFonts w:asciiTheme="minorHAnsi" w:hAnsiTheme="minorHAnsi"/>
                <w:sz w:val="24"/>
                <w:szCs w:val="24"/>
                <w:lang w:eastAsia="hu-HU"/>
              </w:rPr>
              <w:t xml:space="preserve"> bemutatása olyan részletességgel, amelyből a releváns projektre vonatkozó feltételek teljesülése maradéktalanul megállapítható</w:t>
            </w:r>
            <w:r w:rsidR="005D4863">
              <w:rPr>
                <w:rFonts w:asciiTheme="minorHAnsi" w:hAnsiTheme="minorHAnsi"/>
                <w:sz w:val="24"/>
                <w:szCs w:val="24"/>
                <w:lang w:eastAsia="hu-HU"/>
              </w:rPr>
              <w:t xml:space="preserve"> </w:t>
            </w:r>
          </w:p>
        </w:tc>
        <w:tc>
          <w:tcPr>
            <w:tcW w:w="2161" w:type="dxa"/>
            <w:shd w:val="clear" w:color="auto" w:fill="A6A6A6"/>
          </w:tcPr>
          <w:p w14:paraId="4C34B179" w14:textId="300BA495" w:rsidR="005D4863" w:rsidRPr="00AF2FFA" w:rsidRDefault="005D4863" w:rsidP="00C4466F">
            <w:pPr>
              <w:pStyle w:val="LO-Normal"/>
              <w:pBdr>
                <w:top w:val="none" w:sz="0" w:space="0" w:color="auto"/>
                <w:left w:val="none" w:sz="0" w:space="0" w:color="auto"/>
                <w:bottom w:val="none" w:sz="0" w:space="0" w:color="auto"/>
                <w:right w:val="none" w:sz="0" w:space="0" w:color="auto"/>
              </w:pBdr>
              <w:jc w:val="center"/>
              <w:rPr>
                <w:rFonts w:asciiTheme="minorHAnsi" w:hAnsiTheme="minorHAnsi"/>
                <w:sz w:val="24"/>
                <w:szCs w:val="24"/>
              </w:rPr>
            </w:pPr>
            <w:r>
              <w:rPr>
                <w:rFonts w:asciiTheme="minorHAnsi" w:hAnsiTheme="minorHAnsi"/>
                <w:sz w:val="24"/>
                <w:szCs w:val="24"/>
              </w:rPr>
              <w:t>A szakember által a projektben e</w:t>
            </w:r>
            <w:r w:rsidRPr="00AF2FFA">
              <w:rPr>
                <w:rFonts w:asciiTheme="minorHAnsi" w:hAnsiTheme="minorHAnsi"/>
                <w:sz w:val="24"/>
                <w:szCs w:val="24"/>
              </w:rPr>
              <w:t xml:space="preserve">llátott funkciók és feladatok leírása </w:t>
            </w:r>
          </w:p>
        </w:tc>
      </w:tr>
      <w:tr w:rsidR="005D4863" w:rsidRPr="00AF2FFA" w14:paraId="6354884F" w14:textId="77777777" w:rsidTr="0090363C">
        <w:tc>
          <w:tcPr>
            <w:tcW w:w="1526" w:type="dxa"/>
          </w:tcPr>
          <w:p w14:paraId="5C5B2D84" w14:textId="77777777" w:rsidR="005D4863" w:rsidRPr="00AF2FFA" w:rsidRDefault="005D4863" w:rsidP="00C4466F">
            <w:pPr>
              <w:pStyle w:val="LO-Normal"/>
              <w:pBdr>
                <w:top w:val="none" w:sz="0" w:space="0" w:color="auto"/>
                <w:left w:val="none" w:sz="0" w:space="0" w:color="auto"/>
                <w:bottom w:val="none" w:sz="0" w:space="0" w:color="auto"/>
                <w:right w:val="none" w:sz="0" w:space="0" w:color="auto"/>
              </w:pBdr>
              <w:jc w:val="center"/>
              <w:rPr>
                <w:rFonts w:asciiTheme="minorHAnsi" w:eastAsia="Arial Unicode MS" w:hAnsiTheme="minorHAnsi" w:cs="Arial Unicode MS"/>
                <w:sz w:val="24"/>
                <w:szCs w:val="24"/>
                <w:u w:color="000000"/>
                <w:bdr w:val="nil"/>
                <w:lang w:eastAsia="en-US"/>
              </w:rPr>
            </w:pPr>
          </w:p>
        </w:tc>
        <w:tc>
          <w:tcPr>
            <w:tcW w:w="2126" w:type="dxa"/>
          </w:tcPr>
          <w:p w14:paraId="30EE1B76" w14:textId="77777777" w:rsidR="005D4863" w:rsidRPr="00AF2FFA" w:rsidRDefault="005D4863" w:rsidP="00C4466F">
            <w:pPr>
              <w:pStyle w:val="LO-Normal"/>
              <w:pBdr>
                <w:top w:val="none" w:sz="0" w:space="0" w:color="auto"/>
                <w:left w:val="none" w:sz="0" w:space="0" w:color="auto"/>
                <w:bottom w:val="none" w:sz="0" w:space="0" w:color="auto"/>
                <w:right w:val="none" w:sz="0" w:space="0" w:color="auto"/>
              </w:pBdr>
              <w:jc w:val="center"/>
              <w:rPr>
                <w:rFonts w:asciiTheme="minorHAnsi" w:eastAsia="Arial Unicode MS" w:hAnsiTheme="minorHAnsi" w:cs="Arial Unicode MS"/>
                <w:sz w:val="24"/>
                <w:szCs w:val="24"/>
                <w:u w:color="000000"/>
                <w:bdr w:val="nil"/>
                <w:lang w:eastAsia="en-US"/>
              </w:rPr>
            </w:pPr>
          </w:p>
        </w:tc>
        <w:tc>
          <w:tcPr>
            <w:tcW w:w="1545" w:type="dxa"/>
            <w:shd w:val="clear" w:color="auto" w:fill="auto"/>
          </w:tcPr>
          <w:p w14:paraId="39A05708" w14:textId="77777777" w:rsidR="005D4863" w:rsidRPr="00AF2FFA" w:rsidRDefault="005D4863" w:rsidP="00C4466F">
            <w:pPr>
              <w:pStyle w:val="LO-Normal"/>
              <w:pBdr>
                <w:top w:val="none" w:sz="0" w:space="0" w:color="auto"/>
                <w:left w:val="none" w:sz="0" w:space="0" w:color="auto"/>
                <w:bottom w:val="none" w:sz="0" w:space="0" w:color="auto"/>
                <w:right w:val="none" w:sz="0" w:space="0" w:color="auto"/>
              </w:pBdr>
              <w:jc w:val="center"/>
              <w:rPr>
                <w:rFonts w:asciiTheme="minorHAnsi" w:eastAsia="Arial Unicode MS" w:hAnsiTheme="minorHAnsi" w:cs="Arial Unicode MS"/>
                <w:sz w:val="24"/>
                <w:szCs w:val="24"/>
                <w:u w:color="000000"/>
                <w:bdr w:val="nil"/>
                <w:lang w:eastAsia="en-US"/>
              </w:rPr>
            </w:pPr>
          </w:p>
        </w:tc>
        <w:tc>
          <w:tcPr>
            <w:tcW w:w="2531" w:type="dxa"/>
          </w:tcPr>
          <w:p w14:paraId="407A1128" w14:textId="77777777" w:rsidR="005D4863" w:rsidRPr="00AF2FFA" w:rsidRDefault="005D4863" w:rsidP="00C4466F">
            <w:pPr>
              <w:pStyle w:val="LO-Normal"/>
              <w:pBdr>
                <w:top w:val="none" w:sz="0" w:space="0" w:color="auto"/>
                <w:left w:val="none" w:sz="0" w:space="0" w:color="auto"/>
                <w:bottom w:val="none" w:sz="0" w:space="0" w:color="auto"/>
                <w:right w:val="none" w:sz="0" w:space="0" w:color="auto"/>
              </w:pBdr>
              <w:jc w:val="center"/>
              <w:rPr>
                <w:rFonts w:asciiTheme="minorHAnsi" w:eastAsia="Arial Unicode MS" w:hAnsiTheme="minorHAnsi" w:cs="Arial Unicode MS"/>
                <w:sz w:val="24"/>
                <w:szCs w:val="24"/>
                <w:u w:color="000000"/>
                <w:bdr w:val="nil"/>
                <w:lang w:eastAsia="en-US"/>
              </w:rPr>
            </w:pPr>
          </w:p>
        </w:tc>
        <w:tc>
          <w:tcPr>
            <w:tcW w:w="2161" w:type="dxa"/>
          </w:tcPr>
          <w:p w14:paraId="0E0B51F9" w14:textId="5DA28FF8" w:rsidR="005D4863" w:rsidRPr="00AF2FFA" w:rsidRDefault="005D4863" w:rsidP="00C4466F">
            <w:pPr>
              <w:pStyle w:val="LO-Normal"/>
              <w:pBdr>
                <w:top w:val="none" w:sz="0" w:space="0" w:color="auto"/>
                <w:left w:val="none" w:sz="0" w:space="0" w:color="auto"/>
                <w:bottom w:val="none" w:sz="0" w:space="0" w:color="auto"/>
                <w:right w:val="none" w:sz="0" w:space="0" w:color="auto"/>
              </w:pBdr>
              <w:jc w:val="center"/>
              <w:rPr>
                <w:rFonts w:asciiTheme="minorHAnsi" w:eastAsia="Arial Unicode MS" w:hAnsiTheme="minorHAnsi" w:cs="Arial Unicode MS"/>
                <w:sz w:val="24"/>
                <w:szCs w:val="24"/>
                <w:u w:color="000000"/>
                <w:bdr w:val="nil"/>
                <w:lang w:eastAsia="en-US"/>
              </w:rPr>
            </w:pPr>
          </w:p>
        </w:tc>
      </w:tr>
      <w:tr w:rsidR="005D4863" w:rsidRPr="00AF2FFA" w14:paraId="1C496FC7" w14:textId="77777777" w:rsidTr="0090363C">
        <w:tc>
          <w:tcPr>
            <w:tcW w:w="1526" w:type="dxa"/>
          </w:tcPr>
          <w:p w14:paraId="3CFE2A26" w14:textId="77777777" w:rsidR="005D4863" w:rsidRPr="00AF2FFA" w:rsidRDefault="005D4863" w:rsidP="00C4466F">
            <w:pPr>
              <w:pStyle w:val="LO-Normal"/>
              <w:pBdr>
                <w:top w:val="none" w:sz="0" w:space="0" w:color="auto"/>
                <w:left w:val="none" w:sz="0" w:space="0" w:color="auto"/>
                <w:bottom w:val="none" w:sz="0" w:space="0" w:color="auto"/>
                <w:right w:val="none" w:sz="0" w:space="0" w:color="auto"/>
              </w:pBdr>
              <w:jc w:val="center"/>
              <w:rPr>
                <w:rFonts w:asciiTheme="minorHAnsi" w:eastAsia="Arial Unicode MS" w:hAnsiTheme="minorHAnsi" w:cs="Arial Unicode MS"/>
                <w:sz w:val="24"/>
                <w:szCs w:val="24"/>
                <w:u w:color="000000"/>
                <w:bdr w:val="nil"/>
                <w:lang w:eastAsia="en-US"/>
              </w:rPr>
            </w:pPr>
          </w:p>
        </w:tc>
        <w:tc>
          <w:tcPr>
            <w:tcW w:w="2126" w:type="dxa"/>
          </w:tcPr>
          <w:p w14:paraId="7DA3B969" w14:textId="77777777" w:rsidR="005D4863" w:rsidRPr="00AF2FFA" w:rsidRDefault="005D4863" w:rsidP="00C4466F">
            <w:pPr>
              <w:pStyle w:val="LO-Normal"/>
              <w:pBdr>
                <w:top w:val="none" w:sz="0" w:space="0" w:color="auto"/>
                <w:left w:val="none" w:sz="0" w:space="0" w:color="auto"/>
                <w:bottom w:val="none" w:sz="0" w:space="0" w:color="auto"/>
                <w:right w:val="none" w:sz="0" w:space="0" w:color="auto"/>
              </w:pBdr>
              <w:jc w:val="center"/>
              <w:rPr>
                <w:rFonts w:asciiTheme="minorHAnsi" w:eastAsia="Arial Unicode MS" w:hAnsiTheme="minorHAnsi" w:cs="Arial Unicode MS"/>
                <w:sz w:val="24"/>
                <w:szCs w:val="24"/>
                <w:u w:color="000000"/>
                <w:bdr w:val="nil"/>
                <w:lang w:eastAsia="en-US"/>
              </w:rPr>
            </w:pPr>
          </w:p>
        </w:tc>
        <w:tc>
          <w:tcPr>
            <w:tcW w:w="1545" w:type="dxa"/>
            <w:shd w:val="clear" w:color="auto" w:fill="auto"/>
          </w:tcPr>
          <w:p w14:paraId="0D0CE789" w14:textId="77777777" w:rsidR="005D4863" w:rsidRPr="00AF2FFA" w:rsidRDefault="005D4863" w:rsidP="00C4466F">
            <w:pPr>
              <w:pStyle w:val="LO-Normal"/>
              <w:pBdr>
                <w:top w:val="none" w:sz="0" w:space="0" w:color="auto"/>
                <w:left w:val="none" w:sz="0" w:space="0" w:color="auto"/>
                <w:bottom w:val="none" w:sz="0" w:space="0" w:color="auto"/>
                <w:right w:val="none" w:sz="0" w:space="0" w:color="auto"/>
              </w:pBdr>
              <w:jc w:val="center"/>
              <w:rPr>
                <w:rFonts w:asciiTheme="minorHAnsi" w:eastAsia="Arial Unicode MS" w:hAnsiTheme="minorHAnsi" w:cs="Arial Unicode MS"/>
                <w:sz w:val="24"/>
                <w:szCs w:val="24"/>
                <w:u w:color="000000"/>
                <w:bdr w:val="nil"/>
                <w:lang w:eastAsia="en-US"/>
              </w:rPr>
            </w:pPr>
          </w:p>
        </w:tc>
        <w:tc>
          <w:tcPr>
            <w:tcW w:w="2531" w:type="dxa"/>
          </w:tcPr>
          <w:p w14:paraId="2C7BA743" w14:textId="77777777" w:rsidR="005D4863" w:rsidRPr="00AF2FFA" w:rsidRDefault="005D4863" w:rsidP="00C4466F">
            <w:pPr>
              <w:pStyle w:val="LO-Normal"/>
              <w:pBdr>
                <w:top w:val="none" w:sz="0" w:space="0" w:color="auto"/>
                <w:left w:val="none" w:sz="0" w:space="0" w:color="auto"/>
                <w:bottom w:val="none" w:sz="0" w:space="0" w:color="auto"/>
                <w:right w:val="none" w:sz="0" w:space="0" w:color="auto"/>
              </w:pBdr>
              <w:jc w:val="center"/>
              <w:rPr>
                <w:rFonts w:asciiTheme="minorHAnsi" w:eastAsia="Arial Unicode MS" w:hAnsiTheme="minorHAnsi" w:cs="Arial Unicode MS"/>
                <w:sz w:val="24"/>
                <w:szCs w:val="24"/>
                <w:u w:color="000000"/>
                <w:bdr w:val="nil"/>
                <w:lang w:eastAsia="en-US"/>
              </w:rPr>
            </w:pPr>
          </w:p>
        </w:tc>
        <w:tc>
          <w:tcPr>
            <w:tcW w:w="2161" w:type="dxa"/>
          </w:tcPr>
          <w:p w14:paraId="038B9114" w14:textId="25F1133C" w:rsidR="005D4863" w:rsidRPr="00AF2FFA" w:rsidRDefault="005D4863" w:rsidP="00C4466F">
            <w:pPr>
              <w:pStyle w:val="LO-Normal"/>
              <w:pBdr>
                <w:top w:val="none" w:sz="0" w:space="0" w:color="auto"/>
                <w:left w:val="none" w:sz="0" w:space="0" w:color="auto"/>
                <w:bottom w:val="none" w:sz="0" w:space="0" w:color="auto"/>
                <w:right w:val="none" w:sz="0" w:space="0" w:color="auto"/>
              </w:pBdr>
              <w:jc w:val="center"/>
              <w:rPr>
                <w:rFonts w:asciiTheme="minorHAnsi" w:eastAsia="Arial Unicode MS" w:hAnsiTheme="minorHAnsi" w:cs="Arial Unicode MS"/>
                <w:sz w:val="24"/>
                <w:szCs w:val="24"/>
                <w:u w:color="000000"/>
                <w:bdr w:val="nil"/>
                <w:lang w:eastAsia="en-US"/>
              </w:rPr>
            </w:pPr>
          </w:p>
        </w:tc>
      </w:tr>
      <w:tr w:rsidR="005D4863" w:rsidRPr="00AF2FFA" w14:paraId="15D662DB" w14:textId="77777777" w:rsidTr="0090363C">
        <w:tc>
          <w:tcPr>
            <w:tcW w:w="1526" w:type="dxa"/>
          </w:tcPr>
          <w:p w14:paraId="4851F205" w14:textId="77777777" w:rsidR="005D4863" w:rsidRPr="00AF2FFA" w:rsidRDefault="005D4863" w:rsidP="00C4466F">
            <w:pPr>
              <w:pStyle w:val="LO-Normal"/>
              <w:pBdr>
                <w:top w:val="none" w:sz="0" w:space="0" w:color="auto"/>
                <w:left w:val="none" w:sz="0" w:space="0" w:color="auto"/>
                <w:bottom w:val="none" w:sz="0" w:space="0" w:color="auto"/>
                <w:right w:val="none" w:sz="0" w:space="0" w:color="auto"/>
              </w:pBdr>
              <w:jc w:val="center"/>
              <w:rPr>
                <w:rFonts w:asciiTheme="minorHAnsi" w:eastAsia="Arial Unicode MS" w:hAnsiTheme="minorHAnsi" w:cs="Arial Unicode MS"/>
                <w:sz w:val="24"/>
                <w:szCs w:val="24"/>
                <w:u w:color="000000"/>
                <w:bdr w:val="nil"/>
                <w:lang w:eastAsia="en-US"/>
              </w:rPr>
            </w:pPr>
          </w:p>
        </w:tc>
        <w:tc>
          <w:tcPr>
            <w:tcW w:w="2126" w:type="dxa"/>
          </w:tcPr>
          <w:p w14:paraId="0ABE83A9" w14:textId="77777777" w:rsidR="005D4863" w:rsidRPr="00AF2FFA" w:rsidRDefault="005D4863" w:rsidP="00C4466F">
            <w:pPr>
              <w:pStyle w:val="LO-Normal"/>
              <w:pBdr>
                <w:top w:val="none" w:sz="0" w:space="0" w:color="auto"/>
                <w:left w:val="none" w:sz="0" w:space="0" w:color="auto"/>
                <w:bottom w:val="none" w:sz="0" w:space="0" w:color="auto"/>
                <w:right w:val="none" w:sz="0" w:space="0" w:color="auto"/>
              </w:pBdr>
              <w:jc w:val="center"/>
              <w:rPr>
                <w:rFonts w:asciiTheme="minorHAnsi" w:eastAsia="Arial Unicode MS" w:hAnsiTheme="minorHAnsi" w:cs="Arial Unicode MS"/>
                <w:sz w:val="24"/>
                <w:szCs w:val="24"/>
                <w:u w:color="000000"/>
                <w:bdr w:val="nil"/>
                <w:lang w:eastAsia="en-US"/>
              </w:rPr>
            </w:pPr>
          </w:p>
        </w:tc>
        <w:tc>
          <w:tcPr>
            <w:tcW w:w="1545" w:type="dxa"/>
            <w:shd w:val="clear" w:color="auto" w:fill="auto"/>
          </w:tcPr>
          <w:p w14:paraId="49CD95B4" w14:textId="77777777" w:rsidR="005D4863" w:rsidRPr="00AF2FFA" w:rsidRDefault="005D4863" w:rsidP="00C4466F">
            <w:pPr>
              <w:pStyle w:val="LO-Normal"/>
              <w:pBdr>
                <w:top w:val="none" w:sz="0" w:space="0" w:color="auto"/>
                <w:left w:val="none" w:sz="0" w:space="0" w:color="auto"/>
                <w:bottom w:val="none" w:sz="0" w:space="0" w:color="auto"/>
                <w:right w:val="none" w:sz="0" w:space="0" w:color="auto"/>
              </w:pBdr>
              <w:jc w:val="center"/>
              <w:rPr>
                <w:rFonts w:asciiTheme="minorHAnsi" w:eastAsia="Arial Unicode MS" w:hAnsiTheme="minorHAnsi" w:cs="Arial Unicode MS"/>
                <w:sz w:val="24"/>
                <w:szCs w:val="24"/>
                <w:u w:color="000000"/>
                <w:bdr w:val="nil"/>
                <w:lang w:eastAsia="en-US"/>
              </w:rPr>
            </w:pPr>
          </w:p>
        </w:tc>
        <w:tc>
          <w:tcPr>
            <w:tcW w:w="2531" w:type="dxa"/>
          </w:tcPr>
          <w:p w14:paraId="238783F8" w14:textId="77777777" w:rsidR="005D4863" w:rsidRPr="00AF2FFA" w:rsidRDefault="005D4863" w:rsidP="00C4466F">
            <w:pPr>
              <w:pStyle w:val="LO-Normal"/>
              <w:pBdr>
                <w:top w:val="none" w:sz="0" w:space="0" w:color="auto"/>
                <w:left w:val="none" w:sz="0" w:space="0" w:color="auto"/>
                <w:bottom w:val="none" w:sz="0" w:space="0" w:color="auto"/>
                <w:right w:val="none" w:sz="0" w:space="0" w:color="auto"/>
              </w:pBdr>
              <w:jc w:val="center"/>
              <w:rPr>
                <w:rFonts w:asciiTheme="minorHAnsi" w:eastAsia="Arial Unicode MS" w:hAnsiTheme="minorHAnsi" w:cs="Arial Unicode MS"/>
                <w:sz w:val="24"/>
                <w:szCs w:val="24"/>
                <w:u w:color="000000"/>
                <w:bdr w:val="nil"/>
                <w:lang w:eastAsia="en-US"/>
              </w:rPr>
            </w:pPr>
          </w:p>
        </w:tc>
        <w:tc>
          <w:tcPr>
            <w:tcW w:w="2161" w:type="dxa"/>
          </w:tcPr>
          <w:p w14:paraId="46390DE2" w14:textId="1ECC6D3D" w:rsidR="005D4863" w:rsidRPr="00AF2FFA" w:rsidRDefault="005D4863" w:rsidP="00C4466F">
            <w:pPr>
              <w:pStyle w:val="LO-Normal"/>
              <w:pBdr>
                <w:top w:val="none" w:sz="0" w:space="0" w:color="auto"/>
                <w:left w:val="none" w:sz="0" w:space="0" w:color="auto"/>
                <w:bottom w:val="none" w:sz="0" w:space="0" w:color="auto"/>
                <w:right w:val="none" w:sz="0" w:space="0" w:color="auto"/>
              </w:pBdr>
              <w:jc w:val="center"/>
              <w:rPr>
                <w:rFonts w:asciiTheme="minorHAnsi" w:eastAsia="Arial Unicode MS" w:hAnsiTheme="minorHAnsi" w:cs="Arial Unicode MS"/>
                <w:sz w:val="24"/>
                <w:szCs w:val="24"/>
                <w:u w:color="000000"/>
                <w:bdr w:val="nil"/>
                <w:lang w:eastAsia="en-US"/>
              </w:rPr>
            </w:pPr>
          </w:p>
        </w:tc>
      </w:tr>
      <w:tr w:rsidR="005D4863" w:rsidRPr="00AF2FFA" w14:paraId="5F7FC2BE" w14:textId="77777777" w:rsidTr="0090363C">
        <w:tc>
          <w:tcPr>
            <w:tcW w:w="1526" w:type="dxa"/>
          </w:tcPr>
          <w:p w14:paraId="5C9B3789" w14:textId="77777777" w:rsidR="005D4863" w:rsidRPr="00AF2FFA" w:rsidRDefault="005D4863" w:rsidP="00C4466F">
            <w:pPr>
              <w:pStyle w:val="LO-Normal"/>
              <w:pBdr>
                <w:top w:val="none" w:sz="0" w:space="0" w:color="auto"/>
                <w:left w:val="none" w:sz="0" w:space="0" w:color="auto"/>
                <w:bottom w:val="none" w:sz="0" w:space="0" w:color="auto"/>
                <w:right w:val="none" w:sz="0" w:space="0" w:color="auto"/>
              </w:pBdr>
              <w:jc w:val="center"/>
              <w:rPr>
                <w:rFonts w:asciiTheme="minorHAnsi" w:eastAsia="Arial Unicode MS" w:hAnsiTheme="minorHAnsi" w:cs="Arial Unicode MS"/>
                <w:sz w:val="24"/>
                <w:szCs w:val="24"/>
                <w:u w:color="000000"/>
                <w:bdr w:val="nil"/>
                <w:lang w:eastAsia="en-US"/>
              </w:rPr>
            </w:pPr>
          </w:p>
        </w:tc>
        <w:tc>
          <w:tcPr>
            <w:tcW w:w="2126" w:type="dxa"/>
          </w:tcPr>
          <w:p w14:paraId="49AE63A7" w14:textId="77777777" w:rsidR="005D4863" w:rsidRPr="00AF2FFA" w:rsidRDefault="005D4863" w:rsidP="00C4466F">
            <w:pPr>
              <w:pStyle w:val="LO-Normal"/>
              <w:pBdr>
                <w:top w:val="none" w:sz="0" w:space="0" w:color="auto"/>
                <w:left w:val="none" w:sz="0" w:space="0" w:color="auto"/>
                <w:bottom w:val="none" w:sz="0" w:space="0" w:color="auto"/>
                <w:right w:val="none" w:sz="0" w:space="0" w:color="auto"/>
              </w:pBdr>
              <w:jc w:val="center"/>
              <w:rPr>
                <w:rFonts w:asciiTheme="minorHAnsi" w:eastAsia="Arial Unicode MS" w:hAnsiTheme="minorHAnsi" w:cs="Arial Unicode MS"/>
                <w:sz w:val="24"/>
                <w:szCs w:val="24"/>
                <w:u w:color="000000"/>
                <w:bdr w:val="nil"/>
                <w:lang w:eastAsia="en-US"/>
              </w:rPr>
            </w:pPr>
          </w:p>
        </w:tc>
        <w:tc>
          <w:tcPr>
            <w:tcW w:w="1545" w:type="dxa"/>
            <w:shd w:val="clear" w:color="auto" w:fill="auto"/>
          </w:tcPr>
          <w:p w14:paraId="4231D230" w14:textId="77777777" w:rsidR="005D4863" w:rsidRPr="00AF2FFA" w:rsidRDefault="005D4863" w:rsidP="00C4466F">
            <w:pPr>
              <w:pStyle w:val="LO-Normal"/>
              <w:pBdr>
                <w:top w:val="none" w:sz="0" w:space="0" w:color="auto"/>
                <w:left w:val="none" w:sz="0" w:space="0" w:color="auto"/>
                <w:bottom w:val="none" w:sz="0" w:space="0" w:color="auto"/>
                <w:right w:val="none" w:sz="0" w:space="0" w:color="auto"/>
              </w:pBdr>
              <w:jc w:val="center"/>
              <w:rPr>
                <w:rFonts w:asciiTheme="minorHAnsi" w:eastAsia="Arial Unicode MS" w:hAnsiTheme="minorHAnsi" w:cs="Arial Unicode MS"/>
                <w:sz w:val="24"/>
                <w:szCs w:val="24"/>
                <w:u w:color="000000"/>
                <w:bdr w:val="nil"/>
                <w:lang w:eastAsia="en-US"/>
              </w:rPr>
            </w:pPr>
          </w:p>
        </w:tc>
        <w:tc>
          <w:tcPr>
            <w:tcW w:w="2531" w:type="dxa"/>
          </w:tcPr>
          <w:p w14:paraId="14E80BA6" w14:textId="77777777" w:rsidR="005D4863" w:rsidRPr="00AF2FFA" w:rsidRDefault="005D4863" w:rsidP="00C4466F">
            <w:pPr>
              <w:pStyle w:val="LO-Normal"/>
              <w:pBdr>
                <w:top w:val="none" w:sz="0" w:space="0" w:color="auto"/>
                <w:left w:val="none" w:sz="0" w:space="0" w:color="auto"/>
                <w:bottom w:val="none" w:sz="0" w:space="0" w:color="auto"/>
                <w:right w:val="none" w:sz="0" w:space="0" w:color="auto"/>
              </w:pBdr>
              <w:jc w:val="center"/>
              <w:rPr>
                <w:rFonts w:asciiTheme="minorHAnsi" w:eastAsia="Arial Unicode MS" w:hAnsiTheme="minorHAnsi" w:cs="Arial Unicode MS"/>
                <w:sz w:val="24"/>
                <w:szCs w:val="24"/>
                <w:u w:color="000000"/>
                <w:bdr w:val="nil"/>
                <w:lang w:eastAsia="en-US"/>
              </w:rPr>
            </w:pPr>
          </w:p>
        </w:tc>
        <w:tc>
          <w:tcPr>
            <w:tcW w:w="2161" w:type="dxa"/>
          </w:tcPr>
          <w:p w14:paraId="59885DB5" w14:textId="20DE8D86" w:rsidR="005D4863" w:rsidRPr="00AF2FFA" w:rsidRDefault="005D4863" w:rsidP="00C4466F">
            <w:pPr>
              <w:pStyle w:val="LO-Normal"/>
              <w:pBdr>
                <w:top w:val="none" w:sz="0" w:space="0" w:color="auto"/>
                <w:left w:val="none" w:sz="0" w:space="0" w:color="auto"/>
                <w:bottom w:val="none" w:sz="0" w:space="0" w:color="auto"/>
                <w:right w:val="none" w:sz="0" w:space="0" w:color="auto"/>
              </w:pBdr>
              <w:jc w:val="center"/>
              <w:rPr>
                <w:rFonts w:asciiTheme="minorHAnsi" w:eastAsia="Arial Unicode MS" w:hAnsiTheme="minorHAnsi" w:cs="Arial Unicode MS"/>
                <w:sz w:val="24"/>
                <w:szCs w:val="24"/>
                <w:u w:color="000000"/>
                <w:bdr w:val="nil"/>
                <w:lang w:eastAsia="en-US"/>
              </w:rPr>
            </w:pPr>
          </w:p>
        </w:tc>
      </w:tr>
    </w:tbl>
    <w:p w14:paraId="435ED2A2" w14:textId="77777777" w:rsidR="004E0682" w:rsidRPr="00AF2FFA" w:rsidRDefault="004E0682" w:rsidP="004E0682">
      <w:pPr>
        <w:tabs>
          <w:tab w:val="left" w:pos="2835"/>
          <w:tab w:val="left" w:pos="2977"/>
        </w:tabs>
        <w:jc w:val="both"/>
        <w:rPr>
          <w:rFonts w:asciiTheme="minorHAnsi" w:hAnsiTheme="minorHAnsi"/>
        </w:rPr>
      </w:pPr>
    </w:p>
    <w:p w14:paraId="503A469F" w14:textId="77777777" w:rsidR="005A5E9E" w:rsidRPr="00AF2FFA" w:rsidRDefault="005A5E9E" w:rsidP="004E0682">
      <w:pPr>
        <w:pStyle w:val="LO-Normal"/>
        <w:rPr>
          <w:rFonts w:asciiTheme="minorHAnsi" w:eastAsia="Arial Unicode MS" w:hAnsiTheme="minorHAnsi" w:cs="Arial Unicode MS"/>
          <w:sz w:val="24"/>
          <w:szCs w:val="24"/>
          <w:u w:color="000000"/>
          <w:bdr w:val="nil"/>
          <w:lang w:eastAsia="en-US"/>
        </w:rPr>
      </w:pPr>
    </w:p>
    <w:p w14:paraId="1DDB1929" w14:textId="0AF6360B" w:rsidR="002C2DB4" w:rsidRPr="00AF2FFA" w:rsidRDefault="002C2DB4" w:rsidP="002C2DB4">
      <w:pPr>
        <w:rPr>
          <w:rFonts w:asciiTheme="minorHAnsi" w:hAnsiTheme="minorHAnsi"/>
        </w:rPr>
      </w:pPr>
      <w:r w:rsidRPr="00AF2FFA">
        <w:rPr>
          <w:rFonts w:asciiTheme="minorHAnsi" w:hAnsiTheme="minorHAnsi"/>
        </w:rPr>
        <w:t>Kelt</w:t>
      </w:r>
      <w:proofErr w:type="gramStart"/>
      <w:r w:rsidRPr="00AF2FFA">
        <w:rPr>
          <w:rFonts w:asciiTheme="minorHAnsi" w:hAnsiTheme="minorHAnsi"/>
        </w:rPr>
        <w:t>: …</w:t>
      </w:r>
      <w:proofErr w:type="gramEnd"/>
      <w:r w:rsidRPr="00AF2FFA">
        <w:rPr>
          <w:rFonts w:asciiTheme="minorHAnsi" w:hAnsiTheme="minorHAnsi"/>
        </w:rPr>
        <w:t>……., 201</w:t>
      </w:r>
      <w:r w:rsidR="005C1377">
        <w:rPr>
          <w:rFonts w:asciiTheme="minorHAnsi" w:hAnsiTheme="minorHAnsi"/>
        </w:rPr>
        <w:t>6</w:t>
      </w:r>
      <w:r w:rsidRPr="00AF2FFA">
        <w:rPr>
          <w:rFonts w:asciiTheme="minorHAnsi" w:hAnsiTheme="minorHAnsi"/>
        </w:rPr>
        <w:t>. év ……….. hó ….. nap</w:t>
      </w:r>
    </w:p>
    <w:p w14:paraId="76B34D88" w14:textId="77777777" w:rsidR="002C2DB4" w:rsidRPr="00AF2FFA" w:rsidRDefault="002C2DB4" w:rsidP="002C2DB4">
      <w:pPr>
        <w:rPr>
          <w:rFonts w:asciiTheme="minorHAnsi" w:hAnsiTheme="minorHAnsi"/>
        </w:rPr>
      </w:pPr>
    </w:p>
    <w:p w14:paraId="57B24E05" w14:textId="77777777" w:rsidR="002C2DB4" w:rsidRPr="00AF2FFA" w:rsidRDefault="002C2DB4" w:rsidP="002C2DB4">
      <w:pPr>
        <w:rPr>
          <w:rFonts w:asciiTheme="minorHAnsi" w:hAnsiTheme="minorHAnsi"/>
        </w:rPr>
      </w:pPr>
    </w:p>
    <w:p w14:paraId="6E67FA25" w14:textId="77777777" w:rsidR="002C2DB4" w:rsidRPr="00AF2FFA" w:rsidRDefault="002C2DB4" w:rsidP="002C2DB4">
      <w:pPr>
        <w:ind w:left="3402"/>
        <w:jc w:val="center"/>
        <w:rPr>
          <w:rFonts w:asciiTheme="minorHAnsi" w:hAnsiTheme="minorHAnsi"/>
        </w:rPr>
      </w:pPr>
      <w:r w:rsidRPr="00AF2FFA">
        <w:rPr>
          <w:rFonts w:asciiTheme="minorHAnsi" w:hAnsiTheme="minorHAnsi"/>
        </w:rPr>
        <w:t>......................................</w:t>
      </w:r>
    </w:p>
    <w:p w14:paraId="25F43F99" w14:textId="77777777" w:rsidR="002C2DB4" w:rsidRPr="00AF2FFA" w:rsidRDefault="002C2DB4" w:rsidP="002C2DB4">
      <w:pPr>
        <w:ind w:left="3402"/>
        <w:jc w:val="center"/>
        <w:rPr>
          <w:rFonts w:asciiTheme="minorHAnsi" w:hAnsiTheme="minorHAnsi"/>
        </w:rPr>
      </w:pPr>
      <w:r w:rsidRPr="00AF2FFA">
        <w:rPr>
          <w:rFonts w:asciiTheme="minorHAnsi" w:hAnsiTheme="minorHAnsi"/>
        </w:rPr>
        <w:t>/cégszerű aláírás/</w:t>
      </w:r>
    </w:p>
    <w:p w14:paraId="2638A87A" w14:textId="77777777" w:rsidR="004C7FBB" w:rsidRPr="00AF2FFA" w:rsidRDefault="004C7FBB" w:rsidP="005A5E9E">
      <w:pPr>
        <w:pStyle w:val="LO-Normal"/>
        <w:jc w:val="center"/>
        <w:rPr>
          <w:rFonts w:asciiTheme="minorHAnsi" w:eastAsia="Arial Unicode MS" w:hAnsiTheme="minorHAnsi" w:cs="Arial Unicode MS"/>
          <w:sz w:val="24"/>
          <w:szCs w:val="24"/>
          <w:u w:color="000000"/>
          <w:bdr w:val="nil"/>
          <w:lang w:eastAsia="en-US"/>
        </w:rPr>
      </w:pPr>
      <w:r w:rsidRPr="00AF2FFA">
        <w:rPr>
          <w:rFonts w:asciiTheme="minorHAnsi" w:eastAsia="Arial Unicode MS" w:hAnsiTheme="minorHAnsi" w:cs="Arial Unicode MS"/>
          <w:sz w:val="24"/>
          <w:szCs w:val="24"/>
          <w:u w:color="000000"/>
          <w:bdr w:val="nil"/>
          <w:lang w:eastAsia="en-US"/>
        </w:rPr>
        <w:br w:type="page"/>
      </w:r>
    </w:p>
    <w:p w14:paraId="66A40644" w14:textId="05E43BD1" w:rsidR="004C7FBB" w:rsidRPr="00AF2FFA" w:rsidRDefault="00667E0C" w:rsidP="004C7FBB">
      <w:pPr>
        <w:jc w:val="right"/>
        <w:rPr>
          <w:rFonts w:asciiTheme="minorHAnsi" w:hAnsiTheme="minorHAnsi"/>
          <w:b/>
        </w:rPr>
      </w:pPr>
      <w:r>
        <w:rPr>
          <w:rFonts w:asciiTheme="minorHAnsi" w:hAnsiTheme="minorHAnsi"/>
          <w:b/>
        </w:rPr>
        <w:t>8</w:t>
      </w:r>
      <w:r w:rsidR="004C7FBB" w:rsidRPr="00AF2FFA">
        <w:rPr>
          <w:rFonts w:asciiTheme="minorHAnsi" w:hAnsiTheme="minorHAnsi"/>
          <w:b/>
        </w:rPr>
        <w:t>. sz. melléklet</w:t>
      </w:r>
    </w:p>
    <w:p w14:paraId="3D915684" w14:textId="77777777" w:rsidR="004C7FBB" w:rsidRPr="00AF2FFA" w:rsidRDefault="004C7FBB" w:rsidP="004C7FBB">
      <w:pPr>
        <w:jc w:val="right"/>
        <w:rPr>
          <w:rFonts w:asciiTheme="minorHAnsi" w:hAnsiTheme="minorHAnsi"/>
          <w:b/>
        </w:rPr>
      </w:pPr>
    </w:p>
    <w:p w14:paraId="0BB0CA71" w14:textId="77777777" w:rsidR="004C7FBB" w:rsidRPr="00AF2FFA" w:rsidRDefault="004C7FBB" w:rsidP="005A5E9E">
      <w:pPr>
        <w:pStyle w:val="LO-Normal"/>
        <w:jc w:val="center"/>
        <w:rPr>
          <w:rFonts w:asciiTheme="minorHAnsi" w:hAnsiTheme="minorHAnsi" w:cs="Times New Roman"/>
          <w:b/>
          <w:color w:val="auto"/>
          <w:kern w:val="0"/>
          <w:sz w:val="24"/>
          <w:szCs w:val="24"/>
          <w:lang w:eastAsia="hu-HU"/>
        </w:rPr>
      </w:pPr>
    </w:p>
    <w:p w14:paraId="18530547" w14:textId="77777777" w:rsidR="005A5E9E" w:rsidRPr="00AF2FFA" w:rsidRDefault="005A5E9E" w:rsidP="005A5E9E">
      <w:pPr>
        <w:pStyle w:val="LO-Normal"/>
        <w:jc w:val="center"/>
        <w:rPr>
          <w:rFonts w:asciiTheme="minorHAnsi" w:hAnsiTheme="minorHAnsi" w:cs="Times New Roman"/>
          <w:b/>
          <w:color w:val="auto"/>
          <w:kern w:val="0"/>
          <w:sz w:val="24"/>
          <w:szCs w:val="24"/>
          <w:lang w:eastAsia="hu-HU"/>
        </w:rPr>
      </w:pPr>
    </w:p>
    <w:p w14:paraId="43FE3F6C" w14:textId="77AF5D04" w:rsidR="00E70834" w:rsidRPr="00C92A33" w:rsidRDefault="004C7FBB" w:rsidP="00C92A33">
      <w:pPr>
        <w:pStyle w:val="Cmsor2"/>
        <w:numPr>
          <w:ilvl w:val="0"/>
          <w:numId w:val="0"/>
        </w:numPr>
        <w:spacing w:before="0" w:after="0"/>
        <w:jc w:val="center"/>
        <w:rPr>
          <w:rFonts w:asciiTheme="minorHAnsi" w:hAnsiTheme="minorHAnsi"/>
          <w:bCs w:val="0"/>
          <w:i w:val="0"/>
          <w:iCs w:val="0"/>
          <w:lang w:val="hu-HU" w:eastAsia="hu-HU"/>
        </w:rPr>
      </w:pPr>
      <w:bookmarkStart w:id="61" w:name="_Toc306878577"/>
      <w:bookmarkStart w:id="62" w:name="_Toc437422357"/>
      <w:r w:rsidRPr="00C92A33">
        <w:rPr>
          <w:rFonts w:asciiTheme="minorHAnsi" w:hAnsiTheme="minorHAnsi"/>
          <w:bCs w:val="0"/>
          <w:i w:val="0"/>
          <w:iCs w:val="0"/>
          <w:lang w:val="hu-HU" w:eastAsia="hu-HU"/>
        </w:rPr>
        <w:t xml:space="preserve">NYILATKOZAT </w:t>
      </w:r>
      <w:proofErr w:type="gramStart"/>
      <w:r w:rsidRPr="00C92A33">
        <w:rPr>
          <w:rFonts w:asciiTheme="minorHAnsi" w:hAnsiTheme="minorHAnsi"/>
          <w:bCs w:val="0"/>
          <w:i w:val="0"/>
          <w:iCs w:val="0"/>
          <w:lang w:val="hu-HU" w:eastAsia="hu-HU"/>
        </w:rPr>
        <w:t>A</w:t>
      </w:r>
      <w:proofErr w:type="gramEnd"/>
      <w:r w:rsidRPr="00C92A33">
        <w:rPr>
          <w:rFonts w:asciiTheme="minorHAnsi" w:hAnsiTheme="minorHAnsi"/>
          <w:bCs w:val="0"/>
          <w:i w:val="0"/>
          <w:iCs w:val="0"/>
          <w:lang w:val="hu-HU" w:eastAsia="hu-HU"/>
        </w:rPr>
        <w:t xml:space="preserve"> SZERZŐDÉSTERVEZETRŐL</w:t>
      </w:r>
      <w:bookmarkEnd w:id="61"/>
      <w:bookmarkEnd w:id="62"/>
    </w:p>
    <w:p w14:paraId="0BD3E8C8" w14:textId="77777777" w:rsidR="00FB2114" w:rsidRPr="00AF2FFA" w:rsidRDefault="00FB2114" w:rsidP="00FB2114">
      <w:pPr>
        <w:rPr>
          <w:rFonts w:asciiTheme="minorHAnsi" w:hAnsiTheme="minorHAnsi"/>
          <w:lang w:eastAsia="x-none"/>
        </w:rPr>
      </w:pPr>
    </w:p>
    <w:p w14:paraId="1D904C1B" w14:textId="77777777" w:rsidR="005C1377" w:rsidRPr="00AF2FFA" w:rsidRDefault="005C1377" w:rsidP="005C1377">
      <w:pPr>
        <w:pStyle w:val="Szvegtrzs20"/>
        <w:pBdr>
          <w:top w:val="none" w:sz="0" w:space="1" w:color="000000"/>
        </w:pBdr>
        <w:jc w:val="center"/>
        <w:rPr>
          <w:rStyle w:val="Bekezdsalapbettpusa1"/>
          <w:rFonts w:asciiTheme="minorHAnsi" w:hAnsiTheme="minorHAnsi" w:cs="Times New Roman"/>
          <w:b/>
          <w:color w:val="000000"/>
          <w:szCs w:val="24"/>
        </w:rPr>
      </w:pPr>
      <w:r w:rsidRPr="00AF2FFA">
        <w:rPr>
          <w:rStyle w:val="Bekezdsalapbettpusa1"/>
          <w:rFonts w:asciiTheme="minorHAnsi" w:hAnsiTheme="minorHAnsi" w:cs="Times New Roman"/>
          <w:b/>
          <w:szCs w:val="24"/>
        </w:rPr>
        <w:t xml:space="preserve">Az Országos Tisztifőorvosi Hivatal </w:t>
      </w:r>
      <w:r w:rsidRPr="00AF2FFA">
        <w:rPr>
          <w:rStyle w:val="Bekezdsalapbettpusa1"/>
          <w:rFonts w:asciiTheme="minorHAnsi" w:hAnsiTheme="minorHAnsi" w:cs="Times New Roman"/>
          <w:b/>
          <w:bCs/>
          <w:color w:val="000000"/>
          <w:szCs w:val="24"/>
        </w:rPr>
        <w:t>ajánlatkérő által indított</w:t>
      </w:r>
    </w:p>
    <w:p w14:paraId="1BCB5541" w14:textId="443D5A34" w:rsidR="00026271" w:rsidRPr="00AF2FFA" w:rsidRDefault="00026271" w:rsidP="00026271">
      <w:pPr>
        <w:tabs>
          <w:tab w:val="left" w:pos="2996"/>
        </w:tabs>
        <w:jc w:val="center"/>
        <w:rPr>
          <w:rFonts w:asciiTheme="minorHAnsi" w:hAnsiTheme="minorHAnsi"/>
          <w:b/>
        </w:rPr>
      </w:pPr>
      <w:proofErr w:type="gramStart"/>
      <w:r w:rsidRPr="00706319">
        <w:rPr>
          <w:rFonts w:asciiTheme="minorHAnsi" w:hAnsiTheme="minorHAnsi"/>
          <w:b/>
          <w:bCs/>
        </w:rPr>
        <w:t>a</w:t>
      </w:r>
      <w:proofErr w:type="gramEnd"/>
      <w:r w:rsidRPr="00706319">
        <w:rPr>
          <w:rFonts w:asciiTheme="minorHAnsi" w:hAnsiTheme="minorHAnsi"/>
          <w:b/>
          <w:bCs/>
        </w:rPr>
        <w:t xml:space="preserve"> Norvég Alap</w:t>
      </w:r>
      <w:r>
        <w:rPr>
          <w:rFonts w:asciiTheme="minorHAnsi" w:hAnsiTheme="minorHAnsi"/>
          <w:b/>
          <w:bCs/>
        </w:rPr>
        <w:t>ból finanszírozott HU12-0001-PP3</w:t>
      </w:r>
      <w:r w:rsidRPr="00706319">
        <w:rPr>
          <w:rFonts w:asciiTheme="minorHAnsi" w:hAnsiTheme="minorHAnsi"/>
          <w:b/>
          <w:bCs/>
        </w:rPr>
        <w:t>-2016 azonosítószámú</w:t>
      </w:r>
      <w:r w:rsidRPr="004E0682">
        <w:rPr>
          <w:rFonts w:asciiTheme="minorHAnsi" w:hAnsiTheme="minorHAnsi"/>
          <w:b/>
          <w:bCs/>
        </w:rPr>
        <w:t>, „</w:t>
      </w:r>
      <w:r w:rsidRPr="004E0682">
        <w:rPr>
          <w:rFonts w:asciiTheme="minorHAnsi" w:hAnsiTheme="minorHAnsi"/>
          <w:b/>
        </w:rPr>
        <w:t>Módszertani, stru</w:t>
      </w:r>
      <w:r w:rsidRPr="004E0682">
        <w:rPr>
          <w:rFonts w:asciiTheme="minorHAnsi" w:hAnsiTheme="minorHAnsi"/>
          <w:b/>
        </w:rPr>
        <w:t>k</w:t>
      </w:r>
      <w:r w:rsidRPr="004E0682">
        <w:rPr>
          <w:rFonts w:asciiTheme="minorHAnsi" w:hAnsiTheme="minorHAnsi"/>
          <w:b/>
        </w:rPr>
        <w:t>turális és kapacitásfejlesztés a lakosság mentális egészségfejlesztésére irányuló beavatkoz</w:t>
      </w:r>
      <w:r w:rsidRPr="004E0682">
        <w:rPr>
          <w:rFonts w:asciiTheme="minorHAnsi" w:hAnsiTheme="minorHAnsi"/>
          <w:b/>
        </w:rPr>
        <w:t>á</w:t>
      </w:r>
      <w:r w:rsidRPr="004E0682">
        <w:rPr>
          <w:rFonts w:asciiTheme="minorHAnsi" w:hAnsiTheme="minorHAnsi"/>
          <w:b/>
        </w:rPr>
        <w:t>sok támogatására</w:t>
      </w:r>
      <w:r w:rsidRPr="004E0682">
        <w:rPr>
          <w:rFonts w:asciiTheme="minorHAnsi" w:hAnsiTheme="minorHAnsi"/>
          <w:b/>
          <w:bCs/>
        </w:rPr>
        <w:t>” című projekt keretében</w:t>
      </w:r>
      <w:r>
        <w:rPr>
          <w:rFonts w:asciiTheme="minorHAnsi" w:hAnsiTheme="minorHAnsi"/>
          <w:b/>
          <w:bCs/>
          <w:i/>
        </w:rPr>
        <w:t xml:space="preserve"> </w:t>
      </w:r>
      <w:r w:rsidR="00DB6979">
        <w:rPr>
          <w:rFonts w:asciiTheme="minorHAnsi" w:hAnsiTheme="minorHAnsi"/>
          <w:b/>
        </w:rPr>
        <w:t>„</w:t>
      </w:r>
      <w:r w:rsidR="003A4C9D">
        <w:rPr>
          <w:rFonts w:asciiTheme="minorHAnsi" w:hAnsiTheme="minorHAnsi"/>
          <w:b/>
          <w:color w:val="000000"/>
        </w:rPr>
        <w:t>Rendezvényszervezési feladatok ellátása</w:t>
      </w:r>
      <w:r w:rsidRPr="00AF2FFA">
        <w:rPr>
          <w:rFonts w:asciiTheme="minorHAnsi" w:hAnsiTheme="minorHAnsi"/>
          <w:b/>
          <w:bCs/>
          <w:i/>
        </w:rPr>
        <w:t>”</w:t>
      </w:r>
      <w:r>
        <w:rPr>
          <w:rFonts w:asciiTheme="minorHAnsi" w:hAnsiTheme="minorHAnsi"/>
          <w:b/>
          <w:bCs/>
          <w:i/>
        </w:rPr>
        <w:t xml:space="preserve"> </w:t>
      </w:r>
      <w:r>
        <w:rPr>
          <w:rFonts w:asciiTheme="minorHAnsi" w:hAnsiTheme="minorHAnsi"/>
          <w:b/>
        </w:rPr>
        <w:t>tá</w:t>
      </w:r>
      <w:r>
        <w:rPr>
          <w:rFonts w:asciiTheme="minorHAnsi" w:hAnsiTheme="minorHAnsi"/>
          <w:b/>
        </w:rPr>
        <w:t>r</w:t>
      </w:r>
      <w:r>
        <w:rPr>
          <w:rFonts w:asciiTheme="minorHAnsi" w:hAnsiTheme="minorHAnsi"/>
          <w:b/>
        </w:rPr>
        <w:t xml:space="preserve">gyú közbeszerzési </w:t>
      </w:r>
      <w:r w:rsidRPr="00AF2FFA">
        <w:rPr>
          <w:rFonts w:asciiTheme="minorHAnsi" w:hAnsiTheme="minorHAnsi"/>
          <w:b/>
        </w:rPr>
        <w:t>eljárásban</w:t>
      </w:r>
    </w:p>
    <w:p w14:paraId="084AE70E" w14:textId="77777777" w:rsidR="00E70834" w:rsidRPr="00AF2FFA" w:rsidRDefault="00E70834" w:rsidP="00E70834">
      <w:pPr>
        <w:jc w:val="both"/>
        <w:rPr>
          <w:rFonts w:asciiTheme="minorHAnsi" w:hAnsiTheme="minorHAnsi"/>
        </w:rPr>
      </w:pPr>
    </w:p>
    <w:p w14:paraId="3C8EAAF9" w14:textId="77777777" w:rsidR="00E70834" w:rsidRPr="00AF2FFA" w:rsidRDefault="00E70834" w:rsidP="00E70834">
      <w:pPr>
        <w:jc w:val="both"/>
        <w:rPr>
          <w:rFonts w:asciiTheme="minorHAnsi" w:hAnsiTheme="minorHAnsi"/>
        </w:rPr>
      </w:pPr>
    </w:p>
    <w:p w14:paraId="4841F6B6" w14:textId="77777777" w:rsidR="00E70834" w:rsidRPr="00AF2FFA" w:rsidRDefault="00E70834" w:rsidP="00E70834">
      <w:pPr>
        <w:jc w:val="both"/>
        <w:rPr>
          <w:rFonts w:asciiTheme="minorHAnsi" w:hAnsiTheme="minorHAnsi"/>
        </w:rPr>
      </w:pPr>
    </w:p>
    <w:p w14:paraId="25A27F4F" w14:textId="1B60DAE6" w:rsidR="00E70834" w:rsidRPr="00AF2FFA" w:rsidRDefault="00E70834" w:rsidP="005C1377">
      <w:pPr>
        <w:pStyle w:val="Szvegtrzs20"/>
        <w:rPr>
          <w:rFonts w:asciiTheme="minorHAnsi" w:hAnsiTheme="minorHAnsi"/>
          <w:szCs w:val="24"/>
        </w:rPr>
      </w:pPr>
      <w:proofErr w:type="gramStart"/>
      <w:r w:rsidRPr="00AF2FFA">
        <w:rPr>
          <w:rFonts w:asciiTheme="minorHAnsi" w:hAnsiTheme="minorHAnsi"/>
          <w:szCs w:val="24"/>
        </w:rPr>
        <w:t xml:space="preserve">Alulírott .…............................., mint a(z) .….................................................. cégjegyzésre jogosult képviselője nyilatkozom, hogy </w:t>
      </w:r>
      <w:r w:rsidR="005C1377" w:rsidRPr="005C1377">
        <w:rPr>
          <w:rStyle w:val="Bekezdsalapbettpusa1"/>
          <w:rFonts w:asciiTheme="minorHAnsi" w:hAnsiTheme="minorHAnsi" w:cs="Times New Roman"/>
          <w:b/>
          <w:szCs w:val="24"/>
        </w:rPr>
        <w:t>Az Országos Tisztifőorvosi Hivatal ajánlatkérő által indított</w:t>
      </w:r>
      <w:r w:rsidR="005C1377">
        <w:rPr>
          <w:rStyle w:val="Bekezdsalapbettpusa1"/>
          <w:rFonts w:asciiTheme="minorHAnsi" w:hAnsiTheme="minorHAnsi" w:cs="Times New Roman"/>
          <w:b/>
          <w:szCs w:val="24"/>
        </w:rPr>
        <w:t xml:space="preserve">, </w:t>
      </w:r>
      <w:r w:rsidR="005C1377" w:rsidRPr="005C1377">
        <w:rPr>
          <w:rStyle w:val="Bekezdsalapbettpusa1"/>
          <w:rFonts w:asciiTheme="minorHAnsi" w:hAnsiTheme="minorHAnsi" w:cs="Times New Roman"/>
          <w:b/>
          <w:szCs w:val="24"/>
        </w:rPr>
        <w:t>a Norvég Alapból finanszírozott HU12-0001-PP</w:t>
      </w:r>
      <w:r w:rsidR="00026271">
        <w:rPr>
          <w:rStyle w:val="Bekezdsalapbettpusa1"/>
          <w:rFonts w:asciiTheme="minorHAnsi" w:hAnsiTheme="minorHAnsi" w:cs="Times New Roman"/>
          <w:b/>
          <w:szCs w:val="24"/>
        </w:rPr>
        <w:t>3</w:t>
      </w:r>
      <w:r w:rsidR="005C1377" w:rsidRPr="005C1377">
        <w:rPr>
          <w:rStyle w:val="Bekezdsalapbettpusa1"/>
          <w:rFonts w:asciiTheme="minorHAnsi" w:hAnsiTheme="minorHAnsi" w:cs="Times New Roman"/>
          <w:b/>
          <w:szCs w:val="24"/>
        </w:rPr>
        <w:t>-2016 azonosítószámú, „</w:t>
      </w:r>
      <w:r w:rsidR="00026271" w:rsidRPr="004E0682">
        <w:rPr>
          <w:rFonts w:asciiTheme="minorHAnsi" w:hAnsiTheme="minorHAnsi"/>
          <w:b/>
        </w:rPr>
        <w:t>Módszertani, strukturális és kapacitásfejlesztés a lakosság mentális egészségfejlesztésére irányuló beavatkozások támogatására</w:t>
      </w:r>
      <w:r w:rsidR="005C1377" w:rsidRPr="005C1377">
        <w:rPr>
          <w:rStyle w:val="Bekezdsalapbettpusa1"/>
          <w:rFonts w:asciiTheme="minorHAnsi" w:hAnsiTheme="minorHAnsi" w:cs="Times New Roman"/>
          <w:b/>
          <w:szCs w:val="24"/>
        </w:rPr>
        <w:t xml:space="preserve">” című projekt keretében </w:t>
      </w:r>
      <w:r w:rsidR="000D4AF8">
        <w:rPr>
          <w:rStyle w:val="Bekezdsalapbettpusa1"/>
          <w:rFonts w:asciiTheme="minorHAnsi" w:hAnsiTheme="minorHAnsi" w:cs="Times New Roman"/>
          <w:b/>
          <w:szCs w:val="24"/>
        </w:rPr>
        <w:t>„</w:t>
      </w:r>
      <w:r w:rsidR="003A4C9D">
        <w:rPr>
          <w:rFonts w:asciiTheme="minorHAnsi" w:hAnsiTheme="minorHAnsi"/>
          <w:b/>
        </w:rPr>
        <w:t>Rendezvényszervezési feladatok ellátása</w:t>
      </w:r>
      <w:r w:rsidR="005C1377" w:rsidRPr="005C1377">
        <w:rPr>
          <w:rStyle w:val="Bekezdsalapbettpusa1"/>
          <w:rFonts w:asciiTheme="minorHAnsi" w:hAnsiTheme="minorHAnsi" w:cs="Times New Roman"/>
          <w:b/>
          <w:szCs w:val="24"/>
        </w:rPr>
        <w:t xml:space="preserve">” </w:t>
      </w:r>
      <w:r w:rsidRPr="00AF2FFA">
        <w:rPr>
          <w:rFonts w:asciiTheme="minorHAnsi" w:hAnsiTheme="minorHAnsi"/>
          <w:bCs/>
          <w:iCs/>
          <w:szCs w:val="24"/>
        </w:rPr>
        <w:t>tárgyú közbeszerzési eljárás</w:t>
      </w:r>
      <w:r w:rsidRPr="00AF2FFA">
        <w:rPr>
          <w:rFonts w:asciiTheme="minorHAnsi" w:hAnsiTheme="minorHAnsi"/>
          <w:szCs w:val="24"/>
        </w:rPr>
        <w:t xml:space="preserve"> </w:t>
      </w:r>
      <w:r w:rsidR="005C1377">
        <w:rPr>
          <w:rFonts w:asciiTheme="minorHAnsi" w:hAnsiTheme="minorHAnsi"/>
          <w:szCs w:val="24"/>
        </w:rPr>
        <w:t xml:space="preserve">közbeszerzési </w:t>
      </w:r>
      <w:r w:rsidRPr="00AF2FFA">
        <w:rPr>
          <w:rFonts w:asciiTheme="minorHAnsi" w:hAnsiTheme="minorHAnsi"/>
          <w:szCs w:val="24"/>
        </w:rPr>
        <w:t>dokumentációjá</w:t>
      </w:r>
      <w:r w:rsidR="005C1377">
        <w:rPr>
          <w:rFonts w:asciiTheme="minorHAnsi" w:hAnsiTheme="minorHAnsi"/>
          <w:szCs w:val="24"/>
        </w:rPr>
        <w:t>nak 2.</w:t>
      </w:r>
      <w:proofErr w:type="gramEnd"/>
      <w:r w:rsidR="005C1377">
        <w:rPr>
          <w:rFonts w:asciiTheme="minorHAnsi" w:hAnsiTheme="minorHAnsi"/>
          <w:szCs w:val="24"/>
        </w:rPr>
        <w:t xml:space="preserve"> Függelékét képező </w:t>
      </w:r>
      <w:r w:rsidRPr="00AF2FFA">
        <w:rPr>
          <w:rFonts w:asciiTheme="minorHAnsi" w:hAnsiTheme="minorHAnsi"/>
          <w:szCs w:val="24"/>
        </w:rPr>
        <w:t>szerződéstervezettel kapcsolatban semmilyen módosítást nem kezdeményezünk, annak tartalmát a közbeszerzési eljárás nyerteseként történő kihirdetésünk esetén magunkra nézve kötelezően elfogadjuk.</w:t>
      </w:r>
    </w:p>
    <w:p w14:paraId="65FAAF59" w14:textId="77777777" w:rsidR="00E70834" w:rsidRPr="00AF2FFA" w:rsidRDefault="00E70834" w:rsidP="004C7FBB">
      <w:pPr>
        <w:tabs>
          <w:tab w:val="left" w:pos="2835"/>
          <w:tab w:val="left" w:pos="2977"/>
        </w:tabs>
        <w:ind w:left="284"/>
        <w:jc w:val="both"/>
        <w:rPr>
          <w:rFonts w:asciiTheme="minorHAnsi" w:hAnsiTheme="minorHAnsi"/>
        </w:rPr>
      </w:pPr>
    </w:p>
    <w:p w14:paraId="5D25C545" w14:textId="77777777" w:rsidR="00E70834" w:rsidRPr="00AF2FFA" w:rsidRDefault="00E70834" w:rsidP="00E70834">
      <w:pPr>
        <w:tabs>
          <w:tab w:val="left" w:pos="2835"/>
          <w:tab w:val="left" w:pos="2977"/>
        </w:tabs>
        <w:jc w:val="center"/>
        <w:rPr>
          <w:rFonts w:asciiTheme="minorHAnsi" w:hAnsiTheme="minorHAnsi"/>
          <w:b/>
          <w:i/>
        </w:rPr>
      </w:pPr>
    </w:p>
    <w:p w14:paraId="0D0DBD0A" w14:textId="55A23A8A" w:rsidR="00E70834" w:rsidRPr="00AF2FFA" w:rsidRDefault="00E70834" w:rsidP="00E70834">
      <w:pPr>
        <w:rPr>
          <w:rFonts w:asciiTheme="minorHAnsi" w:hAnsiTheme="minorHAnsi"/>
        </w:rPr>
      </w:pPr>
      <w:r w:rsidRPr="00AF2FFA">
        <w:rPr>
          <w:rFonts w:asciiTheme="minorHAnsi" w:hAnsiTheme="minorHAnsi"/>
        </w:rPr>
        <w:t>Kelt</w:t>
      </w:r>
      <w:proofErr w:type="gramStart"/>
      <w:r w:rsidRPr="00AF2FFA">
        <w:rPr>
          <w:rFonts w:asciiTheme="minorHAnsi" w:hAnsiTheme="minorHAnsi"/>
        </w:rPr>
        <w:t>: …</w:t>
      </w:r>
      <w:proofErr w:type="gramEnd"/>
      <w:r w:rsidRPr="00AF2FFA">
        <w:rPr>
          <w:rFonts w:asciiTheme="minorHAnsi" w:hAnsiTheme="minorHAnsi"/>
        </w:rPr>
        <w:t>……., 201</w:t>
      </w:r>
      <w:r w:rsidR="005C1377">
        <w:rPr>
          <w:rFonts w:asciiTheme="minorHAnsi" w:hAnsiTheme="minorHAnsi"/>
        </w:rPr>
        <w:t>6.</w:t>
      </w:r>
      <w:r w:rsidRPr="00AF2FFA">
        <w:rPr>
          <w:rFonts w:asciiTheme="minorHAnsi" w:hAnsiTheme="minorHAnsi"/>
        </w:rPr>
        <w:t xml:space="preserve"> év ……….. hó ….. nap</w:t>
      </w:r>
    </w:p>
    <w:p w14:paraId="6319DB5C" w14:textId="77777777" w:rsidR="00E70834" w:rsidRPr="00AF2FFA" w:rsidRDefault="00E70834" w:rsidP="00E70834">
      <w:pPr>
        <w:rPr>
          <w:rFonts w:asciiTheme="minorHAnsi" w:hAnsiTheme="minorHAnsi"/>
        </w:rPr>
      </w:pPr>
    </w:p>
    <w:p w14:paraId="72013122" w14:textId="77777777" w:rsidR="00E70834" w:rsidRPr="00AF2FFA" w:rsidRDefault="00E70834" w:rsidP="00E70834">
      <w:pPr>
        <w:rPr>
          <w:rFonts w:asciiTheme="minorHAnsi" w:hAnsiTheme="minorHAnsi"/>
        </w:rPr>
      </w:pPr>
    </w:p>
    <w:p w14:paraId="32C6E7F4" w14:textId="77777777" w:rsidR="00E70834" w:rsidRPr="00AF2FFA" w:rsidRDefault="00E70834" w:rsidP="00E70834">
      <w:pPr>
        <w:rPr>
          <w:rFonts w:asciiTheme="minorHAnsi" w:hAnsiTheme="minorHAnsi"/>
        </w:rPr>
      </w:pPr>
    </w:p>
    <w:p w14:paraId="13BD4633" w14:textId="77777777" w:rsidR="00E70834" w:rsidRPr="00AF2FFA" w:rsidRDefault="00E70834" w:rsidP="00E70834">
      <w:pPr>
        <w:rPr>
          <w:rFonts w:asciiTheme="minorHAnsi" w:hAnsiTheme="minorHAnsi"/>
        </w:rPr>
      </w:pPr>
    </w:p>
    <w:p w14:paraId="5F3ABBBD" w14:textId="77777777" w:rsidR="00E70834" w:rsidRPr="00AF2FFA" w:rsidRDefault="00E70834" w:rsidP="00E70834">
      <w:pPr>
        <w:rPr>
          <w:rFonts w:asciiTheme="minorHAnsi" w:hAnsiTheme="minorHAnsi"/>
        </w:rPr>
      </w:pPr>
    </w:p>
    <w:p w14:paraId="6B4117C0" w14:textId="77777777" w:rsidR="00E70834" w:rsidRPr="00AF2FFA" w:rsidRDefault="00E70834" w:rsidP="00E70834">
      <w:pPr>
        <w:ind w:left="3402"/>
        <w:jc w:val="center"/>
        <w:rPr>
          <w:rFonts w:asciiTheme="minorHAnsi" w:hAnsiTheme="minorHAnsi"/>
        </w:rPr>
      </w:pPr>
      <w:r w:rsidRPr="00AF2FFA">
        <w:rPr>
          <w:rFonts w:asciiTheme="minorHAnsi" w:hAnsiTheme="minorHAnsi"/>
        </w:rPr>
        <w:t>......................................</w:t>
      </w:r>
    </w:p>
    <w:p w14:paraId="3B3915A4" w14:textId="77777777" w:rsidR="00E70834" w:rsidRPr="00AF2FFA" w:rsidRDefault="00E70834" w:rsidP="00E70834">
      <w:pPr>
        <w:ind w:left="3402"/>
        <w:jc w:val="center"/>
        <w:rPr>
          <w:rFonts w:asciiTheme="minorHAnsi" w:hAnsiTheme="minorHAnsi"/>
        </w:rPr>
      </w:pPr>
      <w:r w:rsidRPr="00AF2FFA">
        <w:rPr>
          <w:rFonts w:asciiTheme="minorHAnsi" w:hAnsiTheme="minorHAnsi"/>
        </w:rPr>
        <w:t>/cégszerű aláírás/</w:t>
      </w:r>
    </w:p>
    <w:p w14:paraId="17FFF5D8" w14:textId="77777777" w:rsidR="00E70834" w:rsidRPr="00AF2FFA" w:rsidRDefault="00E70834" w:rsidP="00E70834">
      <w:pPr>
        <w:rPr>
          <w:rFonts w:asciiTheme="minorHAnsi" w:hAnsiTheme="minorHAnsi"/>
        </w:rPr>
      </w:pPr>
      <w:r w:rsidRPr="00AF2FFA">
        <w:rPr>
          <w:rFonts w:asciiTheme="minorHAnsi" w:hAnsiTheme="minorHAnsi"/>
        </w:rPr>
        <w:br w:type="page"/>
      </w:r>
    </w:p>
    <w:p w14:paraId="51871AF6" w14:textId="2568DE4F" w:rsidR="00E70834" w:rsidRPr="00AF2FFA" w:rsidRDefault="00667E0C" w:rsidP="00684A3F">
      <w:pPr>
        <w:jc w:val="right"/>
        <w:rPr>
          <w:rFonts w:asciiTheme="minorHAnsi" w:hAnsiTheme="minorHAnsi"/>
          <w:b/>
        </w:rPr>
      </w:pPr>
      <w:r>
        <w:rPr>
          <w:rFonts w:asciiTheme="minorHAnsi" w:hAnsiTheme="minorHAnsi"/>
          <w:b/>
        </w:rPr>
        <w:t>9</w:t>
      </w:r>
      <w:r w:rsidR="00E70834" w:rsidRPr="00AF2FFA">
        <w:rPr>
          <w:rFonts w:asciiTheme="minorHAnsi" w:hAnsiTheme="minorHAnsi"/>
          <w:b/>
        </w:rPr>
        <w:t>. sz</w:t>
      </w:r>
      <w:r w:rsidR="005C1377">
        <w:rPr>
          <w:rFonts w:asciiTheme="minorHAnsi" w:hAnsiTheme="minorHAnsi"/>
          <w:b/>
        </w:rPr>
        <w:t>.</w:t>
      </w:r>
      <w:r w:rsidR="00E70834" w:rsidRPr="00AF2FFA">
        <w:rPr>
          <w:rFonts w:asciiTheme="minorHAnsi" w:hAnsiTheme="minorHAnsi"/>
          <w:b/>
        </w:rPr>
        <w:t xml:space="preserve"> melléklet</w:t>
      </w:r>
    </w:p>
    <w:p w14:paraId="472231BF" w14:textId="77777777" w:rsidR="00A94021" w:rsidRPr="00AF2FFA" w:rsidRDefault="00A94021" w:rsidP="00A94021">
      <w:pPr>
        <w:rPr>
          <w:rFonts w:asciiTheme="minorHAnsi" w:hAnsiTheme="minorHAnsi"/>
        </w:rPr>
      </w:pPr>
    </w:p>
    <w:p w14:paraId="05DB5930" w14:textId="77777777" w:rsidR="00A56EE2" w:rsidRPr="00AF2FFA" w:rsidRDefault="00A56EE2" w:rsidP="00A94021">
      <w:pPr>
        <w:rPr>
          <w:rFonts w:asciiTheme="minorHAnsi" w:hAnsiTheme="minorHAnsi"/>
        </w:rPr>
      </w:pPr>
    </w:p>
    <w:p w14:paraId="4AF93006" w14:textId="77777777" w:rsidR="00A94021" w:rsidRPr="00C92A33" w:rsidRDefault="004C7FBB" w:rsidP="00C92A33">
      <w:pPr>
        <w:pStyle w:val="Cmsor2"/>
        <w:numPr>
          <w:ilvl w:val="0"/>
          <w:numId w:val="0"/>
        </w:numPr>
        <w:spacing w:before="0" w:after="0"/>
        <w:jc w:val="center"/>
        <w:rPr>
          <w:rFonts w:asciiTheme="minorHAnsi" w:hAnsiTheme="minorHAnsi"/>
          <w:bCs w:val="0"/>
          <w:i w:val="0"/>
          <w:iCs w:val="0"/>
          <w:lang w:val="hu-HU" w:eastAsia="hu-HU"/>
        </w:rPr>
      </w:pPr>
      <w:bookmarkStart w:id="63" w:name="_Toc437422358"/>
      <w:r w:rsidRPr="00C92A33">
        <w:rPr>
          <w:rFonts w:asciiTheme="minorHAnsi" w:hAnsiTheme="minorHAnsi"/>
          <w:bCs w:val="0"/>
          <w:i w:val="0"/>
          <w:iCs w:val="0"/>
          <w:lang w:val="hu-HU" w:eastAsia="hu-HU"/>
        </w:rPr>
        <w:t>NYILATKOZAT ÖSSZEFÉRHETETLENSÉG FENN NEM ÁLLÁSÁRÓL</w:t>
      </w:r>
      <w:bookmarkEnd w:id="63"/>
    </w:p>
    <w:p w14:paraId="54B428C0" w14:textId="77777777" w:rsidR="00A94021" w:rsidRPr="00AF2FFA" w:rsidRDefault="00A94021" w:rsidP="00A94021">
      <w:pPr>
        <w:jc w:val="both"/>
        <w:rPr>
          <w:rFonts w:asciiTheme="minorHAnsi" w:hAnsiTheme="minorHAnsi"/>
        </w:rPr>
      </w:pPr>
    </w:p>
    <w:p w14:paraId="1E8C2E09" w14:textId="77777777" w:rsidR="00A56EE2" w:rsidRPr="00AF2FFA" w:rsidRDefault="00A56EE2" w:rsidP="00A94021">
      <w:pPr>
        <w:jc w:val="both"/>
        <w:rPr>
          <w:rFonts w:asciiTheme="minorHAnsi" w:hAnsiTheme="minorHAnsi"/>
        </w:rPr>
      </w:pPr>
    </w:p>
    <w:p w14:paraId="39A386FC" w14:textId="77777777" w:rsidR="005C1377" w:rsidRPr="00AF2FFA" w:rsidRDefault="005C1377" w:rsidP="005C1377">
      <w:pPr>
        <w:pStyle w:val="Szvegtrzs20"/>
        <w:pBdr>
          <w:top w:val="none" w:sz="0" w:space="1" w:color="000000"/>
        </w:pBdr>
        <w:jc w:val="center"/>
        <w:rPr>
          <w:rStyle w:val="Bekezdsalapbettpusa1"/>
          <w:rFonts w:asciiTheme="minorHAnsi" w:hAnsiTheme="minorHAnsi" w:cs="Times New Roman"/>
          <w:b/>
          <w:color w:val="000000"/>
          <w:szCs w:val="24"/>
        </w:rPr>
      </w:pPr>
      <w:r w:rsidRPr="00AF2FFA">
        <w:rPr>
          <w:rStyle w:val="Bekezdsalapbettpusa1"/>
          <w:rFonts w:asciiTheme="minorHAnsi" w:hAnsiTheme="minorHAnsi" w:cs="Times New Roman"/>
          <w:b/>
          <w:szCs w:val="24"/>
        </w:rPr>
        <w:t xml:space="preserve">Az Országos Tisztifőorvosi Hivatal </w:t>
      </w:r>
      <w:r w:rsidRPr="00AF2FFA">
        <w:rPr>
          <w:rStyle w:val="Bekezdsalapbettpusa1"/>
          <w:rFonts w:asciiTheme="minorHAnsi" w:hAnsiTheme="minorHAnsi" w:cs="Times New Roman"/>
          <w:b/>
          <w:bCs/>
          <w:color w:val="000000"/>
          <w:szCs w:val="24"/>
        </w:rPr>
        <w:t>ajánlatkérő által indított</w:t>
      </w:r>
    </w:p>
    <w:p w14:paraId="731D02A8" w14:textId="00BA6352" w:rsidR="004C18E7" w:rsidRPr="00AF2FFA" w:rsidRDefault="004C18E7" w:rsidP="004C18E7">
      <w:pPr>
        <w:tabs>
          <w:tab w:val="left" w:pos="2996"/>
        </w:tabs>
        <w:jc w:val="center"/>
        <w:rPr>
          <w:rFonts w:asciiTheme="minorHAnsi" w:hAnsiTheme="minorHAnsi"/>
          <w:b/>
        </w:rPr>
      </w:pPr>
      <w:proofErr w:type="gramStart"/>
      <w:r w:rsidRPr="00706319">
        <w:rPr>
          <w:rFonts w:asciiTheme="minorHAnsi" w:hAnsiTheme="minorHAnsi"/>
          <w:b/>
          <w:bCs/>
        </w:rPr>
        <w:t>a</w:t>
      </w:r>
      <w:proofErr w:type="gramEnd"/>
      <w:r w:rsidRPr="00706319">
        <w:rPr>
          <w:rFonts w:asciiTheme="minorHAnsi" w:hAnsiTheme="minorHAnsi"/>
          <w:b/>
          <w:bCs/>
        </w:rPr>
        <w:t xml:space="preserve"> Norvég Alap</w:t>
      </w:r>
      <w:r>
        <w:rPr>
          <w:rFonts w:asciiTheme="minorHAnsi" w:hAnsiTheme="minorHAnsi"/>
          <w:b/>
          <w:bCs/>
        </w:rPr>
        <w:t>ból finanszírozott HU12-0001-PP3</w:t>
      </w:r>
      <w:r w:rsidRPr="00706319">
        <w:rPr>
          <w:rFonts w:asciiTheme="minorHAnsi" w:hAnsiTheme="minorHAnsi"/>
          <w:b/>
          <w:bCs/>
        </w:rPr>
        <w:t>-2016 azonosítószámú</w:t>
      </w:r>
      <w:r w:rsidRPr="004E0682">
        <w:rPr>
          <w:rFonts w:asciiTheme="minorHAnsi" w:hAnsiTheme="minorHAnsi"/>
          <w:b/>
          <w:bCs/>
        </w:rPr>
        <w:t>, „</w:t>
      </w:r>
      <w:r w:rsidRPr="004E0682">
        <w:rPr>
          <w:rFonts w:asciiTheme="minorHAnsi" w:hAnsiTheme="minorHAnsi"/>
          <w:b/>
        </w:rPr>
        <w:t>Módszertani, stru</w:t>
      </w:r>
      <w:r w:rsidRPr="004E0682">
        <w:rPr>
          <w:rFonts w:asciiTheme="minorHAnsi" w:hAnsiTheme="minorHAnsi"/>
          <w:b/>
        </w:rPr>
        <w:t>k</w:t>
      </w:r>
      <w:r w:rsidRPr="004E0682">
        <w:rPr>
          <w:rFonts w:asciiTheme="minorHAnsi" w:hAnsiTheme="minorHAnsi"/>
          <w:b/>
        </w:rPr>
        <w:t>turális és kapacitásfejlesztés a lakosság mentális egészségfejlesztésére irányuló beavatkoz</w:t>
      </w:r>
      <w:r w:rsidRPr="004E0682">
        <w:rPr>
          <w:rFonts w:asciiTheme="minorHAnsi" w:hAnsiTheme="minorHAnsi"/>
          <w:b/>
        </w:rPr>
        <w:t>á</w:t>
      </w:r>
      <w:r w:rsidRPr="004E0682">
        <w:rPr>
          <w:rFonts w:asciiTheme="minorHAnsi" w:hAnsiTheme="minorHAnsi"/>
          <w:b/>
        </w:rPr>
        <w:t>sok támogatására</w:t>
      </w:r>
      <w:r w:rsidRPr="004E0682">
        <w:rPr>
          <w:rFonts w:asciiTheme="minorHAnsi" w:hAnsiTheme="minorHAnsi"/>
          <w:b/>
          <w:bCs/>
        </w:rPr>
        <w:t>” című projekt keretében</w:t>
      </w:r>
      <w:r>
        <w:rPr>
          <w:rFonts w:asciiTheme="minorHAnsi" w:hAnsiTheme="minorHAnsi"/>
          <w:b/>
          <w:bCs/>
          <w:i/>
        </w:rPr>
        <w:t xml:space="preserve"> </w:t>
      </w:r>
      <w:r w:rsidR="00DB6979">
        <w:rPr>
          <w:rFonts w:asciiTheme="minorHAnsi" w:hAnsiTheme="minorHAnsi"/>
          <w:b/>
        </w:rPr>
        <w:t>„</w:t>
      </w:r>
      <w:r w:rsidR="003A4C9D">
        <w:rPr>
          <w:rFonts w:asciiTheme="minorHAnsi" w:hAnsiTheme="minorHAnsi"/>
          <w:b/>
          <w:color w:val="000000"/>
        </w:rPr>
        <w:t>Rendezvényszervezési feladatok ellátása</w:t>
      </w:r>
      <w:r w:rsidRPr="00AF2FFA">
        <w:rPr>
          <w:rFonts w:asciiTheme="minorHAnsi" w:hAnsiTheme="minorHAnsi"/>
          <w:b/>
          <w:bCs/>
          <w:i/>
        </w:rPr>
        <w:t>”</w:t>
      </w:r>
      <w:r>
        <w:rPr>
          <w:rFonts w:asciiTheme="minorHAnsi" w:hAnsiTheme="minorHAnsi"/>
          <w:b/>
          <w:bCs/>
          <w:i/>
        </w:rPr>
        <w:t xml:space="preserve"> </w:t>
      </w:r>
      <w:r>
        <w:rPr>
          <w:rFonts w:asciiTheme="minorHAnsi" w:hAnsiTheme="minorHAnsi"/>
          <w:b/>
        </w:rPr>
        <w:t>tá</w:t>
      </w:r>
      <w:r>
        <w:rPr>
          <w:rFonts w:asciiTheme="minorHAnsi" w:hAnsiTheme="minorHAnsi"/>
          <w:b/>
        </w:rPr>
        <w:t>r</w:t>
      </w:r>
      <w:r>
        <w:rPr>
          <w:rFonts w:asciiTheme="minorHAnsi" w:hAnsiTheme="minorHAnsi"/>
          <w:b/>
        </w:rPr>
        <w:t xml:space="preserve">gyú közbeszerzési </w:t>
      </w:r>
      <w:r w:rsidRPr="00AF2FFA">
        <w:rPr>
          <w:rFonts w:asciiTheme="minorHAnsi" w:hAnsiTheme="minorHAnsi"/>
          <w:b/>
        </w:rPr>
        <w:t>eljárásban</w:t>
      </w:r>
    </w:p>
    <w:p w14:paraId="3EEFEAFD" w14:textId="77777777" w:rsidR="00A94021" w:rsidRPr="00AF2FFA" w:rsidRDefault="00A94021" w:rsidP="00A94021">
      <w:pPr>
        <w:jc w:val="both"/>
        <w:rPr>
          <w:rFonts w:asciiTheme="minorHAnsi" w:hAnsiTheme="minorHAnsi"/>
        </w:rPr>
      </w:pPr>
    </w:p>
    <w:p w14:paraId="1516D2B7" w14:textId="4837925C" w:rsidR="00A94021" w:rsidRPr="00AF2FFA" w:rsidRDefault="00A94021" w:rsidP="00A94021">
      <w:pPr>
        <w:spacing w:line="360" w:lineRule="auto"/>
        <w:jc w:val="both"/>
        <w:rPr>
          <w:rFonts w:asciiTheme="minorHAnsi" w:hAnsiTheme="minorHAnsi"/>
        </w:rPr>
      </w:pPr>
      <w:proofErr w:type="gramStart"/>
      <w:r w:rsidRPr="00AF2FFA">
        <w:rPr>
          <w:rFonts w:asciiTheme="minorHAnsi" w:hAnsiTheme="minorHAnsi"/>
        </w:rPr>
        <w:t>Alulírott .…............................., mint a(z) .….................................................. cégjegyzésre jog</w:t>
      </w:r>
      <w:r w:rsidRPr="00AF2FFA">
        <w:rPr>
          <w:rFonts w:asciiTheme="minorHAnsi" w:hAnsiTheme="minorHAnsi"/>
        </w:rPr>
        <w:t>o</w:t>
      </w:r>
      <w:r w:rsidRPr="00AF2FFA">
        <w:rPr>
          <w:rFonts w:asciiTheme="minorHAnsi" w:hAnsiTheme="minorHAnsi"/>
        </w:rPr>
        <w:t xml:space="preserve">sult képviselője nyilatkozom, hogy az általam képviselt ajánlattevővel, a teljesítésbe bevonni kívánt alvállalkozóval/alvállalkozókkal, továbbá az alkalmasság igazolásában részt </w:t>
      </w:r>
      <w:r w:rsidR="00684A3F" w:rsidRPr="00AF2FFA">
        <w:rPr>
          <w:rFonts w:asciiTheme="minorHAnsi" w:hAnsiTheme="minorHAnsi"/>
        </w:rPr>
        <w:t>vevő</w:t>
      </w:r>
      <w:r w:rsidRPr="00AF2FFA">
        <w:rPr>
          <w:rFonts w:asciiTheme="minorHAnsi" w:hAnsiTheme="minorHAnsi"/>
        </w:rPr>
        <w:t xml:space="preserve"> szerv</w:t>
      </w:r>
      <w:r w:rsidRPr="00AF2FFA">
        <w:rPr>
          <w:rFonts w:asciiTheme="minorHAnsi" w:hAnsiTheme="minorHAnsi"/>
        </w:rPr>
        <w:t>e</w:t>
      </w:r>
      <w:r w:rsidRPr="00AF2FFA">
        <w:rPr>
          <w:rFonts w:asciiTheme="minorHAnsi" w:hAnsiTheme="minorHAnsi"/>
        </w:rPr>
        <w:t>zettel/szervezetekkel szemben nem áll fenn a Kbt. 2</w:t>
      </w:r>
      <w:r w:rsidR="00DC02D3" w:rsidRPr="00AF2FFA">
        <w:rPr>
          <w:rFonts w:asciiTheme="minorHAnsi" w:hAnsiTheme="minorHAnsi"/>
        </w:rPr>
        <w:t>5</w:t>
      </w:r>
      <w:r w:rsidRPr="00AF2FFA">
        <w:rPr>
          <w:rFonts w:asciiTheme="minorHAnsi" w:hAnsiTheme="minorHAnsi"/>
        </w:rPr>
        <w:t>.</w:t>
      </w:r>
      <w:proofErr w:type="gramEnd"/>
      <w:r w:rsidRPr="00AF2FFA">
        <w:rPr>
          <w:rFonts w:asciiTheme="minorHAnsi" w:hAnsiTheme="minorHAnsi"/>
        </w:rPr>
        <w:t xml:space="preserve"> §</w:t>
      </w:r>
      <w:proofErr w:type="spellStart"/>
      <w:r w:rsidRPr="00AF2FFA">
        <w:rPr>
          <w:rFonts w:asciiTheme="minorHAnsi" w:hAnsiTheme="minorHAnsi"/>
        </w:rPr>
        <w:t>-a</w:t>
      </w:r>
      <w:proofErr w:type="spellEnd"/>
      <w:r w:rsidRPr="00AF2FFA">
        <w:rPr>
          <w:rFonts w:asciiTheme="minorHAnsi" w:hAnsiTheme="minorHAnsi"/>
        </w:rPr>
        <w:t xml:space="preserve"> szerinti összeférhetetlenség.</w:t>
      </w:r>
    </w:p>
    <w:p w14:paraId="279E720D" w14:textId="77777777" w:rsidR="00A94021" w:rsidRPr="00AF2FFA" w:rsidRDefault="00A94021" w:rsidP="00A94021">
      <w:pPr>
        <w:rPr>
          <w:rFonts w:asciiTheme="minorHAnsi" w:hAnsiTheme="minorHAnsi"/>
        </w:rPr>
      </w:pPr>
    </w:p>
    <w:p w14:paraId="048A1FB6" w14:textId="77777777" w:rsidR="00A94021" w:rsidRPr="00AF2FFA" w:rsidRDefault="00A94021" w:rsidP="00A94021">
      <w:pPr>
        <w:rPr>
          <w:rFonts w:asciiTheme="minorHAnsi" w:hAnsiTheme="minorHAnsi"/>
        </w:rPr>
      </w:pPr>
    </w:p>
    <w:p w14:paraId="41EF4B6E" w14:textId="33C22612" w:rsidR="00A94021" w:rsidRPr="00AF2FFA" w:rsidRDefault="009F3C33" w:rsidP="00A94021">
      <w:pPr>
        <w:rPr>
          <w:rFonts w:asciiTheme="minorHAnsi" w:hAnsiTheme="minorHAnsi"/>
        </w:rPr>
      </w:pPr>
      <w:r w:rsidRPr="00AF2FFA">
        <w:rPr>
          <w:rFonts w:asciiTheme="minorHAnsi" w:hAnsiTheme="minorHAnsi"/>
        </w:rPr>
        <w:t>Kelt</w:t>
      </w:r>
      <w:proofErr w:type="gramStart"/>
      <w:r w:rsidRPr="00AF2FFA">
        <w:rPr>
          <w:rFonts w:asciiTheme="minorHAnsi" w:hAnsiTheme="minorHAnsi"/>
        </w:rPr>
        <w:t>: …</w:t>
      </w:r>
      <w:proofErr w:type="gramEnd"/>
      <w:r w:rsidRPr="00AF2FFA">
        <w:rPr>
          <w:rFonts w:asciiTheme="minorHAnsi" w:hAnsiTheme="minorHAnsi"/>
        </w:rPr>
        <w:t>……., 201</w:t>
      </w:r>
      <w:r w:rsidR="005C1377">
        <w:rPr>
          <w:rFonts w:asciiTheme="minorHAnsi" w:hAnsiTheme="minorHAnsi"/>
        </w:rPr>
        <w:t>6</w:t>
      </w:r>
      <w:r w:rsidR="00A94021" w:rsidRPr="00AF2FFA">
        <w:rPr>
          <w:rFonts w:asciiTheme="minorHAnsi" w:hAnsiTheme="minorHAnsi"/>
        </w:rPr>
        <w:t>. év ……….. hó ….. nap</w:t>
      </w:r>
    </w:p>
    <w:p w14:paraId="142D8B49" w14:textId="77777777" w:rsidR="00A94021" w:rsidRPr="00AF2FFA" w:rsidRDefault="00A94021" w:rsidP="00A94021">
      <w:pPr>
        <w:rPr>
          <w:rFonts w:asciiTheme="minorHAnsi" w:hAnsiTheme="minorHAnsi"/>
        </w:rPr>
      </w:pPr>
    </w:p>
    <w:p w14:paraId="32453E92" w14:textId="77777777" w:rsidR="00A94021" w:rsidRPr="00AF2FFA" w:rsidRDefault="00A94021" w:rsidP="00A94021">
      <w:pPr>
        <w:rPr>
          <w:rFonts w:asciiTheme="minorHAnsi" w:hAnsiTheme="minorHAnsi"/>
        </w:rPr>
      </w:pPr>
    </w:p>
    <w:p w14:paraId="257E32B8" w14:textId="77777777" w:rsidR="00A94021" w:rsidRPr="00AF2FFA" w:rsidRDefault="00A94021" w:rsidP="00A94021">
      <w:pPr>
        <w:rPr>
          <w:rFonts w:asciiTheme="minorHAnsi" w:hAnsiTheme="minorHAnsi"/>
        </w:rPr>
      </w:pPr>
    </w:p>
    <w:p w14:paraId="756C81DA" w14:textId="77777777" w:rsidR="00A94021" w:rsidRPr="00AF2FFA" w:rsidRDefault="00A94021" w:rsidP="00A94021">
      <w:pPr>
        <w:rPr>
          <w:rFonts w:asciiTheme="minorHAnsi" w:hAnsiTheme="minorHAnsi"/>
        </w:rPr>
      </w:pPr>
    </w:p>
    <w:p w14:paraId="5EBE6D32" w14:textId="77777777" w:rsidR="00A94021" w:rsidRPr="00AF2FFA" w:rsidRDefault="00A94021" w:rsidP="00A94021">
      <w:pPr>
        <w:rPr>
          <w:rFonts w:asciiTheme="minorHAnsi" w:hAnsiTheme="minorHAnsi"/>
        </w:rPr>
      </w:pPr>
    </w:p>
    <w:p w14:paraId="4A7011AC" w14:textId="77777777" w:rsidR="00A94021" w:rsidRPr="00AF2FFA" w:rsidRDefault="00A94021" w:rsidP="00A94021">
      <w:pPr>
        <w:rPr>
          <w:rFonts w:asciiTheme="minorHAnsi" w:hAnsiTheme="minorHAnsi"/>
        </w:rPr>
      </w:pPr>
    </w:p>
    <w:p w14:paraId="4862CCA6" w14:textId="77777777" w:rsidR="00A94021" w:rsidRPr="00AF2FFA" w:rsidRDefault="00A94021" w:rsidP="00A94021">
      <w:pPr>
        <w:ind w:left="3402"/>
        <w:jc w:val="center"/>
        <w:rPr>
          <w:rFonts w:asciiTheme="minorHAnsi" w:hAnsiTheme="minorHAnsi"/>
        </w:rPr>
      </w:pPr>
      <w:r w:rsidRPr="00AF2FFA">
        <w:rPr>
          <w:rFonts w:asciiTheme="minorHAnsi" w:hAnsiTheme="minorHAnsi"/>
        </w:rPr>
        <w:t>......................................</w:t>
      </w:r>
    </w:p>
    <w:p w14:paraId="1151DBFE" w14:textId="77777777" w:rsidR="00A94021" w:rsidRPr="00AF2FFA" w:rsidRDefault="00A94021" w:rsidP="00A94021">
      <w:pPr>
        <w:ind w:left="3402"/>
        <w:jc w:val="center"/>
        <w:rPr>
          <w:rFonts w:asciiTheme="minorHAnsi" w:hAnsiTheme="minorHAnsi"/>
        </w:rPr>
      </w:pPr>
      <w:r w:rsidRPr="00AF2FFA">
        <w:rPr>
          <w:rFonts w:asciiTheme="minorHAnsi" w:hAnsiTheme="minorHAnsi"/>
        </w:rPr>
        <w:t>/cégszerű aláírás/</w:t>
      </w:r>
    </w:p>
    <w:p w14:paraId="0C715108" w14:textId="77777777" w:rsidR="00A94021" w:rsidRPr="00AF2FFA" w:rsidRDefault="00A94021" w:rsidP="00A94021">
      <w:pPr>
        <w:rPr>
          <w:rFonts w:asciiTheme="minorHAnsi" w:hAnsiTheme="minorHAnsi"/>
        </w:rPr>
      </w:pPr>
    </w:p>
    <w:p w14:paraId="723E4465" w14:textId="77777777" w:rsidR="00A94021" w:rsidRPr="00AF2FFA" w:rsidRDefault="00A94021" w:rsidP="00A94021">
      <w:pPr>
        <w:rPr>
          <w:rFonts w:asciiTheme="minorHAnsi" w:hAnsiTheme="minorHAnsi"/>
        </w:rPr>
      </w:pPr>
    </w:p>
    <w:p w14:paraId="59D2C223" w14:textId="77777777" w:rsidR="00A94021" w:rsidRPr="00AF2FFA" w:rsidRDefault="00A94021" w:rsidP="00A94021">
      <w:pPr>
        <w:rPr>
          <w:rFonts w:asciiTheme="minorHAnsi" w:hAnsiTheme="minorHAnsi"/>
        </w:rPr>
      </w:pPr>
    </w:p>
    <w:p w14:paraId="056EA4B1" w14:textId="77777777" w:rsidR="004C7FBB" w:rsidRPr="00AF2FFA" w:rsidRDefault="00A94021" w:rsidP="004C7FBB">
      <w:pPr>
        <w:jc w:val="right"/>
        <w:rPr>
          <w:rFonts w:asciiTheme="minorHAnsi" w:hAnsiTheme="minorHAnsi"/>
          <w:b/>
        </w:rPr>
      </w:pPr>
      <w:r w:rsidRPr="00AF2FFA">
        <w:rPr>
          <w:rFonts w:asciiTheme="minorHAnsi" w:hAnsiTheme="minorHAnsi"/>
        </w:rPr>
        <w:br w:type="page"/>
      </w:r>
    </w:p>
    <w:p w14:paraId="00B0C3F7" w14:textId="0A16E213" w:rsidR="00F82A0A" w:rsidRPr="00AF2FFA" w:rsidRDefault="00667E0C" w:rsidP="00F82A0A">
      <w:pPr>
        <w:jc w:val="right"/>
        <w:rPr>
          <w:rFonts w:asciiTheme="minorHAnsi" w:hAnsiTheme="minorHAnsi"/>
          <w:b/>
        </w:rPr>
      </w:pPr>
      <w:r>
        <w:rPr>
          <w:rFonts w:asciiTheme="minorHAnsi" w:hAnsiTheme="minorHAnsi"/>
          <w:b/>
        </w:rPr>
        <w:t>10</w:t>
      </w:r>
      <w:r w:rsidR="00F82A0A" w:rsidRPr="00AF2FFA">
        <w:rPr>
          <w:rFonts w:asciiTheme="minorHAnsi" w:hAnsiTheme="minorHAnsi"/>
          <w:b/>
        </w:rPr>
        <w:t>. sz. melléklet</w:t>
      </w:r>
    </w:p>
    <w:p w14:paraId="185A8DE9" w14:textId="77777777" w:rsidR="00F82A0A" w:rsidRPr="00AF2FFA" w:rsidRDefault="00F82A0A" w:rsidP="00F82A0A">
      <w:pPr>
        <w:jc w:val="right"/>
        <w:rPr>
          <w:rFonts w:asciiTheme="minorHAnsi" w:hAnsiTheme="minorHAnsi"/>
          <w:b/>
        </w:rPr>
      </w:pPr>
    </w:p>
    <w:p w14:paraId="6502D971" w14:textId="77777777" w:rsidR="00F82A0A" w:rsidRPr="00AF2FFA" w:rsidRDefault="00F82A0A" w:rsidP="00F82A0A">
      <w:pPr>
        <w:pStyle w:val="Szmozottlista"/>
        <w:jc w:val="center"/>
        <w:rPr>
          <w:rFonts w:asciiTheme="minorHAnsi" w:hAnsiTheme="minorHAnsi"/>
          <w:sz w:val="24"/>
        </w:rPr>
      </w:pPr>
    </w:p>
    <w:p w14:paraId="395CB96D" w14:textId="133D7EF2" w:rsidR="00F82A0A" w:rsidRPr="00C92A33" w:rsidRDefault="004C7FBB" w:rsidP="00C92A33">
      <w:pPr>
        <w:pStyle w:val="Cmsor2"/>
        <w:numPr>
          <w:ilvl w:val="0"/>
          <w:numId w:val="0"/>
        </w:numPr>
        <w:spacing w:before="0" w:after="0"/>
        <w:jc w:val="center"/>
        <w:rPr>
          <w:rFonts w:asciiTheme="minorHAnsi" w:hAnsiTheme="minorHAnsi"/>
          <w:bCs w:val="0"/>
          <w:i w:val="0"/>
          <w:iCs w:val="0"/>
          <w:lang w:val="hu-HU" w:eastAsia="hu-HU"/>
        </w:rPr>
      </w:pPr>
      <w:r w:rsidRPr="00C92A33">
        <w:rPr>
          <w:rFonts w:asciiTheme="minorHAnsi" w:hAnsiTheme="minorHAnsi"/>
          <w:bCs w:val="0"/>
          <w:i w:val="0"/>
          <w:iCs w:val="0"/>
          <w:lang w:val="hu-HU" w:eastAsia="hu-HU"/>
        </w:rPr>
        <w:t>MŰSZAKI LEÍRÁSBAN FOGLALT FELADAT TELJES</w:t>
      </w:r>
      <w:r w:rsidR="005C1377" w:rsidRPr="00C92A33">
        <w:rPr>
          <w:rFonts w:asciiTheme="minorHAnsi" w:hAnsiTheme="minorHAnsi"/>
          <w:bCs w:val="0"/>
          <w:i w:val="0"/>
          <w:iCs w:val="0"/>
          <w:lang w:val="hu-HU" w:eastAsia="hu-HU"/>
        </w:rPr>
        <w:t xml:space="preserve"> </w:t>
      </w:r>
      <w:r w:rsidRPr="00C92A33">
        <w:rPr>
          <w:rFonts w:asciiTheme="minorHAnsi" w:hAnsiTheme="minorHAnsi"/>
          <w:bCs w:val="0"/>
          <w:i w:val="0"/>
          <w:iCs w:val="0"/>
          <w:lang w:val="hu-HU" w:eastAsia="hu-HU"/>
        </w:rPr>
        <w:t>KÖRŰ ELVÉGZÉSÉNEK VÁLLALÁSÁRÓL SZÓLÓ NYILATKOZAT</w:t>
      </w:r>
    </w:p>
    <w:p w14:paraId="35426603" w14:textId="77777777" w:rsidR="00F82A0A" w:rsidRPr="00AF2FFA" w:rsidRDefault="00F82A0A" w:rsidP="004C7FBB">
      <w:pPr>
        <w:pStyle w:val="Szmozottlista"/>
        <w:rPr>
          <w:rFonts w:asciiTheme="minorHAnsi" w:hAnsiTheme="minorHAnsi"/>
          <w:i/>
          <w:sz w:val="24"/>
        </w:rPr>
      </w:pPr>
    </w:p>
    <w:p w14:paraId="4F504BA5" w14:textId="0980FFE2" w:rsidR="00F82A0A" w:rsidRPr="00AF2FFA" w:rsidRDefault="00F82A0A" w:rsidP="005C1377">
      <w:pPr>
        <w:pStyle w:val="Szvegtrzs20"/>
        <w:rPr>
          <w:rFonts w:asciiTheme="minorHAnsi" w:hAnsiTheme="minorHAnsi"/>
          <w:szCs w:val="24"/>
        </w:rPr>
      </w:pPr>
      <w:proofErr w:type="gramStart"/>
      <w:r w:rsidRPr="00AF2FFA">
        <w:rPr>
          <w:rFonts w:asciiTheme="minorHAnsi" w:hAnsiTheme="minorHAnsi"/>
          <w:szCs w:val="24"/>
        </w:rPr>
        <w:t>Alulírott, …………………………….., mint a(z) ……………………………</w:t>
      </w:r>
      <w:r w:rsidR="005C1377">
        <w:rPr>
          <w:rFonts w:asciiTheme="minorHAnsi" w:hAnsiTheme="minorHAnsi"/>
          <w:szCs w:val="24"/>
        </w:rPr>
        <w:t xml:space="preserve"> </w:t>
      </w:r>
      <w:r w:rsidRPr="00AF2FFA">
        <w:rPr>
          <w:rFonts w:asciiTheme="minorHAnsi" w:hAnsiTheme="minorHAnsi"/>
          <w:szCs w:val="24"/>
        </w:rPr>
        <w:t>(ajánlattevő neve, székhelye) ajánlattevő cégjegyzésre jogosult képviselője nyilatkozom, az</w:t>
      </w:r>
      <w:r w:rsidRPr="00AF2FFA">
        <w:rPr>
          <w:rFonts w:asciiTheme="minorHAnsi" w:hAnsiTheme="minorHAnsi"/>
          <w:i/>
          <w:szCs w:val="24"/>
        </w:rPr>
        <w:t xml:space="preserve"> </w:t>
      </w:r>
      <w:r w:rsidR="005C1377" w:rsidRPr="005C1377">
        <w:rPr>
          <w:rStyle w:val="Bekezdsalapbettpusa1"/>
          <w:rFonts w:asciiTheme="minorHAnsi" w:hAnsiTheme="minorHAnsi" w:cs="Times New Roman"/>
          <w:b/>
          <w:szCs w:val="24"/>
        </w:rPr>
        <w:t>Országos Tisztifőorvosi Hivatal ajánlatkérő által indított</w:t>
      </w:r>
      <w:r w:rsidR="005C1377">
        <w:rPr>
          <w:rStyle w:val="Bekezdsalapbettpusa1"/>
          <w:rFonts w:asciiTheme="minorHAnsi" w:hAnsiTheme="minorHAnsi" w:cs="Times New Roman"/>
          <w:b/>
          <w:szCs w:val="24"/>
        </w:rPr>
        <w:t xml:space="preserve"> </w:t>
      </w:r>
      <w:r w:rsidR="004C18E7" w:rsidRPr="005C1377">
        <w:rPr>
          <w:rStyle w:val="Bekezdsalapbettpusa1"/>
          <w:rFonts w:asciiTheme="minorHAnsi" w:hAnsiTheme="minorHAnsi" w:cs="Times New Roman"/>
          <w:b/>
          <w:szCs w:val="24"/>
        </w:rPr>
        <w:t>a Norvég Alapból finanszírozott HU12-0001-PP</w:t>
      </w:r>
      <w:r w:rsidR="004C18E7">
        <w:rPr>
          <w:rStyle w:val="Bekezdsalapbettpusa1"/>
          <w:rFonts w:asciiTheme="minorHAnsi" w:hAnsiTheme="minorHAnsi" w:cs="Times New Roman"/>
          <w:b/>
          <w:szCs w:val="24"/>
        </w:rPr>
        <w:t>3</w:t>
      </w:r>
      <w:r w:rsidR="004C18E7" w:rsidRPr="005C1377">
        <w:rPr>
          <w:rStyle w:val="Bekezdsalapbettpusa1"/>
          <w:rFonts w:asciiTheme="minorHAnsi" w:hAnsiTheme="minorHAnsi" w:cs="Times New Roman"/>
          <w:b/>
          <w:szCs w:val="24"/>
        </w:rPr>
        <w:t>-2016 azonosítószámú, „</w:t>
      </w:r>
      <w:r w:rsidR="004C18E7" w:rsidRPr="004E0682">
        <w:rPr>
          <w:rFonts w:asciiTheme="minorHAnsi" w:hAnsiTheme="minorHAnsi"/>
          <w:b/>
        </w:rPr>
        <w:t>Módszertani, strukturális és kapacitásfejlesztés a lakosság mentális egészségfejlesztésére irányuló beavatkozások támogatására</w:t>
      </w:r>
      <w:r w:rsidR="004C18E7" w:rsidRPr="005C1377">
        <w:rPr>
          <w:rStyle w:val="Bekezdsalapbettpusa1"/>
          <w:rFonts w:asciiTheme="minorHAnsi" w:hAnsiTheme="minorHAnsi" w:cs="Times New Roman"/>
          <w:b/>
          <w:szCs w:val="24"/>
        </w:rPr>
        <w:t xml:space="preserve">” című projekt keretében </w:t>
      </w:r>
      <w:r w:rsidR="00DB6979">
        <w:rPr>
          <w:rFonts w:asciiTheme="minorHAnsi" w:hAnsiTheme="minorHAnsi"/>
          <w:b/>
        </w:rPr>
        <w:t>„</w:t>
      </w:r>
      <w:r w:rsidR="003A4C9D">
        <w:rPr>
          <w:rFonts w:asciiTheme="minorHAnsi" w:hAnsiTheme="minorHAnsi"/>
          <w:b/>
          <w:color w:val="000000"/>
        </w:rPr>
        <w:t>Rendezvényszervezési feladatok ellátása</w:t>
      </w:r>
      <w:r w:rsidR="005C1377" w:rsidRPr="005C1377">
        <w:rPr>
          <w:rStyle w:val="Bekezdsalapbettpusa1"/>
          <w:rFonts w:asciiTheme="minorHAnsi" w:hAnsiTheme="minorHAnsi" w:cs="Times New Roman"/>
          <w:b/>
          <w:szCs w:val="24"/>
        </w:rPr>
        <w:t xml:space="preserve">” </w:t>
      </w:r>
      <w:r w:rsidRPr="00AF2FFA">
        <w:rPr>
          <w:rFonts w:asciiTheme="minorHAnsi" w:hAnsiTheme="minorHAnsi"/>
          <w:color w:val="000000"/>
          <w:szCs w:val="24"/>
        </w:rPr>
        <w:t>tárgyú</w:t>
      </w:r>
      <w:r w:rsidRPr="00AF2FFA">
        <w:rPr>
          <w:rFonts w:asciiTheme="minorHAnsi" w:hAnsiTheme="minorHAnsi"/>
          <w:szCs w:val="24"/>
        </w:rPr>
        <w:t xml:space="preserve"> közbeszerzési</w:t>
      </w:r>
      <w:r w:rsidRPr="00AF2FFA">
        <w:rPr>
          <w:rFonts w:asciiTheme="minorHAnsi" w:hAnsiTheme="minorHAnsi"/>
          <w:i/>
          <w:szCs w:val="24"/>
        </w:rPr>
        <w:t xml:space="preserve"> </w:t>
      </w:r>
      <w:r w:rsidRPr="00AF2FFA">
        <w:rPr>
          <w:rFonts w:asciiTheme="minorHAnsi" w:hAnsiTheme="minorHAnsi"/>
          <w:szCs w:val="24"/>
        </w:rPr>
        <w:t xml:space="preserve">eljárás dokumentációjának </w:t>
      </w:r>
      <w:r w:rsidR="005C1377">
        <w:rPr>
          <w:rFonts w:asciiTheme="minorHAnsi" w:hAnsiTheme="minorHAnsi"/>
          <w:szCs w:val="24"/>
        </w:rPr>
        <w:t>1.</w:t>
      </w:r>
      <w:proofErr w:type="gramEnd"/>
      <w:r w:rsidR="005C1377">
        <w:rPr>
          <w:rFonts w:asciiTheme="minorHAnsi" w:hAnsiTheme="minorHAnsi"/>
          <w:szCs w:val="24"/>
        </w:rPr>
        <w:t xml:space="preserve"> Függelékét </w:t>
      </w:r>
      <w:r w:rsidRPr="00AF2FFA">
        <w:rPr>
          <w:rFonts w:asciiTheme="minorHAnsi" w:hAnsiTheme="minorHAnsi"/>
          <w:szCs w:val="24"/>
        </w:rPr>
        <w:t>képező műszaki leírást megismertük. Esetleges nyertességünk esetén készen állunk a</w:t>
      </w:r>
      <w:r w:rsidR="00250C25" w:rsidRPr="00AF2FFA">
        <w:rPr>
          <w:rFonts w:asciiTheme="minorHAnsi" w:hAnsiTheme="minorHAnsi"/>
          <w:szCs w:val="24"/>
        </w:rPr>
        <w:t xml:space="preserve"> </w:t>
      </w:r>
      <w:r w:rsidR="00D77196" w:rsidRPr="00AF2FFA">
        <w:rPr>
          <w:rFonts w:asciiTheme="minorHAnsi" w:hAnsiTheme="minorHAnsi"/>
          <w:szCs w:val="24"/>
        </w:rPr>
        <w:t xml:space="preserve">közbeszerzési </w:t>
      </w:r>
      <w:r w:rsidRPr="00AF2FFA">
        <w:rPr>
          <w:rFonts w:asciiTheme="minorHAnsi" w:hAnsiTheme="minorHAnsi"/>
          <w:szCs w:val="24"/>
        </w:rPr>
        <w:t>dokumentáció részét képező szerződéstervezetben foglalt feltételek mellett a műszaki leírásban foglalt feladat</w:t>
      </w:r>
      <w:r w:rsidR="005C1377">
        <w:rPr>
          <w:rFonts w:asciiTheme="minorHAnsi" w:hAnsiTheme="minorHAnsi"/>
          <w:szCs w:val="24"/>
        </w:rPr>
        <w:t>ok</w:t>
      </w:r>
      <w:r w:rsidRPr="00AF2FFA">
        <w:rPr>
          <w:rFonts w:asciiTheme="minorHAnsi" w:hAnsiTheme="minorHAnsi"/>
          <w:szCs w:val="24"/>
        </w:rPr>
        <w:t xml:space="preserve"> teljes</w:t>
      </w:r>
      <w:r w:rsidR="0039221E" w:rsidRPr="00AF2FFA">
        <w:rPr>
          <w:rFonts w:asciiTheme="minorHAnsi" w:hAnsiTheme="minorHAnsi"/>
          <w:szCs w:val="24"/>
        </w:rPr>
        <w:t xml:space="preserve"> </w:t>
      </w:r>
      <w:r w:rsidRPr="00AF2FFA">
        <w:rPr>
          <w:rFonts w:asciiTheme="minorHAnsi" w:hAnsiTheme="minorHAnsi"/>
          <w:szCs w:val="24"/>
        </w:rPr>
        <w:t>körű elvégzésére.</w:t>
      </w:r>
    </w:p>
    <w:p w14:paraId="5672C884" w14:textId="77777777" w:rsidR="00F82A0A" w:rsidRPr="00AF2FFA" w:rsidRDefault="00F82A0A" w:rsidP="004C7FBB">
      <w:pPr>
        <w:jc w:val="both"/>
        <w:rPr>
          <w:rFonts w:asciiTheme="minorHAnsi" w:hAnsiTheme="minorHAnsi"/>
        </w:rPr>
      </w:pPr>
    </w:p>
    <w:p w14:paraId="0C83460D" w14:textId="77777777" w:rsidR="00F82A0A" w:rsidRPr="00AF2FFA" w:rsidRDefault="00F82A0A" w:rsidP="004C7FBB">
      <w:pPr>
        <w:jc w:val="both"/>
        <w:rPr>
          <w:rFonts w:asciiTheme="minorHAnsi" w:hAnsiTheme="minorHAnsi"/>
        </w:rPr>
      </w:pPr>
    </w:p>
    <w:p w14:paraId="57CD9A6D" w14:textId="298CD2CE" w:rsidR="002C2DB4" w:rsidRPr="00AF2FFA" w:rsidRDefault="002C2DB4" w:rsidP="002C2DB4">
      <w:pPr>
        <w:rPr>
          <w:rFonts w:asciiTheme="minorHAnsi" w:hAnsiTheme="minorHAnsi"/>
        </w:rPr>
      </w:pPr>
      <w:r w:rsidRPr="00AF2FFA">
        <w:rPr>
          <w:rFonts w:asciiTheme="minorHAnsi" w:hAnsiTheme="minorHAnsi"/>
        </w:rPr>
        <w:t>Kelt</w:t>
      </w:r>
      <w:proofErr w:type="gramStart"/>
      <w:r w:rsidRPr="00AF2FFA">
        <w:rPr>
          <w:rFonts w:asciiTheme="minorHAnsi" w:hAnsiTheme="minorHAnsi"/>
        </w:rPr>
        <w:t>: …</w:t>
      </w:r>
      <w:proofErr w:type="gramEnd"/>
      <w:r w:rsidRPr="00AF2FFA">
        <w:rPr>
          <w:rFonts w:asciiTheme="minorHAnsi" w:hAnsiTheme="minorHAnsi"/>
        </w:rPr>
        <w:t>……., 201</w:t>
      </w:r>
      <w:r w:rsidR="005C1377">
        <w:rPr>
          <w:rFonts w:asciiTheme="minorHAnsi" w:hAnsiTheme="minorHAnsi"/>
        </w:rPr>
        <w:t>6</w:t>
      </w:r>
      <w:r w:rsidRPr="00AF2FFA">
        <w:rPr>
          <w:rFonts w:asciiTheme="minorHAnsi" w:hAnsiTheme="minorHAnsi"/>
        </w:rPr>
        <w:t>. év ……….. hó ….. nap</w:t>
      </w:r>
    </w:p>
    <w:p w14:paraId="05AA29FB" w14:textId="77777777" w:rsidR="002C2DB4" w:rsidRPr="00AF2FFA" w:rsidRDefault="002C2DB4" w:rsidP="002C2DB4">
      <w:pPr>
        <w:rPr>
          <w:rFonts w:asciiTheme="minorHAnsi" w:hAnsiTheme="minorHAnsi"/>
        </w:rPr>
      </w:pPr>
    </w:p>
    <w:p w14:paraId="6C19489D" w14:textId="77777777" w:rsidR="002C2DB4" w:rsidRPr="00AF2FFA" w:rsidRDefault="002C2DB4" w:rsidP="002C2DB4">
      <w:pPr>
        <w:rPr>
          <w:rFonts w:asciiTheme="minorHAnsi" w:hAnsiTheme="minorHAnsi"/>
        </w:rPr>
      </w:pPr>
    </w:p>
    <w:p w14:paraId="2103A559" w14:textId="77777777" w:rsidR="002C2DB4" w:rsidRPr="00AF2FFA" w:rsidRDefault="002C2DB4" w:rsidP="002C2DB4">
      <w:pPr>
        <w:rPr>
          <w:rFonts w:asciiTheme="minorHAnsi" w:hAnsiTheme="minorHAnsi"/>
        </w:rPr>
      </w:pPr>
    </w:p>
    <w:p w14:paraId="23EB19FB" w14:textId="77777777" w:rsidR="002C2DB4" w:rsidRPr="00AF2FFA" w:rsidRDefault="002C2DB4" w:rsidP="002C2DB4">
      <w:pPr>
        <w:rPr>
          <w:rFonts w:asciiTheme="minorHAnsi" w:hAnsiTheme="minorHAnsi"/>
        </w:rPr>
      </w:pPr>
    </w:p>
    <w:p w14:paraId="0D507313" w14:textId="77777777" w:rsidR="002C2DB4" w:rsidRPr="00AF2FFA" w:rsidRDefault="002C2DB4" w:rsidP="002C2DB4">
      <w:pPr>
        <w:rPr>
          <w:rFonts w:asciiTheme="minorHAnsi" w:hAnsiTheme="minorHAnsi"/>
        </w:rPr>
      </w:pPr>
    </w:p>
    <w:p w14:paraId="625B5EEA" w14:textId="77777777" w:rsidR="002C2DB4" w:rsidRPr="00AF2FFA" w:rsidRDefault="002C2DB4" w:rsidP="002C2DB4">
      <w:pPr>
        <w:ind w:left="3402"/>
        <w:jc w:val="center"/>
        <w:rPr>
          <w:rFonts w:asciiTheme="minorHAnsi" w:hAnsiTheme="minorHAnsi"/>
        </w:rPr>
      </w:pPr>
      <w:r w:rsidRPr="00AF2FFA">
        <w:rPr>
          <w:rFonts w:asciiTheme="minorHAnsi" w:hAnsiTheme="minorHAnsi"/>
        </w:rPr>
        <w:t>......................................</w:t>
      </w:r>
    </w:p>
    <w:p w14:paraId="66552DFE" w14:textId="77777777" w:rsidR="002C2DB4" w:rsidRPr="00AF2FFA" w:rsidRDefault="002C2DB4" w:rsidP="002C2DB4">
      <w:pPr>
        <w:ind w:left="3402"/>
        <w:jc w:val="center"/>
        <w:rPr>
          <w:rFonts w:asciiTheme="minorHAnsi" w:hAnsiTheme="minorHAnsi"/>
        </w:rPr>
      </w:pPr>
      <w:r w:rsidRPr="00AF2FFA">
        <w:rPr>
          <w:rFonts w:asciiTheme="minorHAnsi" w:hAnsiTheme="minorHAnsi"/>
        </w:rPr>
        <w:t>/cégszerű aláírás/</w:t>
      </w:r>
    </w:p>
    <w:p w14:paraId="6CD25432" w14:textId="77777777" w:rsidR="00F82A0A" w:rsidRPr="00AF2FFA" w:rsidRDefault="00F82A0A" w:rsidP="00F82A0A">
      <w:pPr>
        <w:spacing w:before="120" w:after="120"/>
        <w:ind w:right="-6"/>
        <w:jc w:val="center"/>
        <w:rPr>
          <w:rFonts w:asciiTheme="minorHAnsi" w:hAnsiTheme="minorHAnsi"/>
          <w:b/>
        </w:rPr>
      </w:pPr>
    </w:p>
    <w:p w14:paraId="5BF4E3B8" w14:textId="306B659B" w:rsidR="004C7FBB" w:rsidRPr="00FF7417" w:rsidRDefault="004C7FBB" w:rsidP="004C7FBB">
      <w:pPr>
        <w:jc w:val="right"/>
        <w:rPr>
          <w:rFonts w:asciiTheme="minorHAnsi" w:hAnsiTheme="minorHAnsi"/>
          <w:b/>
        </w:rPr>
      </w:pPr>
      <w:r w:rsidRPr="00AF2FFA">
        <w:rPr>
          <w:rFonts w:asciiTheme="minorHAnsi" w:hAnsiTheme="minorHAnsi"/>
          <w:b/>
        </w:rPr>
        <w:br w:type="page"/>
      </w:r>
      <w:r w:rsidRPr="00FF7417">
        <w:rPr>
          <w:rFonts w:asciiTheme="minorHAnsi" w:hAnsiTheme="minorHAnsi"/>
          <w:b/>
        </w:rPr>
        <w:lastRenderedPageBreak/>
        <w:t>1</w:t>
      </w:r>
      <w:r w:rsidR="00667E0C">
        <w:rPr>
          <w:rFonts w:asciiTheme="minorHAnsi" w:hAnsiTheme="minorHAnsi"/>
          <w:b/>
        </w:rPr>
        <w:t>1</w:t>
      </w:r>
      <w:r w:rsidRPr="00FF7417">
        <w:rPr>
          <w:rFonts w:asciiTheme="minorHAnsi" w:hAnsiTheme="minorHAnsi"/>
          <w:b/>
        </w:rPr>
        <w:t>. sz. melléklet</w:t>
      </w:r>
    </w:p>
    <w:p w14:paraId="5CD0F6B7" w14:textId="77777777" w:rsidR="004C7FBB" w:rsidRPr="00AF2FFA" w:rsidRDefault="004C7FBB" w:rsidP="004C7FBB">
      <w:pPr>
        <w:jc w:val="right"/>
        <w:rPr>
          <w:rFonts w:asciiTheme="minorHAnsi" w:hAnsiTheme="minorHAnsi"/>
          <w:b/>
        </w:rPr>
      </w:pPr>
    </w:p>
    <w:p w14:paraId="5795A165" w14:textId="77777777" w:rsidR="004C7FBB" w:rsidRPr="00AF2FFA" w:rsidRDefault="004C7FBB" w:rsidP="004C7FBB">
      <w:pPr>
        <w:pStyle w:val="LO-Normal"/>
        <w:jc w:val="center"/>
        <w:rPr>
          <w:rFonts w:asciiTheme="minorHAnsi" w:hAnsiTheme="minorHAnsi" w:cs="Times New Roman"/>
          <w:b/>
          <w:color w:val="auto"/>
          <w:kern w:val="0"/>
          <w:sz w:val="24"/>
          <w:szCs w:val="24"/>
          <w:lang w:eastAsia="hu-HU"/>
        </w:rPr>
      </w:pPr>
      <w:bookmarkStart w:id="64" w:name="_Toc357408531"/>
      <w:bookmarkStart w:id="65" w:name="_Toc437422359"/>
    </w:p>
    <w:p w14:paraId="225D9482" w14:textId="77777777" w:rsidR="004C7FBB" w:rsidRPr="00AF2FFA" w:rsidRDefault="004C7FBB" w:rsidP="004C7FBB">
      <w:pPr>
        <w:pStyle w:val="LO-Normal"/>
        <w:jc w:val="center"/>
        <w:rPr>
          <w:rFonts w:asciiTheme="minorHAnsi" w:hAnsiTheme="minorHAnsi" w:cs="Times New Roman"/>
          <w:b/>
          <w:color w:val="auto"/>
          <w:kern w:val="0"/>
          <w:sz w:val="24"/>
          <w:szCs w:val="24"/>
          <w:lang w:eastAsia="hu-HU"/>
        </w:rPr>
      </w:pPr>
    </w:p>
    <w:p w14:paraId="7B16F984" w14:textId="10950AE9" w:rsidR="004C7FBB" w:rsidRPr="00C92A33" w:rsidRDefault="004C7FBB" w:rsidP="00C92A33">
      <w:pPr>
        <w:pStyle w:val="Cmsor2"/>
        <w:numPr>
          <w:ilvl w:val="0"/>
          <w:numId w:val="0"/>
        </w:numPr>
        <w:spacing w:before="0" w:after="0"/>
        <w:jc w:val="center"/>
        <w:rPr>
          <w:rFonts w:asciiTheme="minorHAnsi" w:hAnsiTheme="minorHAnsi"/>
          <w:bCs w:val="0"/>
          <w:i w:val="0"/>
          <w:iCs w:val="0"/>
          <w:lang w:val="hu-HU" w:eastAsia="hu-HU"/>
        </w:rPr>
      </w:pPr>
      <w:r w:rsidRPr="00C92A33">
        <w:rPr>
          <w:rFonts w:asciiTheme="minorHAnsi" w:hAnsiTheme="minorHAnsi"/>
          <w:bCs w:val="0"/>
          <w:i w:val="0"/>
          <w:iCs w:val="0"/>
          <w:lang w:val="hu-HU" w:eastAsia="hu-HU"/>
        </w:rPr>
        <w:t xml:space="preserve">NYILATKOZAT </w:t>
      </w:r>
      <w:r w:rsidR="005C1377" w:rsidRPr="00C92A33">
        <w:rPr>
          <w:rFonts w:asciiTheme="minorHAnsi" w:hAnsiTheme="minorHAnsi"/>
          <w:bCs w:val="0"/>
          <w:i w:val="0"/>
          <w:iCs w:val="0"/>
          <w:lang w:val="hu-HU" w:eastAsia="hu-HU"/>
        </w:rPr>
        <w:t xml:space="preserve">AZ </w:t>
      </w:r>
      <w:r w:rsidRPr="00C92A33">
        <w:rPr>
          <w:rFonts w:asciiTheme="minorHAnsi" w:hAnsiTheme="minorHAnsi"/>
          <w:bCs w:val="0"/>
          <w:i w:val="0"/>
          <w:iCs w:val="0"/>
          <w:lang w:val="hu-HU" w:eastAsia="hu-HU"/>
        </w:rPr>
        <w:t>ELEKTRONIKUS ADATHORDOZÓN BENYÚJTOTT AJÁNLAT</w:t>
      </w:r>
      <w:r w:rsidR="005C1377" w:rsidRPr="00C92A33">
        <w:rPr>
          <w:rFonts w:asciiTheme="minorHAnsi" w:hAnsiTheme="minorHAnsi"/>
          <w:bCs w:val="0"/>
          <w:i w:val="0"/>
          <w:iCs w:val="0"/>
          <w:lang w:val="hu-HU" w:eastAsia="hu-HU"/>
        </w:rPr>
        <w:t>I PÉLDÁNY</w:t>
      </w:r>
      <w:r w:rsidRPr="00C92A33">
        <w:rPr>
          <w:rFonts w:asciiTheme="minorHAnsi" w:hAnsiTheme="minorHAnsi"/>
          <w:bCs w:val="0"/>
          <w:i w:val="0"/>
          <w:iCs w:val="0"/>
          <w:lang w:val="hu-HU" w:eastAsia="hu-HU"/>
        </w:rPr>
        <w:t>RÓL</w:t>
      </w:r>
      <w:bookmarkEnd w:id="64"/>
      <w:bookmarkEnd w:id="65"/>
    </w:p>
    <w:p w14:paraId="3B6F494B" w14:textId="77777777" w:rsidR="004C7FBB" w:rsidRPr="00AF2FFA" w:rsidRDefault="004C7FBB" w:rsidP="004C7FBB">
      <w:pPr>
        <w:pStyle w:val="LO-Normal"/>
        <w:jc w:val="center"/>
        <w:rPr>
          <w:rFonts w:asciiTheme="minorHAnsi" w:hAnsiTheme="minorHAnsi" w:cs="Times New Roman"/>
          <w:b/>
          <w:color w:val="auto"/>
          <w:kern w:val="0"/>
          <w:sz w:val="24"/>
          <w:szCs w:val="24"/>
          <w:lang w:eastAsia="hu-HU"/>
        </w:rPr>
      </w:pPr>
    </w:p>
    <w:p w14:paraId="375BA454" w14:textId="77777777" w:rsidR="004C7FBB" w:rsidRPr="00AF2FFA" w:rsidRDefault="004C7FBB" w:rsidP="004C7FBB">
      <w:pPr>
        <w:pStyle w:val="LO-Normal"/>
        <w:jc w:val="center"/>
        <w:rPr>
          <w:rFonts w:asciiTheme="minorHAnsi" w:hAnsiTheme="minorHAnsi" w:cs="Times New Roman"/>
          <w:b/>
          <w:color w:val="auto"/>
          <w:kern w:val="0"/>
          <w:sz w:val="24"/>
          <w:szCs w:val="24"/>
          <w:lang w:eastAsia="hu-HU"/>
        </w:rPr>
      </w:pPr>
    </w:p>
    <w:p w14:paraId="51BBFB70" w14:textId="77777777" w:rsidR="004C7FBB" w:rsidRPr="00AF2FFA" w:rsidRDefault="004C7FBB" w:rsidP="004C7FBB">
      <w:pPr>
        <w:jc w:val="both"/>
        <w:rPr>
          <w:rFonts w:asciiTheme="minorHAnsi" w:hAnsiTheme="minorHAnsi"/>
        </w:rPr>
      </w:pPr>
    </w:p>
    <w:p w14:paraId="1A7FE455" w14:textId="77777777" w:rsidR="005C1377" w:rsidRPr="00AF2FFA" w:rsidRDefault="005C1377" w:rsidP="005C1377">
      <w:pPr>
        <w:pStyle w:val="Szvegtrzs20"/>
        <w:pBdr>
          <w:top w:val="none" w:sz="0" w:space="1" w:color="000000"/>
        </w:pBdr>
        <w:jc w:val="center"/>
        <w:rPr>
          <w:rStyle w:val="Bekezdsalapbettpusa1"/>
          <w:rFonts w:asciiTheme="minorHAnsi" w:hAnsiTheme="minorHAnsi" w:cs="Times New Roman"/>
          <w:b/>
          <w:color w:val="000000"/>
          <w:szCs w:val="24"/>
        </w:rPr>
      </w:pPr>
      <w:r w:rsidRPr="00AF2FFA">
        <w:rPr>
          <w:rStyle w:val="Bekezdsalapbettpusa1"/>
          <w:rFonts w:asciiTheme="minorHAnsi" w:hAnsiTheme="minorHAnsi" w:cs="Times New Roman"/>
          <w:b/>
          <w:szCs w:val="24"/>
        </w:rPr>
        <w:t xml:space="preserve">Az Országos Tisztifőorvosi Hivatal </w:t>
      </w:r>
      <w:r w:rsidRPr="00AF2FFA">
        <w:rPr>
          <w:rStyle w:val="Bekezdsalapbettpusa1"/>
          <w:rFonts w:asciiTheme="minorHAnsi" w:hAnsiTheme="minorHAnsi" w:cs="Times New Roman"/>
          <w:b/>
          <w:bCs/>
          <w:color w:val="000000"/>
          <w:szCs w:val="24"/>
        </w:rPr>
        <w:t>ajánlatkérő által indított</w:t>
      </w:r>
    </w:p>
    <w:p w14:paraId="76EB60F8" w14:textId="34E53255" w:rsidR="004C18E7" w:rsidRPr="00AF2FFA" w:rsidRDefault="004C18E7" w:rsidP="004C18E7">
      <w:pPr>
        <w:tabs>
          <w:tab w:val="left" w:pos="2996"/>
        </w:tabs>
        <w:jc w:val="center"/>
        <w:rPr>
          <w:rFonts w:asciiTheme="minorHAnsi" w:hAnsiTheme="minorHAnsi"/>
          <w:b/>
        </w:rPr>
      </w:pPr>
      <w:proofErr w:type="gramStart"/>
      <w:r w:rsidRPr="00706319">
        <w:rPr>
          <w:rFonts w:asciiTheme="minorHAnsi" w:hAnsiTheme="minorHAnsi"/>
          <w:b/>
          <w:bCs/>
        </w:rPr>
        <w:t>a</w:t>
      </w:r>
      <w:proofErr w:type="gramEnd"/>
      <w:r w:rsidRPr="00706319">
        <w:rPr>
          <w:rFonts w:asciiTheme="minorHAnsi" w:hAnsiTheme="minorHAnsi"/>
          <w:b/>
          <w:bCs/>
        </w:rPr>
        <w:t xml:space="preserve"> Norvég Alap</w:t>
      </w:r>
      <w:r>
        <w:rPr>
          <w:rFonts w:asciiTheme="minorHAnsi" w:hAnsiTheme="minorHAnsi"/>
          <w:b/>
          <w:bCs/>
        </w:rPr>
        <w:t>ból finanszírozott HU12-0001-PP3</w:t>
      </w:r>
      <w:r w:rsidRPr="00706319">
        <w:rPr>
          <w:rFonts w:asciiTheme="minorHAnsi" w:hAnsiTheme="minorHAnsi"/>
          <w:b/>
          <w:bCs/>
        </w:rPr>
        <w:t>-2016 azonosítószámú</w:t>
      </w:r>
      <w:r w:rsidRPr="004E0682">
        <w:rPr>
          <w:rFonts w:asciiTheme="minorHAnsi" w:hAnsiTheme="minorHAnsi"/>
          <w:b/>
          <w:bCs/>
        </w:rPr>
        <w:t>, „</w:t>
      </w:r>
      <w:r w:rsidRPr="004E0682">
        <w:rPr>
          <w:rFonts w:asciiTheme="minorHAnsi" w:hAnsiTheme="minorHAnsi"/>
          <w:b/>
        </w:rPr>
        <w:t>Módszertani, stru</w:t>
      </w:r>
      <w:r w:rsidRPr="004E0682">
        <w:rPr>
          <w:rFonts w:asciiTheme="minorHAnsi" w:hAnsiTheme="minorHAnsi"/>
          <w:b/>
        </w:rPr>
        <w:t>k</w:t>
      </w:r>
      <w:r w:rsidRPr="004E0682">
        <w:rPr>
          <w:rFonts w:asciiTheme="minorHAnsi" w:hAnsiTheme="minorHAnsi"/>
          <w:b/>
        </w:rPr>
        <w:t>turális és kapacitásfejlesztés a lakosság mentális egészségfejlesztésére irányuló beavatkoz</w:t>
      </w:r>
      <w:r w:rsidRPr="004E0682">
        <w:rPr>
          <w:rFonts w:asciiTheme="minorHAnsi" w:hAnsiTheme="minorHAnsi"/>
          <w:b/>
        </w:rPr>
        <w:t>á</w:t>
      </w:r>
      <w:r w:rsidRPr="004E0682">
        <w:rPr>
          <w:rFonts w:asciiTheme="minorHAnsi" w:hAnsiTheme="minorHAnsi"/>
          <w:b/>
        </w:rPr>
        <w:t>sok támogatására</w:t>
      </w:r>
      <w:r w:rsidRPr="004E0682">
        <w:rPr>
          <w:rFonts w:asciiTheme="minorHAnsi" w:hAnsiTheme="minorHAnsi"/>
          <w:b/>
          <w:bCs/>
        </w:rPr>
        <w:t>” című projekt keretében</w:t>
      </w:r>
      <w:r>
        <w:rPr>
          <w:rFonts w:asciiTheme="minorHAnsi" w:hAnsiTheme="minorHAnsi"/>
          <w:b/>
          <w:bCs/>
          <w:i/>
        </w:rPr>
        <w:t xml:space="preserve"> </w:t>
      </w:r>
      <w:r w:rsidR="00DB6979">
        <w:rPr>
          <w:rFonts w:asciiTheme="minorHAnsi" w:hAnsiTheme="minorHAnsi"/>
          <w:b/>
        </w:rPr>
        <w:t>„</w:t>
      </w:r>
      <w:r w:rsidR="003A4C9D">
        <w:rPr>
          <w:rFonts w:asciiTheme="minorHAnsi" w:hAnsiTheme="minorHAnsi"/>
          <w:b/>
          <w:color w:val="000000"/>
        </w:rPr>
        <w:t>Rendezvényszervezési feladatok ellátása</w:t>
      </w:r>
      <w:r w:rsidRPr="00AF2FFA">
        <w:rPr>
          <w:rFonts w:asciiTheme="minorHAnsi" w:hAnsiTheme="minorHAnsi"/>
          <w:b/>
          <w:bCs/>
          <w:i/>
        </w:rPr>
        <w:t>”</w:t>
      </w:r>
      <w:r>
        <w:rPr>
          <w:rFonts w:asciiTheme="minorHAnsi" w:hAnsiTheme="minorHAnsi"/>
          <w:b/>
          <w:bCs/>
          <w:i/>
        </w:rPr>
        <w:t xml:space="preserve"> </w:t>
      </w:r>
      <w:r>
        <w:rPr>
          <w:rFonts w:asciiTheme="minorHAnsi" w:hAnsiTheme="minorHAnsi"/>
          <w:b/>
        </w:rPr>
        <w:t>tá</w:t>
      </w:r>
      <w:r>
        <w:rPr>
          <w:rFonts w:asciiTheme="minorHAnsi" w:hAnsiTheme="minorHAnsi"/>
          <w:b/>
        </w:rPr>
        <w:t>r</w:t>
      </w:r>
      <w:r>
        <w:rPr>
          <w:rFonts w:asciiTheme="minorHAnsi" w:hAnsiTheme="minorHAnsi"/>
          <w:b/>
        </w:rPr>
        <w:t xml:space="preserve">gyú közbeszerzési </w:t>
      </w:r>
      <w:r w:rsidRPr="00AF2FFA">
        <w:rPr>
          <w:rFonts w:asciiTheme="minorHAnsi" w:hAnsiTheme="minorHAnsi"/>
          <w:b/>
        </w:rPr>
        <w:t>eljárásban</w:t>
      </w:r>
    </w:p>
    <w:p w14:paraId="24C82140" w14:textId="77777777" w:rsidR="004C7FBB" w:rsidRPr="00AF2FFA" w:rsidRDefault="004C7FBB" w:rsidP="004C7FBB">
      <w:pPr>
        <w:jc w:val="both"/>
        <w:rPr>
          <w:rFonts w:asciiTheme="minorHAnsi" w:hAnsiTheme="minorHAnsi"/>
        </w:rPr>
      </w:pPr>
    </w:p>
    <w:p w14:paraId="2CB05D15" w14:textId="77777777" w:rsidR="004C7FBB" w:rsidRPr="00AF2FFA" w:rsidRDefault="004C7FBB" w:rsidP="004C7FBB">
      <w:pPr>
        <w:jc w:val="both"/>
        <w:rPr>
          <w:rFonts w:asciiTheme="minorHAnsi" w:hAnsiTheme="minorHAnsi"/>
        </w:rPr>
      </w:pPr>
    </w:p>
    <w:p w14:paraId="04EFB763" w14:textId="77777777" w:rsidR="004C7FBB" w:rsidRPr="00AF2FFA" w:rsidRDefault="004C7FBB" w:rsidP="004C7FBB">
      <w:pPr>
        <w:jc w:val="both"/>
        <w:rPr>
          <w:rFonts w:asciiTheme="minorHAnsi" w:hAnsiTheme="minorHAnsi"/>
        </w:rPr>
      </w:pPr>
    </w:p>
    <w:p w14:paraId="7B5B12C0" w14:textId="530DE384" w:rsidR="004C7FBB" w:rsidRPr="00AF2FFA" w:rsidRDefault="004C7FBB" w:rsidP="004C7FBB">
      <w:pPr>
        <w:spacing w:line="360" w:lineRule="auto"/>
        <w:jc w:val="both"/>
        <w:rPr>
          <w:rFonts w:asciiTheme="minorHAnsi" w:hAnsiTheme="minorHAnsi"/>
        </w:rPr>
      </w:pPr>
      <w:proofErr w:type="gramStart"/>
      <w:r w:rsidRPr="00AF2FFA">
        <w:rPr>
          <w:rFonts w:asciiTheme="minorHAnsi" w:hAnsiTheme="minorHAnsi"/>
        </w:rPr>
        <w:t>Alulírott .…............................., mint a(z) .….................................................. cégjegyzésre jog</w:t>
      </w:r>
      <w:r w:rsidRPr="00AF2FFA">
        <w:rPr>
          <w:rFonts w:asciiTheme="minorHAnsi" w:hAnsiTheme="minorHAnsi"/>
        </w:rPr>
        <w:t>o</w:t>
      </w:r>
      <w:r w:rsidRPr="00AF2FFA">
        <w:rPr>
          <w:rFonts w:asciiTheme="minorHAnsi" w:hAnsiTheme="minorHAnsi"/>
        </w:rPr>
        <w:t xml:space="preserve">sult képviselője nyilatkozom, hogy a fenti tárgyú közbeszerzési eljárás keretében </w:t>
      </w:r>
      <w:r w:rsidR="005C1377">
        <w:rPr>
          <w:rFonts w:asciiTheme="minorHAnsi" w:hAnsiTheme="minorHAnsi"/>
        </w:rPr>
        <w:t xml:space="preserve">benyújtott </w:t>
      </w:r>
      <w:r w:rsidR="005C1377" w:rsidRPr="00AF2FFA">
        <w:rPr>
          <w:rFonts w:asciiTheme="minorHAnsi" w:hAnsiTheme="minorHAnsi"/>
        </w:rPr>
        <w:t xml:space="preserve">ajánlatunk </w:t>
      </w:r>
      <w:r w:rsidRPr="00AF2FFA">
        <w:rPr>
          <w:rFonts w:asciiTheme="minorHAnsi" w:hAnsiTheme="minorHAnsi"/>
        </w:rPr>
        <w:t xml:space="preserve">elektronikus </w:t>
      </w:r>
      <w:r w:rsidR="00A55E76">
        <w:rPr>
          <w:rFonts w:asciiTheme="minorHAnsi" w:hAnsiTheme="minorHAnsi"/>
        </w:rPr>
        <w:t xml:space="preserve">adathordozón </w:t>
      </w:r>
      <w:r w:rsidR="00A55E76" w:rsidRPr="00A55E76">
        <w:rPr>
          <w:rFonts w:asciiTheme="minorHAnsi" w:hAnsiTheme="minorHAnsi"/>
        </w:rPr>
        <w:t>benyújtott (jelszó nélkül olvasható, de nem módosíth</w:t>
      </w:r>
      <w:r w:rsidR="00A55E76" w:rsidRPr="00A55E76">
        <w:rPr>
          <w:rFonts w:asciiTheme="minorHAnsi" w:hAnsiTheme="minorHAnsi"/>
        </w:rPr>
        <w:t>a</w:t>
      </w:r>
      <w:r w:rsidR="00A55E76" w:rsidRPr="00A55E76">
        <w:rPr>
          <w:rFonts w:asciiTheme="minorHAnsi" w:hAnsiTheme="minorHAnsi"/>
        </w:rPr>
        <w:t xml:space="preserve">tó) </w:t>
      </w:r>
      <w:r w:rsidR="00A55E76">
        <w:rPr>
          <w:rFonts w:asciiTheme="minorHAnsi" w:hAnsiTheme="minorHAnsi"/>
        </w:rPr>
        <w:t xml:space="preserve">másolati </w:t>
      </w:r>
      <w:r w:rsidR="00A55E76" w:rsidRPr="00A55E76">
        <w:rPr>
          <w:rFonts w:asciiTheme="minorHAnsi" w:hAnsiTheme="minorHAnsi"/>
        </w:rPr>
        <w:t>példánya a papír alapú (eredeti) példánnyal megegyez</w:t>
      </w:r>
      <w:r w:rsidR="00A55E76">
        <w:rPr>
          <w:rFonts w:asciiTheme="minorHAnsi" w:hAnsiTheme="minorHAnsi"/>
        </w:rPr>
        <w:t>i</w:t>
      </w:r>
      <w:r w:rsidR="00A55E76" w:rsidRPr="00A55E76">
        <w:rPr>
          <w:rFonts w:asciiTheme="minorHAnsi" w:hAnsiTheme="minorHAnsi"/>
        </w:rPr>
        <w:t>k</w:t>
      </w:r>
      <w:r w:rsidRPr="00AF2FFA">
        <w:rPr>
          <w:rFonts w:asciiTheme="minorHAnsi" w:hAnsiTheme="minorHAnsi"/>
        </w:rPr>
        <w:t>.</w:t>
      </w:r>
      <w:proofErr w:type="gramEnd"/>
    </w:p>
    <w:p w14:paraId="6FEB3C05" w14:textId="77777777" w:rsidR="004C7FBB" w:rsidRPr="00AF2FFA" w:rsidRDefault="004C7FBB" w:rsidP="004C7FBB">
      <w:pPr>
        <w:rPr>
          <w:rFonts w:asciiTheme="minorHAnsi" w:hAnsiTheme="minorHAnsi"/>
        </w:rPr>
      </w:pPr>
    </w:p>
    <w:p w14:paraId="2E6A77CA" w14:textId="77777777" w:rsidR="004C7FBB" w:rsidRPr="00AF2FFA" w:rsidRDefault="004C7FBB" w:rsidP="004C7FBB">
      <w:pPr>
        <w:rPr>
          <w:rFonts w:asciiTheme="minorHAnsi" w:hAnsiTheme="minorHAnsi"/>
        </w:rPr>
      </w:pPr>
    </w:p>
    <w:p w14:paraId="4582507B" w14:textId="77777777" w:rsidR="004C7FBB" w:rsidRPr="00AF2FFA" w:rsidRDefault="004C7FBB" w:rsidP="004C7FBB">
      <w:pPr>
        <w:rPr>
          <w:rFonts w:asciiTheme="minorHAnsi" w:hAnsiTheme="minorHAnsi"/>
        </w:rPr>
      </w:pPr>
    </w:p>
    <w:p w14:paraId="33565F31" w14:textId="6F45E0D7" w:rsidR="004C7FBB" w:rsidRPr="00AF2FFA" w:rsidRDefault="004C7FBB" w:rsidP="004C7FBB">
      <w:pPr>
        <w:rPr>
          <w:rFonts w:asciiTheme="minorHAnsi" w:hAnsiTheme="minorHAnsi"/>
        </w:rPr>
      </w:pPr>
      <w:r w:rsidRPr="00AF2FFA">
        <w:rPr>
          <w:rFonts w:asciiTheme="minorHAnsi" w:hAnsiTheme="minorHAnsi"/>
        </w:rPr>
        <w:t>Kelt</w:t>
      </w:r>
      <w:proofErr w:type="gramStart"/>
      <w:r w:rsidRPr="00AF2FFA">
        <w:rPr>
          <w:rFonts w:asciiTheme="minorHAnsi" w:hAnsiTheme="minorHAnsi"/>
        </w:rPr>
        <w:t>: …</w:t>
      </w:r>
      <w:proofErr w:type="gramEnd"/>
      <w:r w:rsidRPr="00AF2FFA">
        <w:rPr>
          <w:rFonts w:asciiTheme="minorHAnsi" w:hAnsiTheme="minorHAnsi"/>
        </w:rPr>
        <w:t>……., 201</w:t>
      </w:r>
      <w:r w:rsidR="005C1377">
        <w:rPr>
          <w:rFonts w:asciiTheme="minorHAnsi" w:hAnsiTheme="minorHAnsi"/>
        </w:rPr>
        <w:t>6</w:t>
      </w:r>
      <w:r w:rsidRPr="00AF2FFA">
        <w:rPr>
          <w:rFonts w:asciiTheme="minorHAnsi" w:hAnsiTheme="minorHAnsi"/>
        </w:rPr>
        <w:t>. év ……….. hó ….. nap</w:t>
      </w:r>
    </w:p>
    <w:p w14:paraId="138EB2D8" w14:textId="77777777" w:rsidR="004C7FBB" w:rsidRPr="00AF2FFA" w:rsidRDefault="004C7FBB" w:rsidP="004C7FBB">
      <w:pPr>
        <w:rPr>
          <w:rFonts w:asciiTheme="minorHAnsi" w:hAnsiTheme="minorHAnsi"/>
        </w:rPr>
      </w:pPr>
    </w:p>
    <w:p w14:paraId="646FCC5A" w14:textId="77777777" w:rsidR="004C7FBB" w:rsidRPr="00AF2FFA" w:rsidRDefault="004C7FBB" w:rsidP="004C7FBB">
      <w:pPr>
        <w:rPr>
          <w:rFonts w:asciiTheme="minorHAnsi" w:hAnsiTheme="minorHAnsi"/>
        </w:rPr>
      </w:pPr>
    </w:p>
    <w:p w14:paraId="2FFF8844" w14:textId="77777777" w:rsidR="004C7FBB" w:rsidRPr="00AF2FFA" w:rsidRDefault="004C7FBB" w:rsidP="004C7FBB">
      <w:pPr>
        <w:rPr>
          <w:rFonts w:asciiTheme="minorHAnsi" w:hAnsiTheme="minorHAnsi"/>
        </w:rPr>
      </w:pPr>
    </w:p>
    <w:p w14:paraId="791B5DEF" w14:textId="77777777" w:rsidR="004C7FBB" w:rsidRPr="00AF2FFA" w:rsidRDefault="004C7FBB" w:rsidP="004C7FBB">
      <w:pPr>
        <w:rPr>
          <w:rFonts w:asciiTheme="minorHAnsi" w:hAnsiTheme="minorHAnsi"/>
        </w:rPr>
      </w:pPr>
    </w:p>
    <w:p w14:paraId="29EF93BC" w14:textId="77777777" w:rsidR="004C7FBB" w:rsidRPr="00AF2FFA" w:rsidRDefault="004C7FBB" w:rsidP="004C7FBB">
      <w:pPr>
        <w:ind w:left="3402"/>
        <w:jc w:val="center"/>
        <w:rPr>
          <w:rFonts w:asciiTheme="minorHAnsi" w:hAnsiTheme="minorHAnsi"/>
        </w:rPr>
      </w:pPr>
      <w:r w:rsidRPr="00AF2FFA">
        <w:rPr>
          <w:rFonts w:asciiTheme="minorHAnsi" w:hAnsiTheme="minorHAnsi"/>
        </w:rPr>
        <w:t>......................................</w:t>
      </w:r>
    </w:p>
    <w:p w14:paraId="67035B27" w14:textId="77777777" w:rsidR="004C7FBB" w:rsidRPr="00AF2FFA" w:rsidRDefault="004C7FBB" w:rsidP="004C7FBB">
      <w:pPr>
        <w:ind w:left="3402"/>
        <w:jc w:val="center"/>
        <w:rPr>
          <w:rFonts w:asciiTheme="minorHAnsi" w:hAnsiTheme="minorHAnsi"/>
        </w:rPr>
      </w:pPr>
      <w:r w:rsidRPr="00AF2FFA">
        <w:rPr>
          <w:rFonts w:asciiTheme="minorHAnsi" w:hAnsiTheme="minorHAnsi"/>
        </w:rPr>
        <w:t>/cégszerű aláírás/</w:t>
      </w:r>
    </w:p>
    <w:p w14:paraId="563D9A89" w14:textId="7049D8E6" w:rsidR="00C92A33" w:rsidRPr="00FF7417" w:rsidRDefault="00C92A33" w:rsidP="00C92A33">
      <w:pPr>
        <w:jc w:val="right"/>
        <w:rPr>
          <w:rFonts w:asciiTheme="minorHAnsi" w:hAnsiTheme="minorHAnsi"/>
          <w:b/>
        </w:rPr>
      </w:pPr>
      <w:r>
        <w:rPr>
          <w:rFonts w:asciiTheme="minorHAnsi" w:hAnsiTheme="minorHAnsi"/>
        </w:rPr>
        <w:br w:type="page"/>
      </w:r>
      <w:r w:rsidRPr="00FF7417">
        <w:rPr>
          <w:rFonts w:asciiTheme="minorHAnsi" w:hAnsiTheme="minorHAnsi"/>
          <w:b/>
        </w:rPr>
        <w:lastRenderedPageBreak/>
        <w:t>1</w:t>
      </w:r>
      <w:r>
        <w:rPr>
          <w:rFonts w:asciiTheme="minorHAnsi" w:hAnsiTheme="minorHAnsi"/>
          <w:b/>
        </w:rPr>
        <w:t>2</w:t>
      </w:r>
      <w:r w:rsidRPr="00FF7417">
        <w:rPr>
          <w:rFonts w:asciiTheme="minorHAnsi" w:hAnsiTheme="minorHAnsi"/>
          <w:b/>
        </w:rPr>
        <w:t>. sz. melléklet</w:t>
      </w:r>
    </w:p>
    <w:p w14:paraId="145E4C32" w14:textId="77777777" w:rsidR="00C92A33" w:rsidRPr="00AF2FFA" w:rsidRDefault="00C92A33" w:rsidP="00C92A33">
      <w:pPr>
        <w:jc w:val="right"/>
        <w:rPr>
          <w:rFonts w:asciiTheme="minorHAnsi" w:hAnsiTheme="minorHAnsi"/>
          <w:b/>
        </w:rPr>
      </w:pPr>
    </w:p>
    <w:p w14:paraId="009DC627" w14:textId="77777777" w:rsidR="00C92A33" w:rsidRPr="00AF2FFA" w:rsidRDefault="00C92A33" w:rsidP="00C92A33">
      <w:pPr>
        <w:pStyle w:val="LO-Normal"/>
        <w:jc w:val="center"/>
        <w:rPr>
          <w:rFonts w:asciiTheme="minorHAnsi" w:hAnsiTheme="minorHAnsi" w:cs="Times New Roman"/>
          <w:b/>
          <w:color w:val="auto"/>
          <w:kern w:val="0"/>
          <w:sz w:val="24"/>
          <w:szCs w:val="24"/>
          <w:lang w:eastAsia="hu-HU"/>
        </w:rPr>
      </w:pPr>
    </w:p>
    <w:p w14:paraId="3FC76B2F" w14:textId="77777777" w:rsidR="00C92A33" w:rsidRPr="00AF2FFA" w:rsidRDefault="00C92A33" w:rsidP="00C92A33">
      <w:pPr>
        <w:pStyle w:val="LO-Normal"/>
        <w:jc w:val="center"/>
        <w:rPr>
          <w:rFonts w:asciiTheme="minorHAnsi" w:hAnsiTheme="minorHAnsi" w:cs="Times New Roman"/>
          <w:b/>
          <w:color w:val="auto"/>
          <w:kern w:val="0"/>
          <w:sz w:val="24"/>
          <w:szCs w:val="24"/>
          <w:lang w:eastAsia="hu-HU"/>
        </w:rPr>
      </w:pPr>
    </w:p>
    <w:p w14:paraId="6067B993" w14:textId="3CFA6A95" w:rsidR="00C92A33" w:rsidRPr="00C92A33" w:rsidRDefault="00C92A33" w:rsidP="00C92A33">
      <w:pPr>
        <w:pStyle w:val="Cmsor2"/>
        <w:numPr>
          <w:ilvl w:val="0"/>
          <w:numId w:val="0"/>
        </w:numPr>
        <w:spacing w:before="0" w:after="0"/>
        <w:jc w:val="center"/>
        <w:rPr>
          <w:rFonts w:asciiTheme="minorHAnsi" w:hAnsiTheme="minorHAnsi"/>
          <w:bCs w:val="0"/>
          <w:i w:val="0"/>
          <w:iCs w:val="0"/>
          <w:lang w:val="hu-HU" w:eastAsia="hu-HU"/>
        </w:rPr>
      </w:pPr>
      <w:r w:rsidRPr="00560276">
        <w:rPr>
          <w:rFonts w:asciiTheme="minorHAnsi" w:hAnsiTheme="minorHAnsi"/>
          <w:bCs w:val="0"/>
          <w:i w:val="0"/>
          <w:iCs w:val="0"/>
          <w:lang w:val="hu-HU" w:eastAsia="hu-HU"/>
        </w:rPr>
        <w:t xml:space="preserve">NYILATKOZAT </w:t>
      </w:r>
      <w:proofErr w:type="gramStart"/>
      <w:r w:rsidRPr="00560276">
        <w:rPr>
          <w:rFonts w:asciiTheme="minorHAnsi" w:hAnsiTheme="minorHAnsi"/>
          <w:bCs w:val="0"/>
          <w:i w:val="0"/>
          <w:iCs w:val="0"/>
          <w:lang w:val="hu-HU" w:eastAsia="hu-HU"/>
        </w:rPr>
        <w:t>A</w:t>
      </w:r>
      <w:proofErr w:type="gramEnd"/>
      <w:r w:rsidRPr="00560276">
        <w:rPr>
          <w:rFonts w:asciiTheme="minorHAnsi" w:hAnsiTheme="minorHAnsi"/>
          <w:bCs w:val="0"/>
          <w:i w:val="0"/>
          <w:iCs w:val="0"/>
          <w:lang w:val="hu-HU" w:eastAsia="hu-HU"/>
        </w:rPr>
        <w:t xml:space="preserve"> KÖZBESZERZÉSI DOKUMENTUMOK ELÉRÉSÉRŐL, LETÖLTÉSÉRŐL</w:t>
      </w:r>
    </w:p>
    <w:p w14:paraId="0E96B74D" w14:textId="2E177DB0" w:rsidR="00C92A33" w:rsidRDefault="00C92A33" w:rsidP="000E192A">
      <w:pPr>
        <w:tabs>
          <w:tab w:val="left" w:pos="567"/>
        </w:tabs>
        <w:rPr>
          <w:rFonts w:asciiTheme="minorHAnsi" w:hAnsiTheme="minorHAnsi"/>
        </w:rPr>
      </w:pPr>
    </w:p>
    <w:p w14:paraId="6DD7B3DD" w14:textId="77777777" w:rsidR="00C92A33" w:rsidRDefault="00C92A33" w:rsidP="000E192A">
      <w:pPr>
        <w:tabs>
          <w:tab w:val="left" w:pos="567"/>
        </w:tabs>
        <w:rPr>
          <w:rFonts w:asciiTheme="minorHAnsi" w:hAnsiTheme="minorHAnsi"/>
        </w:rPr>
      </w:pPr>
    </w:p>
    <w:p w14:paraId="2E7C782F" w14:textId="77777777" w:rsidR="00E93952" w:rsidRPr="00E93952" w:rsidRDefault="00E93952" w:rsidP="00E93952">
      <w:pPr>
        <w:tabs>
          <w:tab w:val="left" w:pos="567"/>
        </w:tabs>
        <w:rPr>
          <w:rFonts w:asciiTheme="minorHAnsi" w:hAnsiTheme="minorHAnsi"/>
          <w:b/>
          <w:bCs/>
        </w:rPr>
      </w:pPr>
    </w:p>
    <w:p w14:paraId="781B62C3" w14:textId="72034A70" w:rsidR="00E93952" w:rsidRPr="00E93952" w:rsidRDefault="00E93952" w:rsidP="00E93952">
      <w:pPr>
        <w:tabs>
          <w:tab w:val="left" w:pos="567"/>
        </w:tabs>
        <w:rPr>
          <w:rFonts w:asciiTheme="minorHAnsi" w:hAnsiTheme="minorHAnsi"/>
          <w:b/>
          <w:bCs/>
        </w:rPr>
      </w:pPr>
      <w:r w:rsidRPr="00E93952">
        <w:rPr>
          <w:rFonts w:asciiTheme="minorHAnsi" w:hAnsiTheme="minorHAnsi"/>
          <w:b/>
          <w:bCs/>
        </w:rPr>
        <w:t>Ajánlatkérő neve:</w:t>
      </w:r>
    </w:p>
    <w:p w14:paraId="4DA8BBD0" w14:textId="77777777" w:rsidR="00E93952" w:rsidRPr="00E93952" w:rsidRDefault="00E93952" w:rsidP="00E93952">
      <w:pPr>
        <w:tabs>
          <w:tab w:val="left" w:pos="567"/>
        </w:tabs>
        <w:rPr>
          <w:rFonts w:asciiTheme="minorHAnsi" w:hAnsiTheme="minorHAnsi"/>
          <w:bCs/>
        </w:rPr>
      </w:pPr>
      <w:r w:rsidRPr="00E93952">
        <w:rPr>
          <w:rFonts w:asciiTheme="minorHAnsi" w:hAnsiTheme="minorHAnsi"/>
          <w:bCs/>
        </w:rPr>
        <w:t>Országos Tisztifőorvosi Hivatal</w:t>
      </w:r>
    </w:p>
    <w:p w14:paraId="5D3A06D5" w14:textId="77777777" w:rsidR="00E93952" w:rsidRPr="00E93952" w:rsidRDefault="00E93952" w:rsidP="00E93952">
      <w:pPr>
        <w:tabs>
          <w:tab w:val="left" w:pos="567"/>
        </w:tabs>
        <w:rPr>
          <w:rFonts w:asciiTheme="minorHAnsi" w:hAnsiTheme="minorHAnsi"/>
          <w:b/>
          <w:bCs/>
        </w:rPr>
      </w:pPr>
    </w:p>
    <w:p w14:paraId="16250547" w14:textId="1B10E3E3" w:rsidR="00E93952" w:rsidRPr="00E93952" w:rsidRDefault="00E93952" w:rsidP="00E93952">
      <w:pPr>
        <w:tabs>
          <w:tab w:val="left" w:pos="567"/>
        </w:tabs>
        <w:rPr>
          <w:rFonts w:asciiTheme="minorHAnsi" w:hAnsiTheme="minorHAnsi"/>
          <w:b/>
          <w:bCs/>
        </w:rPr>
      </w:pPr>
      <w:r w:rsidRPr="00E93952">
        <w:rPr>
          <w:rFonts w:asciiTheme="minorHAnsi" w:hAnsiTheme="minorHAnsi"/>
          <w:b/>
          <w:bCs/>
        </w:rPr>
        <w:t>Eljárás tárgya:</w:t>
      </w:r>
    </w:p>
    <w:p w14:paraId="3EF405BA" w14:textId="12D6AFE9" w:rsidR="004C18E7" w:rsidRPr="004C18E7" w:rsidRDefault="004C18E7" w:rsidP="004C18E7">
      <w:pPr>
        <w:tabs>
          <w:tab w:val="left" w:pos="2996"/>
        </w:tabs>
        <w:jc w:val="both"/>
        <w:rPr>
          <w:rFonts w:asciiTheme="minorHAnsi" w:hAnsiTheme="minorHAnsi"/>
        </w:rPr>
      </w:pPr>
      <w:proofErr w:type="gramStart"/>
      <w:r w:rsidRPr="004C18E7">
        <w:rPr>
          <w:rFonts w:asciiTheme="minorHAnsi" w:hAnsiTheme="minorHAnsi"/>
          <w:bCs/>
        </w:rPr>
        <w:t>a</w:t>
      </w:r>
      <w:proofErr w:type="gramEnd"/>
      <w:r w:rsidRPr="004C18E7">
        <w:rPr>
          <w:rFonts w:asciiTheme="minorHAnsi" w:hAnsiTheme="minorHAnsi"/>
          <w:bCs/>
        </w:rPr>
        <w:t xml:space="preserve"> Norvég Alapból finanszírozott HU12-0001-PP3-2016 azonosítószámú, „</w:t>
      </w:r>
      <w:r w:rsidRPr="004C18E7">
        <w:rPr>
          <w:rFonts w:asciiTheme="minorHAnsi" w:hAnsiTheme="minorHAnsi"/>
        </w:rPr>
        <w:t>Módszertani, strukt</w:t>
      </w:r>
      <w:r w:rsidRPr="004C18E7">
        <w:rPr>
          <w:rFonts w:asciiTheme="minorHAnsi" w:hAnsiTheme="minorHAnsi"/>
        </w:rPr>
        <w:t>u</w:t>
      </w:r>
      <w:r w:rsidRPr="004C18E7">
        <w:rPr>
          <w:rFonts w:asciiTheme="minorHAnsi" w:hAnsiTheme="minorHAnsi"/>
        </w:rPr>
        <w:t>rális és kapacitásfejlesztés a lakosság mentális egészségfejlesztésére irányuló beavatkozások támogatására</w:t>
      </w:r>
      <w:r w:rsidRPr="004C18E7">
        <w:rPr>
          <w:rFonts w:asciiTheme="minorHAnsi" w:hAnsiTheme="minorHAnsi"/>
          <w:bCs/>
        </w:rPr>
        <w:t xml:space="preserve">” című projekt </w:t>
      </w:r>
      <w:r w:rsidR="00DB6979">
        <w:rPr>
          <w:rFonts w:asciiTheme="minorHAnsi" w:hAnsiTheme="minorHAnsi"/>
          <w:b/>
        </w:rPr>
        <w:t>„</w:t>
      </w:r>
      <w:r w:rsidR="003A4C9D">
        <w:rPr>
          <w:rFonts w:asciiTheme="minorHAnsi" w:hAnsiTheme="minorHAnsi"/>
          <w:b/>
          <w:color w:val="000000"/>
        </w:rPr>
        <w:t>Rendezvényszervezési feladatok ellátása</w:t>
      </w:r>
      <w:r w:rsidR="00DB6979" w:rsidRPr="00AF2FFA">
        <w:rPr>
          <w:rFonts w:asciiTheme="minorHAnsi" w:hAnsiTheme="minorHAnsi"/>
          <w:b/>
          <w:bCs/>
          <w:i/>
        </w:rPr>
        <w:t>”</w:t>
      </w:r>
      <w:r w:rsidR="00DB6979">
        <w:rPr>
          <w:rFonts w:asciiTheme="minorHAnsi" w:hAnsiTheme="minorHAnsi"/>
          <w:b/>
          <w:bCs/>
          <w:i/>
        </w:rPr>
        <w:t xml:space="preserve"> </w:t>
      </w:r>
      <w:r w:rsidRPr="004C18E7">
        <w:rPr>
          <w:rFonts w:asciiTheme="minorHAnsi" w:hAnsiTheme="minorHAnsi"/>
        </w:rPr>
        <w:t xml:space="preserve">tárgyú közbeszerzési </w:t>
      </w:r>
      <w:r>
        <w:rPr>
          <w:rFonts w:asciiTheme="minorHAnsi" w:hAnsiTheme="minorHAnsi"/>
        </w:rPr>
        <w:t>eljárás</w:t>
      </w:r>
    </w:p>
    <w:p w14:paraId="5F798B7E" w14:textId="77777777" w:rsidR="00E93952" w:rsidRPr="00E93952" w:rsidRDefault="00E93952" w:rsidP="00E93952">
      <w:pPr>
        <w:tabs>
          <w:tab w:val="left" w:pos="567"/>
        </w:tabs>
        <w:rPr>
          <w:rFonts w:asciiTheme="minorHAnsi" w:hAnsiTheme="minorHAnsi"/>
          <w:b/>
          <w:bCs/>
        </w:rPr>
      </w:pPr>
    </w:p>
    <w:p w14:paraId="5A4BD9C3" w14:textId="77777777" w:rsidR="00E93952" w:rsidRPr="00AF2FFA" w:rsidRDefault="00E93952" w:rsidP="00E93952">
      <w:pPr>
        <w:jc w:val="both"/>
        <w:rPr>
          <w:rFonts w:asciiTheme="minorHAnsi" w:hAnsiTheme="minorHAnsi"/>
        </w:rPr>
      </w:pPr>
    </w:p>
    <w:p w14:paraId="329EEFB3" w14:textId="78B035F5" w:rsidR="00E93952" w:rsidRPr="003A4C9D" w:rsidRDefault="00E93952" w:rsidP="00E93952">
      <w:pPr>
        <w:tabs>
          <w:tab w:val="left" w:pos="567"/>
        </w:tabs>
        <w:jc w:val="both"/>
        <w:rPr>
          <w:rFonts w:asciiTheme="minorHAnsi" w:hAnsiTheme="minorHAnsi"/>
        </w:rPr>
      </w:pPr>
      <w:proofErr w:type="gramStart"/>
      <w:r w:rsidRPr="00AF2FFA">
        <w:rPr>
          <w:rFonts w:asciiTheme="minorHAnsi" w:hAnsiTheme="minorHAnsi"/>
        </w:rPr>
        <w:t>Alulírott .…............................., mint a(z) .….................................................. cégjegyzésre jog</w:t>
      </w:r>
      <w:r w:rsidRPr="00AF2FFA">
        <w:rPr>
          <w:rFonts w:asciiTheme="minorHAnsi" w:hAnsiTheme="minorHAnsi"/>
        </w:rPr>
        <w:t>o</w:t>
      </w:r>
      <w:r w:rsidRPr="00AF2FFA">
        <w:rPr>
          <w:rFonts w:asciiTheme="minorHAnsi" w:hAnsiTheme="minorHAnsi"/>
        </w:rPr>
        <w:t xml:space="preserve">sult képviselője nyilatkozom, hogy </w:t>
      </w:r>
      <w:r w:rsidRPr="00E93952">
        <w:rPr>
          <w:rFonts w:asciiTheme="minorHAnsi" w:hAnsiTheme="minorHAnsi"/>
        </w:rPr>
        <w:t>a</w:t>
      </w:r>
      <w:r>
        <w:rPr>
          <w:rFonts w:asciiTheme="minorHAnsi" w:hAnsiTheme="minorHAnsi"/>
        </w:rPr>
        <w:t xml:space="preserve"> fent nevezett</w:t>
      </w:r>
      <w:r w:rsidRPr="00E93952">
        <w:rPr>
          <w:rFonts w:asciiTheme="minorHAnsi" w:hAnsiTheme="minorHAnsi"/>
        </w:rPr>
        <w:t xml:space="preserve"> eljárás </w:t>
      </w:r>
      <w:r>
        <w:rPr>
          <w:rFonts w:asciiTheme="minorHAnsi" w:hAnsiTheme="minorHAnsi"/>
        </w:rPr>
        <w:t>közbeszerzési</w:t>
      </w:r>
      <w:r w:rsidRPr="00E93952">
        <w:rPr>
          <w:rFonts w:asciiTheme="minorHAnsi" w:hAnsiTheme="minorHAnsi"/>
        </w:rPr>
        <w:t xml:space="preserve"> dokumentációját</w:t>
      </w:r>
      <w:r>
        <w:rPr>
          <w:rFonts w:asciiTheme="minorHAnsi" w:hAnsiTheme="minorHAnsi"/>
        </w:rPr>
        <w:t xml:space="preserve"> </w:t>
      </w:r>
      <w:r w:rsidRPr="003A4C9D">
        <w:rPr>
          <w:rFonts w:asciiTheme="minorHAnsi" w:hAnsiTheme="minorHAnsi"/>
        </w:rPr>
        <w:t>a</w:t>
      </w:r>
      <w:r w:rsidRPr="003A4C9D">
        <w:rPr>
          <w:rFonts w:asciiTheme="minorHAnsi" w:hAnsiTheme="minorHAnsi"/>
        </w:rPr>
        <w:t>n</w:t>
      </w:r>
      <w:r w:rsidRPr="003A4C9D">
        <w:rPr>
          <w:rFonts w:asciiTheme="minorHAnsi" w:hAnsiTheme="minorHAnsi"/>
        </w:rPr>
        <w:t xml:space="preserve">nak valamennyi mellékletével és Függelékével együtt a </w:t>
      </w:r>
      <w:hyperlink r:id="rId19" w:history="1">
        <w:r w:rsidR="003A4C9D" w:rsidRPr="003A4C9D">
          <w:rPr>
            <w:rFonts w:asciiTheme="minorHAnsi" w:hAnsiTheme="minorHAnsi"/>
            <w:color w:val="0000FF"/>
            <w:u w:val="single"/>
          </w:rPr>
          <w:t>https://www.antsz.hu/felso_menu/rolunk/projektek/norveg_lelki_egeszseg/rendezveny_kepzes_szervezesi_feladatok_ellatasa</w:t>
        </w:r>
      </w:hyperlink>
      <w:r w:rsidRPr="003A4C9D">
        <w:rPr>
          <w:rFonts w:asciiTheme="minorHAnsi" w:hAnsiTheme="minorHAnsi"/>
        </w:rPr>
        <w:t xml:space="preserve"> weboldalról hiánytalanul letöltöttem, és annak tartalmát a letöltést követően</w:t>
      </w:r>
      <w:proofErr w:type="gramEnd"/>
      <w:r w:rsidRPr="003A4C9D">
        <w:rPr>
          <w:rFonts w:asciiTheme="minorHAnsi" w:hAnsiTheme="minorHAnsi"/>
        </w:rPr>
        <w:t xml:space="preserve"> </w:t>
      </w:r>
      <w:proofErr w:type="gramStart"/>
      <w:r w:rsidRPr="003A4C9D">
        <w:rPr>
          <w:rFonts w:asciiTheme="minorHAnsi" w:hAnsiTheme="minorHAnsi"/>
        </w:rPr>
        <w:t>megismertem</w:t>
      </w:r>
      <w:proofErr w:type="gramEnd"/>
      <w:r w:rsidRPr="003A4C9D">
        <w:rPr>
          <w:rFonts w:asciiTheme="minorHAnsi" w:hAnsiTheme="minorHAnsi"/>
        </w:rPr>
        <w:t>.</w:t>
      </w:r>
    </w:p>
    <w:p w14:paraId="304860F0" w14:textId="77777777" w:rsidR="00E93952" w:rsidRPr="00E93952" w:rsidRDefault="00E93952" w:rsidP="00E93952">
      <w:pPr>
        <w:tabs>
          <w:tab w:val="left" w:pos="567"/>
        </w:tabs>
        <w:jc w:val="both"/>
        <w:rPr>
          <w:rFonts w:asciiTheme="minorHAnsi" w:hAnsiTheme="minorHAnsi"/>
        </w:rPr>
      </w:pPr>
    </w:p>
    <w:p w14:paraId="165E6665" w14:textId="77777777" w:rsidR="00E93952" w:rsidRPr="00E93952" w:rsidRDefault="00E93952" w:rsidP="00E93952">
      <w:pPr>
        <w:tabs>
          <w:tab w:val="left" w:pos="567"/>
        </w:tabs>
        <w:rPr>
          <w:rFonts w:asciiTheme="minorHAnsi" w:hAnsiTheme="minorHAnsi"/>
        </w:rPr>
      </w:pPr>
    </w:p>
    <w:p w14:paraId="6077A777" w14:textId="77777777" w:rsidR="00E93952" w:rsidRPr="00AF2FFA" w:rsidRDefault="00E93952" w:rsidP="00E93952">
      <w:pPr>
        <w:rPr>
          <w:rFonts w:asciiTheme="minorHAnsi" w:hAnsiTheme="minorHAnsi"/>
        </w:rPr>
      </w:pPr>
      <w:r w:rsidRPr="00AF2FFA">
        <w:rPr>
          <w:rFonts w:asciiTheme="minorHAnsi" w:hAnsiTheme="minorHAnsi"/>
        </w:rPr>
        <w:t>Kelt</w:t>
      </w:r>
      <w:proofErr w:type="gramStart"/>
      <w:r w:rsidRPr="00AF2FFA">
        <w:rPr>
          <w:rFonts w:asciiTheme="minorHAnsi" w:hAnsiTheme="minorHAnsi"/>
        </w:rPr>
        <w:t>: …</w:t>
      </w:r>
      <w:proofErr w:type="gramEnd"/>
      <w:r w:rsidRPr="00AF2FFA">
        <w:rPr>
          <w:rFonts w:asciiTheme="minorHAnsi" w:hAnsiTheme="minorHAnsi"/>
        </w:rPr>
        <w:t>……., 201</w:t>
      </w:r>
      <w:r>
        <w:rPr>
          <w:rFonts w:asciiTheme="minorHAnsi" w:hAnsiTheme="minorHAnsi"/>
        </w:rPr>
        <w:t>6</w:t>
      </w:r>
      <w:r w:rsidRPr="00AF2FFA">
        <w:rPr>
          <w:rFonts w:asciiTheme="minorHAnsi" w:hAnsiTheme="minorHAnsi"/>
        </w:rPr>
        <w:t>. év ……….. hó ….. nap</w:t>
      </w:r>
    </w:p>
    <w:p w14:paraId="696076B1" w14:textId="77777777" w:rsidR="00E93952" w:rsidRPr="00AF2FFA" w:rsidRDefault="00E93952" w:rsidP="00E93952">
      <w:pPr>
        <w:rPr>
          <w:rFonts w:asciiTheme="minorHAnsi" w:hAnsiTheme="minorHAnsi"/>
        </w:rPr>
      </w:pPr>
    </w:p>
    <w:p w14:paraId="34B644CF" w14:textId="77777777" w:rsidR="00E93952" w:rsidRPr="00AF2FFA" w:rsidRDefault="00E93952" w:rsidP="00E93952">
      <w:pPr>
        <w:rPr>
          <w:rFonts w:asciiTheme="minorHAnsi" w:hAnsiTheme="minorHAnsi"/>
        </w:rPr>
      </w:pPr>
    </w:p>
    <w:p w14:paraId="4F7A913D" w14:textId="77777777" w:rsidR="00E93952" w:rsidRPr="00AF2FFA" w:rsidRDefault="00E93952" w:rsidP="00E93952">
      <w:pPr>
        <w:rPr>
          <w:rFonts w:asciiTheme="minorHAnsi" w:hAnsiTheme="minorHAnsi"/>
        </w:rPr>
      </w:pPr>
    </w:p>
    <w:p w14:paraId="2C22BB69" w14:textId="77777777" w:rsidR="00E93952" w:rsidRPr="00AF2FFA" w:rsidRDefault="00E93952" w:rsidP="00E93952">
      <w:pPr>
        <w:rPr>
          <w:rFonts w:asciiTheme="minorHAnsi" w:hAnsiTheme="minorHAnsi"/>
        </w:rPr>
      </w:pPr>
    </w:p>
    <w:p w14:paraId="4B7C7459" w14:textId="77777777" w:rsidR="00E93952" w:rsidRPr="00AF2FFA" w:rsidRDefault="00E93952" w:rsidP="00E93952">
      <w:pPr>
        <w:ind w:left="3402"/>
        <w:jc w:val="center"/>
        <w:rPr>
          <w:rFonts w:asciiTheme="minorHAnsi" w:hAnsiTheme="minorHAnsi"/>
        </w:rPr>
      </w:pPr>
      <w:r w:rsidRPr="00AF2FFA">
        <w:rPr>
          <w:rFonts w:asciiTheme="minorHAnsi" w:hAnsiTheme="minorHAnsi"/>
        </w:rPr>
        <w:t>......................................</w:t>
      </w:r>
    </w:p>
    <w:p w14:paraId="596D50E8" w14:textId="0BBB2F02" w:rsidR="00C92A33" w:rsidRPr="00AF2FFA" w:rsidRDefault="00E93952" w:rsidP="00E93952">
      <w:pPr>
        <w:ind w:left="3402"/>
        <w:jc w:val="center"/>
        <w:rPr>
          <w:rFonts w:asciiTheme="minorHAnsi" w:hAnsiTheme="minorHAnsi"/>
        </w:rPr>
      </w:pPr>
      <w:r w:rsidRPr="00AF2FFA">
        <w:rPr>
          <w:rFonts w:asciiTheme="minorHAnsi" w:hAnsiTheme="minorHAnsi"/>
        </w:rPr>
        <w:t>/cégszerű aláírás/</w:t>
      </w:r>
    </w:p>
    <w:sectPr w:rsidR="00C92A33" w:rsidRPr="00AF2FFA" w:rsidSect="00A94021">
      <w:headerReference w:type="default" r:id="rId20"/>
      <w:footerReference w:type="default" r:id="rId21"/>
      <w:headerReference w:type="first" r:id="rId22"/>
      <w:footerReference w:type="first" r:id="rId23"/>
      <w:pgSz w:w="11906" w:h="16838" w:code="9"/>
      <w:pgMar w:top="851" w:right="1247" w:bottom="851" w:left="1418" w:header="851" w:footer="567"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8D881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8B7778" w14:textId="77777777" w:rsidR="0090363C" w:rsidRDefault="0090363C">
      <w:r>
        <w:separator/>
      </w:r>
    </w:p>
  </w:endnote>
  <w:endnote w:type="continuationSeparator" w:id="0">
    <w:p w14:paraId="1CB26D62" w14:textId="77777777" w:rsidR="0090363C" w:rsidRDefault="0090363C">
      <w:r>
        <w:continuationSeparator/>
      </w:r>
    </w:p>
  </w:endnote>
  <w:endnote w:type="continuationNotice" w:id="1">
    <w:p w14:paraId="1C61C4A0" w14:textId="77777777" w:rsidR="0090363C" w:rsidRDefault="009036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HParkAvenue">
    <w:altName w:val="Times New Roman"/>
    <w:charset w:val="00"/>
    <w:family w:val="auto"/>
    <w:pitch w:val="variable"/>
    <w:sig w:usb0="00000001" w:usb1="00000000" w:usb2="00000000" w:usb3="00000000" w:csb0="0000001B"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Frutiger Linotype">
    <w:altName w:val="Tahoma"/>
    <w:charset w:val="EE"/>
    <w:family w:val="swiss"/>
    <w:pitch w:val="variable"/>
    <w:sig w:usb0="00000001" w:usb1="00000000" w:usb2="00000000" w:usb3="00000000" w:csb0="00000093" w:csb1="00000000"/>
  </w:font>
  <w:font w:name="H-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1002AFF" w:usb1="C0000002" w:usb2="00000008" w:usb3="00000000" w:csb0="000101FF" w:csb1="00000000"/>
  </w:font>
  <w:font w:name="HG Mincho Light J">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260662"/>
      <w:docPartObj>
        <w:docPartGallery w:val="Page Numbers (Bottom of Page)"/>
        <w:docPartUnique/>
      </w:docPartObj>
    </w:sdtPr>
    <w:sdtEndPr>
      <w:rPr>
        <w:rFonts w:asciiTheme="minorHAnsi" w:hAnsiTheme="minorHAnsi"/>
      </w:rPr>
    </w:sdtEndPr>
    <w:sdtContent>
      <w:p w14:paraId="485BEEB1" w14:textId="309387BE" w:rsidR="0090363C" w:rsidRPr="00B76A48" w:rsidRDefault="0090363C" w:rsidP="00B76A48">
        <w:pPr>
          <w:pStyle w:val="llb"/>
          <w:jc w:val="center"/>
          <w:rPr>
            <w:rFonts w:asciiTheme="minorHAnsi" w:hAnsiTheme="minorHAnsi"/>
          </w:rPr>
        </w:pPr>
        <w:r w:rsidRPr="00B76A48">
          <w:rPr>
            <w:rFonts w:asciiTheme="minorHAnsi" w:hAnsiTheme="minorHAnsi"/>
          </w:rPr>
          <w:fldChar w:fldCharType="begin"/>
        </w:r>
        <w:r w:rsidRPr="00B76A48">
          <w:rPr>
            <w:rFonts w:asciiTheme="minorHAnsi" w:hAnsiTheme="minorHAnsi"/>
          </w:rPr>
          <w:instrText>PAGE   \* MERGEFORMAT</w:instrText>
        </w:r>
        <w:r w:rsidRPr="00B76A48">
          <w:rPr>
            <w:rFonts w:asciiTheme="minorHAnsi" w:hAnsiTheme="minorHAnsi"/>
          </w:rPr>
          <w:fldChar w:fldCharType="separate"/>
        </w:r>
        <w:r w:rsidR="009B1AA2" w:rsidRPr="009B1AA2">
          <w:rPr>
            <w:rFonts w:asciiTheme="minorHAnsi" w:hAnsiTheme="minorHAnsi"/>
            <w:noProof/>
            <w:lang w:val="hu-HU"/>
          </w:rPr>
          <w:t>2</w:t>
        </w:r>
        <w:r w:rsidRPr="00B76A48">
          <w:rPr>
            <w:rFonts w:asciiTheme="minorHAnsi" w:hAnsiTheme="minorHAnsi"/>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5760E" w14:textId="77777777" w:rsidR="0090363C" w:rsidRPr="00AA1AC9" w:rsidRDefault="0090363C" w:rsidP="00B90C78">
    <w:pPr>
      <w:pStyle w:val="llb"/>
      <w:rPr>
        <w:sz w:val="20"/>
        <w:szCs w:val="20"/>
      </w:rPr>
    </w:pPr>
    <w:r w:rsidRPr="00AA1AC9">
      <w:rPr>
        <w:sz w:val="20"/>
        <w:szCs w:val="20"/>
      </w:rPr>
      <w:t>HU12-0001-PP3-2016</w:t>
    </w:r>
  </w:p>
  <w:p w14:paraId="0C435736" w14:textId="77777777" w:rsidR="0090363C" w:rsidRDefault="0090363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9C220" w14:textId="77777777" w:rsidR="0090363C" w:rsidRDefault="0090363C">
      <w:r>
        <w:separator/>
      </w:r>
    </w:p>
  </w:footnote>
  <w:footnote w:type="continuationSeparator" w:id="0">
    <w:p w14:paraId="01575FF7" w14:textId="77777777" w:rsidR="0090363C" w:rsidRDefault="0090363C">
      <w:r>
        <w:continuationSeparator/>
      </w:r>
    </w:p>
  </w:footnote>
  <w:footnote w:type="continuationNotice" w:id="1">
    <w:p w14:paraId="4C69DC2B" w14:textId="77777777" w:rsidR="0090363C" w:rsidRDefault="0090363C"/>
  </w:footnote>
  <w:footnote w:id="2">
    <w:p w14:paraId="15EA9EE4" w14:textId="18E86F8F" w:rsidR="0090363C" w:rsidRPr="00A67055" w:rsidRDefault="0090363C">
      <w:pPr>
        <w:pStyle w:val="Lbjegyzetszveg"/>
        <w:rPr>
          <w:rFonts w:asciiTheme="minorHAnsi" w:hAnsiTheme="minorHAnsi"/>
        </w:rPr>
      </w:pPr>
      <w:r w:rsidRPr="00A67055">
        <w:rPr>
          <w:rStyle w:val="Lbjegyzet-hivatkozs"/>
          <w:rFonts w:asciiTheme="minorHAnsi" w:hAnsiTheme="minorHAnsi"/>
        </w:rPr>
        <w:footnoteRef/>
      </w:r>
      <w:r w:rsidRPr="00A67055">
        <w:rPr>
          <w:rFonts w:asciiTheme="minorHAnsi" w:hAnsiTheme="minorHAnsi"/>
        </w:rPr>
        <w:t xml:space="preserve"> A részletes kereskedelmi ajánlat</w:t>
      </w:r>
      <w:r w:rsidRPr="00D47657">
        <w:t xml:space="preserve"> </w:t>
      </w:r>
      <w:r>
        <w:t>„</w:t>
      </w:r>
      <w:r w:rsidRPr="00D47657">
        <w:rPr>
          <w:rFonts w:asciiTheme="minorHAnsi" w:hAnsiTheme="minorHAnsi"/>
        </w:rPr>
        <w:t>AD3_</w:t>
      </w:r>
      <w:proofErr w:type="spellStart"/>
      <w:r w:rsidRPr="00D47657">
        <w:rPr>
          <w:rFonts w:asciiTheme="minorHAnsi" w:hAnsiTheme="minorHAnsi"/>
        </w:rPr>
        <w:t>melleklet</w:t>
      </w:r>
      <w:proofErr w:type="spellEnd"/>
      <w:r w:rsidRPr="00D47657">
        <w:rPr>
          <w:rFonts w:asciiTheme="minorHAnsi" w:hAnsiTheme="minorHAnsi"/>
        </w:rPr>
        <w:t>_</w:t>
      </w:r>
      <w:proofErr w:type="spellStart"/>
      <w:r w:rsidRPr="00D47657">
        <w:rPr>
          <w:rFonts w:asciiTheme="minorHAnsi" w:hAnsiTheme="minorHAnsi"/>
        </w:rPr>
        <w:t>reszletes</w:t>
      </w:r>
      <w:proofErr w:type="spellEnd"/>
      <w:r w:rsidRPr="00D47657">
        <w:rPr>
          <w:rFonts w:asciiTheme="minorHAnsi" w:hAnsiTheme="minorHAnsi"/>
        </w:rPr>
        <w:t>_kereskedelmi_</w:t>
      </w:r>
      <w:proofErr w:type="spellStart"/>
      <w:r w:rsidRPr="00D47657">
        <w:rPr>
          <w:rFonts w:asciiTheme="minorHAnsi" w:hAnsiTheme="minorHAnsi"/>
        </w:rPr>
        <w:t>ajanlat</w:t>
      </w:r>
      <w:proofErr w:type="spellEnd"/>
      <w:r w:rsidRPr="00D47657">
        <w:rPr>
          <w:rFonts w:asciiTheme="minorHAnsi" w:hAnsiTheme="minorHAnsi"/>
        </w:rPr>
        <w:t>_I.</w:t>
      </w:r>
      <w:r>
        <w:rPr>
          <w:rFonts w:asciiTheme="minorHAnsi" w:hAnsiTheme="minorHAnsi"/>
        </w:rPr>
        <w:t>”</w:t>
      </w:r>
      <w:r w:rsidRPr="00A67055">
        <w:rPr>
          <w:rFonts w:asciiTheme="minorHAnsi" w:hAnsiTheme="minorHAnsi"/>
        </w:rPr>
        <w:t xml:space="preserve"> táblázat</w:t>
      </w:r>
      <w:r>
        <w:rPr>
          <w:rFonts w:asciiTheme="minorHAnsi" w:hAnsiTheme="minorHAnsi"/>
        </w:rPr>
        <w:t>ának</w:t>
      </w:r>
      <w:r w:rsidRPr="00A67055">
        <w:rPr>
          <w:rFonts w:asciiTheme="minorHAnsi" w:hAnsiTheme="minorHAnsi"/>
        </w:rPr>
        <w:t xml:space="preserve"> </w:t>
      </w:r>
      <w:r>
        <w:rPr>
          <w:rFonts w:asciiTheme="minorHAnsi" w:hAnsiTheme="minorHAnsi"/>
        </w:rPr>
        <w:t>AD17 celláj</w:t>
      </w:r>
      <w:r>
        <w:rPr>
          <w:rFonts w:asciiTheme="minorHAnsi" w:hAnsiTheme="minorHAnsi"/>
        </w:rPr>
        <w:t>á</w:t>
      </w:r>
      <w:r>
        <w:rPr>
          <w:rFonts w:asciiTheme="minorHAnsi" w:hAnsiTheme="minorHAnsi"/>
        </w:rPr>
        <w:t>ban</w:t>
      </w:r>
      <w:r w:rsidRPr="00A67055">
        <w:rPr>
          <w:rFonts w:asciiTheme="minorHAnsi" w:hAnsiTheme="minorHAnsi"/>
        </w:rPr>
        <w:t xml:space="preserve"> </w:t>
      </w:r>
      <w:r>
        <w:rPr>
          <w:rFonts w:asciiTheme="minorHAnsi" w:hAnsiTheme="minorHAnsi"/>
        </w:rPr>
        <w:t xml:space="preserve">feltüntetett </w:t>
      </w:r>
      <w:r w:rsidRPr="00A67055">
        <w:rPr>
          <w:rFonts w:asciiTheme="minorHAnsi" w:hAnsiTheme="minorHAnsi"/>
        </w:rPr>
        <w:t>összeg</w:t>
      </w:r>
      <w:r>
        <w:rPr>
          <w:rFonts w:asciiTheme="minorHAnsi" w:hAnsiTheme="minorHAnsi"/>
        </w:rPr>
        <w:t xml:space="preserve"> (egyösszegű nettó ajánlati ár)</w:t>
      </w:r>
      <w:r w:rsidRPr="00A67055">
        <w:rPr>
          <w:rFonts w:asciiTheme="minorHAnsi" w:hAnsiTheme="minorHAnsi"/>
        </w:rPr>
        <w:t>.</w:t>
      </w:r>
    </w:p>
  </w:footnote>
  <w:footnote w:id="3">
    <w:p w14:paraId="536A16B5" w14:textId="22FEC5E7" w:rsidR="0090363C" w:rsidRDefault="0090363C">
      <w:pPr>
        <w:pStyle w:val="Lbjegyzetszveg"/>
      </w:pPr>
      <w:r>
        <w:rPr>
          <w:rStyle w:val="Lbjegyzet-hivatkozs"/>
        </w:rPr>
        <w:footnoteRef/>
      </w:r>
      <w:r>
        <w:t xml:space="preserve"> </w:t>
      </w:r>
      <w:r w:rsidRPr="00194EFF">
        <w:rPr>
          <w:rStyle w:val="Bekezdsalapbettpusa1"/>
          <w:rFonts w:asciiTheme="minorHAnsi" w:hAnsiTheme="minorHAnsi"/>
          <w:szCs w:val="16"/>
        </w:rPr>
        <w:t>Felhívjuk az ajánlattevő figyelmét, hogy építési beruházás és</w:t>
      </w:r>
      <w:r w:rsidRPr="00194EFF">
        <w:rPr>
          <w:rStyle w:val="Bekezdsalapbettpusa1"/>
          <w:rFonts w:asciiTheme="minorHAnsi" w:hAnsiTheme="minorHAnsi"/>
          <w:b/>
          <w:szCs w:val="16"/>
        </w:rPr>
        <w:t xml:space="preserve"> szolgáltatás megrendelése esetén az alvállalkozói teljesítés összesített aránya </w:t>
      </w:r>
      <w:r w:rsidRPr="00194EFF">
        <w:rPr>
          <w:rStyle w:val="Bekezdsalapbettpusa1"/>
          <w:rFonts w:asciiTheme="minorHAnsi" w:hAnsiTheme="minorHAnsi"/>
          <w:b/>
          <w:szCs w:val="16"/>
          <w:u w:val="single"/>
        </w:rPr>
        <w:t>nem haladhatja meg a nyertes ajánlattevő (ajánlattevők) saját teljesítésének ar</w:t>
      </w:r>
      <w:r w:rsidRPr="00194EFF">
        <w:rPr>
          <w:rStyle w:val="Bekezdsalapbettpusa1"/>
          <w:rFonts w:asciiTheme="minorHAnsi" w:hAnsiTheme="minorHAnsi"/>
          <w:b/>
          <w:szCs w:val="16"/>
          <w:u w:val="single"/>
        </w:rPr>
        <w:t>á</w:t>
      </w:r>
      <w:r w:rsidRPr="00194EFF">
        <w:rPr>
          <w:rStyle w:val="Bekezdsalapbettpusa1"/>
          <w:rFonts w:asciiTheme="minorHAnsi" w:hAnsiTheme="minorHAnsi"/>
          <w:b/>
          <w:szCs w:val="16"/>
          <w:u w:val="single"/>
        </w:rPr>
        <w:t>nyát.</w:t>
      </w:r>
    </w:p>
  </w:footnote>
  <w:footnote w:id="4">
    <w:p w14:paraId="6DAD6B23" w14:textId="69A917E5" w:rsidR="0090363C" w:rsidRDefault="0090363C">
      <w:pPr>
        <w:pStyle w:val="Lbjegyzetszveg"/>
      </w:pPr>
      <w:r>
        <w:rPr>
          <w:rStyle w:val="Lbjegyzet-hivatkozs"/>
        </w:rPr>
        <w:footnoteRef/>
      </w:r>
      <w:r>
        <w:t xml:space="preserve"> </w:t>
      </w:r>
      <w:r w:rsidRPr="00194EFF">
        <w:rPr>
          <w:rStyle w:val="Bekezdsalapbettpusa1"/>
          <w:rFonts w:asciiTheme="minorHAnsi" w:hAnsiTheme="minorHAnsi"/>
          <w:szCs w:val="16"/>
        </w:rPr>
        <w:t xml:space="preserve">Ajánlattevő </w:t>
      </w:r>
      <w:r w:rsidRPr="00194EFF">
        <w:rPr>
          <w:rStyle w:val="Bekezdsalapbettpusa1"/>
          <w:rFonts w:asciiTheme="minorHAnsi" w:hAnsiTheme="minorHAnsi"/>
          <w:b/>
          <w:szCs w:val="16"/>
        </w:rPr>
        <w:t>legkésőbb a szerződés megkötésének időpontjában</w:t>
      </w:r>
      <w:r w:rsidRPr="00194EFF">
        <w:rPr>
          <w:rStyle w:val="Bekezdsalapbettpusa1"/>
          <w:rFonts w:asciiTheme="minorHAnsi" w:hAnsiTheme="minorHAnsi"/>
          <w:szCs w:val="16"/>
        </w:rPr>
        <w:t xml:space="preserve"> köteles az Ajánlatkérőnek </w:t>
      </w:r>
      <w:r w:rsidRPr="00194EFF">
        <w:rPr>
          <w:rStyle w:val="Bekezdsalapbettpusa1"/>
          <w:rFonts w:asciiTheme="minorHAnsi" w:hAnsiTheme="minorHAnsi"/>
          <w:b/>
          <w:szCs w:val="16"/>
        </w:rPr>
        <w:t>bejelenteni az</w:t>
      </w:r>
      <w:r w:rsidRPr="00194EFF">
        <w:rPr>
          <w:rStyle w:val="Bekezdsalapbettpusa1"/>
          <w:rFonts w:asciiTheme="minorHAnsi" w:hAnsiTheme="minorHAnsi"/>
          <w:szCs w:val="16"/>
        </w:rPr>
        <w:t xml:space="preserve"> </w:t>
      </w:r>
      <w:r w:rsidRPr="00194EFF">
        <w:rPr>
          <w:rStyle w:val="Bekezdsalapbettpusa1"/>
          <w:rFonts w:asciiTheme="minorHAnsi" w:hAnsiTheme="minorHAnsi"/>
          <w:b/>
          <w:szCs w:val="16"/>
        </w:rPr>
        <w:t>ö</w:t>
      </w:r>
      <w:r w:rsidRPr="00194EFF">
        <w:rPr>
          <w:rStyle w:val="Bekezdsalapbettpusa1"/>
          <w:rFonts w:asciiTheme="minorHAnsi" w:hAnsiTheme="minorHAnsi"/>
          <w:b/>
          <w:szCs w:val="16"/>
        </w:rPr>
        <w:t>s</w:t>
      </w:r>
      <w:r w:rsidRPr="00194EFF">
        <w:rPr>
          <w:rStyle w:val="Bekezdsalapbettpusa1"/>
          <w:rFonts w:asciiTheme="minorHAnsi" w:hAnsiTheme="minorHAnsi"/>
          <w:b/>
          <w:szCs w:val="16"/>
        </w:rPr>
        <w:t>szes jelen nyilatkozatban nem jelölt alvállalkozót</w:t>
      </w:r>
      <w:r w:rsidRPr="00194EFF">
        <w:rPr>
          <w:rStyle w:val="Bekezdsalapbettpusa1"/>
          <w:rFonts w:asciiTheme="minorHAnsi" w:hAnsiTheme="minorHAnsi"/>
          <w:szCs w:val="16"/>
        </w:rPr>
        <w:t>, amely részt vesz a szerződés teljesítésében, a bejelentéssel együtt nyilatkozni kell arról is, hogy az igénybe venni kívánt alvállalkozó nem áll a jelen eljárásban alkalmazott kizáró okok hatálya alatt.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7926E" w14:textId="77777777" w:rsidR="0090363C" w:rsidRDefault="0090363C" w:rsidP="00960294">
    <w:pPr>
      <w:pStyle w:val="lfej"/>
      <w:tabs>
        <w:tab w:val="clear" w:pos="4536"/>
      </w:tabs>
      <w:jc w:val="both"/>
    </w:pPr>
    <w:r>
      <w:rPr>
        <w:noProof/>
        <w:lang w:val="hu-HU" w:eastAsia="hu-HU"/>
      </w:rPr>
      <w:drawing>
        <wp:inline distT="0" distB="0" distL="0" distR="0" wp14:anchorId="6C196D5C" wp14:editId="268555BD">
          <wp:extent cx="1209675" cy="1062675"/>
          <wp:effectExtent l="0" t="0" r="0" b="444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ÁNTSZ logó szí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8607" cy="1061737"/>
                  </a:xfrm>
                  <a:prstGeom prst="rect">
                    <a:avLst/>
                  </a:prstGeom>
                </pic:spPr>
              </pic:pic>
            </a:graphicData>
          </a:graphic>
        </wp:inline>
      </w:drawing>
    </w:r>
    <w:r>
      <w:tab/>
    </w:r>
    <w:r>
      <w:rPr>
        <w:noProof/>
        <w:lang w:val="hu-HU" w:eastAsia="hu-HU"/>
      </w:rPr>
      <w:drawing>
        <wp:inline distT="0" distB="0" distL="0" distR="0" wp14:anchorId="6436FC1D" wp14:editId="2C72D72D">
          <wp:extent cx="1533525" cy="1028700"/>
          <wp:effectExtent l="0" t="0" r="9525"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way+Grants+-+JPG.jpg"/>
                  <pic:cNvPicPr/>
                </pic:nvPicPr>
                <pic:blipFill rotWithShape="1">
                  <a:blip r:embed="rId2">
                    <a:extLst>
                      <a:ext uri="{28A0092B-C50C-407E-A947-70E740481C1C}">
                        <a14:useLocalDpi xmlns:a14="http://schemas.microsoft.com/office/drawing/2010/main" val="0"/>
                      </a:ext>
                    </a:extLst>
                  </a:blip>
                  <a:srcRect l="9596" t="16768" r="9092" b="22866"/>
                  <a:stretch/>
                </pic:blipFill>
                <pic:spPr bwMode="auto">
                  <a:xfrm>
                    <a:off x="0" y="0"/>
                    <a:ext cx="1531714" cy="1027485"/>
                  </a:xfrm>
                  <a:prstGeom prst="rect">
                    <a:avLst/>
                  </a:prstGeom>
                  <a:ln>
                    <a:noFill/>
                  </a:ln>
                  <a:extLst>
                    <a:ext uri="{53640926-AAD7-44D8-BBD7-CCE9431645EC}">
                      <a14:shadowObscured xmlns:a14="http://schemas.microsoft.com/office/drawing/2010/main"/>
                    </a:ext>
                  </a:extLst>
                </pic:spPr>
              </pic:pic>
            </a:graphicData>
          </a:graphic>
        </wp:inline>
      </w:drawing>
    </w:r>
  </w:p>
  <w:p w14:paraId="64C48E7E" w14:textId="77777777" w:rsidR="0090363C" w:rsidRDefault="0090363C">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4C927" w14:textId="77777777" w:rsidR="0090363C" w:rsidRDefault="0090363C" w:rsidP="00960294">
    <w:pPr>
      <w:pStyle w:val="lfej"/>
      <w:tabs>
        <w:tab w:val="clear" w:pos="4536"/>
      </w:tabs>
      <w:jc w:val="both"/>
    </w:pPr>
    <w:r>
      <w:rPr>
        <w:noProof/>
        <w:lang w:val="hu-HU" w:eastAsia="hu-HU"/>
      </w:rPr>
      <w:drawing>
        <wp:inline distT="0" distB="0" distL="0" distR="0" wp14:anchorId="0CD5A5A1" wp14:editId="7B3FB766">
          <wp:extent cx="1209675" cy="1062675"/>
          <wp:effectExtent l="0" t="0" r="0" b="444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ÁNTSZ logó szí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8607" cy="1061737"/>
                  </a:xfrm>
                  <a:prstGeom prst="rect">
                    <a:avLst/>
                  </a:prstGeom>
                </pic:spPr>
              </pic:pic>
            </a:graphicData>
          </a:graphic>
        </wp:inline>
      </w:drawing>
    </w:r>
    <w:r>
      <w:tab/>
    </w:r>
    <w:r>
      <w:rPr>
        <w:noProof/>
        <w:lang w:val="hu-HU" w:eastAsia="hu-HU"/>
      </w:rPr>
      <w:drawing>
        <wp:inline distT="0" distB="0" distL="0" distR="0" wp14:anchorId="566BC0CF" wp14:editId="7ED0AFAB">
          <wp:extent cx="1533525" cy="1028700"/>
          <wp:effectExtent l="0" t="0" r="9525"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way+Grants+-+JPG.jpg"/>
                  <pic:cNvPicPr/>
                </pic:nvPicPr>
                <pic:blipFill rotWithShape="1">
                  <a:blip r:embed="rId2">
                    <a:extLst>
                      <a:ext uri="{28A0092B-C50C-407E-A947-70E740481C1C}">
                        <a14:useLocalDpi xmlns:a14="http://schemas.microsoft.com/office/drawing/2010/main" val="0"/>
                      </a:ext>
                    </a:extLst>
                  </a:blip>
                  <a:srcRect l="9596" t="16768" r="9092" b="22866"/>
                  <a:stretch/>
                </pic:blipFill>
                <pic:spPr bwMode="auto">
                  <a:xfrm>
                    <a:off x="0" y="0"/>
                    <a:ext cx="1531714" cy="1027485"/>
                  </a:xfrm>
                  <a:prstGeom prst="rect">
                    <a:avLst/>
                  </a:prstGeom>
                  <a:ln>
                    <a:noFill/>
                  </a:ln>
                  <a:extLst>
                    <a:ext uri="{53640926-AAD7-44D8-BBD7-CCE9431645EC}">
                      <a14:shadowObscured xmlns:a14="http://schemas.microsoft.com/office/drawing/2010/main"/>
                    </a:ext>
                  </a:extLst>
                </pic:spPr>
              </pic:pic>
            </a:graphicData>
          </a:graphic>
        </wp:inline>
      </w:drawing>
    </w:r>
  </w:p>
  <w:p w14:paraId="550BA6FF" w14:textId="77777777" w:rsidR="0090363C" w:rsidRDefault="0090363C">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nsid w:val="FFFFFF82"/>
    <w:multiLevelType w:val="singleLevel"/>
    <w:tmpl w:val="A3D46544"/>
    <w:lvl w:ilvl="0">
      <w:start w:val="1"/>
      <w:numFmt w:val="bullet"/>
      <w:pStyle w:val="Felsorols3"/>
      <w:lvlText w:val=""/>
      <w:lvlJc w:val="left"/>
      <w:pPr>
        <w:tabs>
          <w:tab w:val="num" w:pos="926"/>
        </w:tabs>
        <w:ind w:left="926" w:hanging="360"/>
      </w:pPr>
      <w:rPr>
        <w:rFonts w:ascii="Symbol" w:hAnsi="Symbol" w:cs="HParkAvenue" w:hint="default"/>
      </w:rPr>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4">
    <w:nsid w:val="00000007"/>
    <w:multiLevelType w:val="multilevel"/>
    <w:tmpl w:val="0000000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5">
    <w:nsid w:val="00000008"/>
    <w:multiLevelType w:val="multilevel"/>
    <w:tmpl w:val="00000008"/>
    <w:lvl w:ilvl="0">
      <w:start w:val="1"/>
      <w:numFmt w:val="lowerLetter"/>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firstLine="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firstLine="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firstLine="0"/>
      </w:pPr>
    </w:lvl>
  </w:abstractNum>
  <w:abstractNum w:abstractNumId="6">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7">
    <w:nsid w:val="0000000A"/>
    <w:multiLevelType w:val="multilevel"/>
    <w:tmpl w:val="0000000A"/>
    <w:lvl w:ilvl="0">
      <w:start w:val="1"/>
      <w:numFmt w:val="bullet"/>
      <w:lvlText w:val="-"/>
      <w:lvlJc w:val="left"/>
      <w:pPr>
        <w:tabs>
          <w:tab w:val="num" w:pos="1440"/>
        </w:tabs>
        <w:ind w:left="1440" w:hanging="360"/>
      </w:pPr>
      <w:rPr>
        <w:rFonts w:ascii="Times New Roman" w:hAnsi="Times New Roman"/>
        <w:b/>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8">
    <w:nsid w:val="0000000B"/>
    <w:multiLevelType w:val="multilevel"/>
    <w:tmpl w:val="0000000B"/>
    <w:lvl w:ilvl="0">
      <w:start w:val="1"/>
      <w:numFmt w:val="bullet"/>
      <w:lvlText w:val="-"/>
      <w:lvlJc w:val="left"/>
      <w:pPr>
        <w:tabs>
          <w:tab w:val="num" w:pos="1509"/>
        </w:tabs>
        <w:ind w:left="1509" w:hanging="360"/>
      </w:pPr>
      <w:rPr>
        <w:rFonts w:ascii="Times New Roman" w:hAnsi="Times New Roman"/>
        <w:b/>
      </w:rPr>
    </w:lvl>
    <w:lvl w:ilvl="1">
      <w:start w:val="1"/>
      <w:numFmt w:val="bullet"/>
      <w:lvlText w:val="o"/>
      <w:lvlJc w:val="left"/>
      <w:pPr>
        <w:tabs>
          <w:tab w:val="num" w:pos="2229"/>
        </w:tabs>
        <w:ind w:left="2229" w:hanging="360"/>
      </w:pPr>
      <w:rPr>
        <w:rFonts w:ascii="Courier New" w:hAnsi="Courier New" w:cs="Courier New"/>
      </w:rPr>
    </w:lvl>
    <w:lvl w:ilvl="2">
      <w:start w:val="1"/>
      <w:numFmt w:val="bullet"/>
      <w:lvlText w:val=""/>
      <w:lvlJc w:val="left"/>
      <w:pPr>
        <w:tabs>
          <w:tab w:val="num" w:pos="2949"/>
        </w:tabs>
        <w:ind w:left="2949" w:hanging="360"/>
      </w:pPr>
      <w:rPr>
        <w:rFonts w:ascii="Wingdings" w:hAnsi="Wingdings"/>
      </w:rPr>
    </w:lvl>
    <w:lvl w:ilvl="3">
      <w:start w:val="1"/>
      <w:numFmt w:val="bullet"/>
      <w:lvlText w:val=""/>
      <w:lvlJc w:val="left"/>
      <w:pPr>
        <w:tabs>
          <w:tab w:val="num" w:pos="3669"/>
        </w:tabs>
        <w:ind w:left="3669" w:hanging="360"/>
      </w:pPr>
      <w:rPr>
        <w:rFonts w:ascii="Symbol" w:hAnsi="Symbol"/>
      </w:rPr>
    </w:lvl>
    <w:lvl w:ilvl="4">
      <w:start w:val="1"/>
      <w:numFmt w:val="bullet"/>
      <w:lvlText w:val="o"/>
      <w:lvlJc w:val="left"/>
      <w:pPr>
        <w:tabs>
          <w:tab w:val="num" w:pos="4389"/>
        </w:tabs>
        <w:ind w:left="4389" w:hanging="360"/>
      </w:pPr>
      <w:rPr>
        <w:rFonts w:ascii="Courier New" w:hAnsi="Courier New" w:cs="Courier New"/>
      </w:rPr>
    </w:lvl>
    <w:lvl w:ilvl="5">
      <w:start w:val="1"/>
      <w:numFmt w:val="bullet"/>
      <w:lvlText w:val=""/>
      <w:lvlJc w:val="left"/>
      <w:pPr>
        <w:tabs>
          <w:tab w:val="num" w:pos="5109"/>
        </w:tabs>
        <w:ind w:left="5109" w:hanging="360"/>
      </w:pPr>
      <w:rPr>
        <w:rFonts w:ascii="Wingdings" w:hAnsi="Wingdings"/>
      </w:rPr>
    </w:lvl>
    <w:lvl w:ilvl="6">
      <w:start w:val="1"/>
      <w:numFmt w:val="bullet"/>
      <w:lvlText w:val=""/>
      <w:lvlJc w:val="left"/>
      <w:pPr>
        <w:tabs>
          <w:tab w:val="num" w:pos="5829"/>
        </w:tabs>
        <w:ind w:left="5829" w:hanging="360"/>
      </w:pPr>
      <w:rPr>
        <w:rFonts w:ascii="Symbol" w:hAnsi="Symbol"/>
      </w:rPr>
    </w:lvl>
    <w:lvl w:ilvl="7">
      <w:start w:val="1"/>
      <w:numFmt w:val="bullet"/>
      <w:lvlText w:val="o"/>
      <w:lvlJc w:val="left"/>
      <w:pPr>
        <w:tabs>
          <w:tab w:val="num" w:pos="6549"/>
        </w:tabs>
        <w:ind w:left="6549" w:hanging="360"/>
      </w:pPr>
      <w:rPr>
        <w:rFonts w:ascii="Courier New" w:hAnsi="Courier New" w:cs="Courier New"/>
      </w:rPr>
    </w:lvl>
    <w:lvl w:ilvl="8">
      <w:start w:val="1"/>
      <w:numFmt w:val="bullet"/>
      <w:lvlText w:val=""/>
      <w:lvlJc w:val="left"/>
      <w:pPr>
        <w:tabs>
          <w:tab w:val="num" w:pos="7269"/>
        </w:tabs>
        <w:ind w:left="7269" w:hanging="360"/>
      </w:pPr>
      <w:rPr>
        <w:rFonts w:ascii="Wingdings" w:hAnsi="Wingdings"/>
      </w:rPr>
    </w:lvl>
  </w:abstractNum>
  <w:abstractNum w:abstractNumId="9">
    <w:nsid w:val="0CD87BEA"/>
    <w:multiLevelType w:val="hybridMultilevel"/>
    <w:tmpl w:val="143ED804"/>
    <w:lvl w:ilvl="0" w:tplc="E45ACCBE">
      <w:start w:val="1"/>
      <w:numFmt w:val="decimal"/>
      <w:pStyle w:val="Nparagrafus"/>
      <w:lvlText w:val="%1.)"/>
      <w:lvlJc w:val="left"/>
      <w:pPr>
        <w:tabs>
          <w:tab w:val="num" w:pos="737"/>
        </w:tabs>
        <w:ind w:left="737" w:hanging="680"/>
      </w:pPr>
      <w:rPr>
        <w:rFonts w:hint="default"/>
      </w:rPr>
    </w:lvl>
    <w:lvl w:ilvl="1" w:tplc="1A7AFD54">
      <w:start w:val="3"/>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00C1A4D"/>
    <w:multiLevelType w:val="hybridMultilevel"/>
    <w:tmpl w:val="1E52893C"/>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27506826"/>
    <w:multiLevelType w:val="hybridMultilevel"/>
    <w:tmpl w:val="859E651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27F06441"/>
    <w:multiLevelType w:val="multilevel"/>
    <w:tmpl w:val="B2C477B8"/>
    <w:lvl w:ilvl="0">
      <w:start w:val="1"/>
      <w:numFmt w:val="upperRoman"/>
      <w:pStyle w:val="Cmsor1"/>
      <w:lvlText w:val="%1."/>
      <w:lvlJc w:val="center"/>
      <w:pPr>
        <w:tabs>
          <w:tab w:val="num" w:pos="0"/>
        </w:tabs>
        <w:ind w:left="0" w:firstLine="0"/>
      </w:pPr>
      <w:rPr>
        <w:rFonts w:hint="default"/>
      </w:rPr>
    </w:lvl>
    <w:lvl w:ilvl="1">
      <w:start w:val="1"/>
      <w:numFmt w:val="decimal"/>
      <w:pStyle w:val="Cmsor2"/>
      <w:lvlText w:val="%2."/>
      <w:lvlJc w:val="left"/>
      <w:pPr>
        <w:tabs>
          <w:tab w:val="num" w:pos="0"/>
        </w:tabs>
        <w:ind w:left="357" w:hanging="357"/>
      </w:pPr>
      <w:rPr>
        <w:rFonts w:hint="default"/>
      </w:rPr>
    </w:lvl>
    <w:lvl w:ilvl="2">
      <w:start w:val="1"/>
      <w:numFmt w:val="decimal"/>
      <w:pStyle w:val="TJ2"/>
      <w:lvlText w:val="%2.%3"/>
      <w:lvlJc w:val="left"/>
      <w:pPr>
        <w:tabs>
          <w:tab w:val="num" w:pos="0"/>
        </w:tabs>
        <w:ind w:left="0" w:firstLine="0"/>
      </w:pPr>
      <w:rPr>
        <w:rFonts w:hint="default"/>
        <w:b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32C918BC"/>
    <w:multiLevelType w:val="multilevel"/>
    <w:tmpl w:val="02DE444A"/>
    <w:lvl w:ilvl="0">
      <w:start w:val="1"/>
      <w:numFmt w:val="decimal"/>
      <w:pStyle w:val="szerzdspont"/>
      <w:lvlText w:val="%1."/>
      <w:lvlJc w:val="left"/>
      <w:pPr>
        <w:tabs>
          <w:tab w:val="num" w:pos="425"/>
        </w:tabs>
        <w:ind w:left="425" w:hanging="425"/>
      </w:pPr>
      <w:rPr>
        <w:rFonts w:hint="default"/>
      </w:rPr>
    </w:lvl>
    <w:lvl w:ilvl="1">
      <w:start w:val="1"/>
      <w:numFmt w:val="decimal"/>
      <w:lvlText w:val="%1.%2"/>
      <w:lvlJc w:val="left"/>
      <w:pPr>
        <w:tabs>
          <w:tab w:val="num" w:pos="851"/>
        </w:tabs>
        <w:ind w:left="851" w:hanging="426"/>
      </w:pPr>
      <w:rPr>
        <w:rFonts w:ascii="Times New Roman" w:eastAsia="Times New Roman" w:hAnsi="Times New Roman" w:cs="Times New Roman"/>
      </w:rPr>
    </w:lvl>
    <w:lvl w:ilvl="2">
      <w:start w:val="1"/>
      <w:numFmt w:val="decimal"/>
      <w:lvlText w:val="%1.%2.%3."/>
      <w:lvlJc w:val="left"/>
      <w:pPr>
        <w:tabs>
          <w:tab w:val="num" w:pos="1571"/>
        </w:tabs>
        <w:ind w:left="1276" w:hanging="425"/>
      </w:pPr>
      <w:rPr>
        <w:rFonts w:hint="default"/>
      </w:rPr>
    </w:lvl>
    <w:lvl w:ilvl="3">
      <w:start w:val="1"/>
      <w:numFmt w:val="decimal"/>
      <w:lvlText w:val="%1.%2.%3.%4."/>
      <w:lvlJc w:val="left"/>
      <w:pPr>
        <w:tabs>
          <w:tab w:val="num" w:pos="1996"/>
        </w:tabs>
        <w:ind w:left="1701" w:hanging="425"/>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5DC04E09"/>
    <w:multiLevelType w:val="hybridMultilevel"/>
    <w:tmpl w:val="0AC207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5E26132F"/>
    <w:multiLevelType w:val="hybridMultilevel"/>
    <w:tmpl w:val="521ED8B2"/>
    <w:lvl w:ilvl="0" w:tplc="040E0019">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nsid w:val="61293823"/>
    <w:multiLevelType w:val="multilevel"/>
    <w:tmpl w:val="8822EF1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Cmsor3"/>
      <w:lvlText w:val="1.%2.%3"/>
      <w:lvlJc w:val="left"/>
      <w:pPr>
        <w:tabs>
          <w:tab w:val="num" w:pos="720"/>
        </w:tabs>
        <w:ind w:left="720" w:hanging="720"/>
      </w:pPr>
      <w:rPr>
        <w:rFonts w:hint="default"/>
      </w:rPr>
    </w:lvl>
    <w:lvl w:ilvl="3">
      <w:start w:val="1"/>
      <w:numFmt w:val="decimal"/>
      <w:pStyle w:val="Cmsor4"/>
      <w:lvlText w:val="%1.%2.%3.%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17">
    <w:nsid w:val="6AEE7825"/>
    <w:multiLevelType w:val="hybridMultilevel"/>
    <w:tmpl w:val="0BB44C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6"/>
  </w:num>
  <w:num w:numId="4">
    <w:abstractNumId w:val="0"/>
  </w:num>
  <w:num w:numId="5">
    <w:abstractNumId w:val="13"/>
  </w:num>
  <w:num w:numId="6">
    <w:abstractNumId w:val="12"/>
  </w:num>
  <w:num w:numId="7">
    <w:abstractNumId w:val="1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6"/>
  </w:num>
  <w:num w:numId="11">
    <w:abstractNumId w:val="7"/>
  </w:num>
  <w:num w:numId="12">
    <w:abstractNumId w:val="8"/>
  </w:num>
  <w:num w:numId="13">
    <w:abstractNumId w:val="11"/>
  </w:num>
  <w:num w:numId="14">
    <w:abstractNumId w:val="12"/>
  </w:num>
  <w:num w:numId="15">
    <w:abstractNumId w:val="12"/>
  </w:num>
  <w:num w:numId="16">
    <w:abstractNumId w:val="12"/>
  </w:num>
  <w:num w:numId="17">
    <w:abstractNumId w:val="17"/>
  </w:num>
  <w:num w:numId="18">
    <w:abstractNumId w:val="10"/>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5"/>
  </w:num>
  <w:num w:numId="31">
    <w:abstractNumId w:val="12"/>
  </w:num>
  <w:num w:numId="32">
    <w:abstractNumId w:val="14"/>
  </w:num>
  <w:num w:numId="33">
    <w:abstractNumId w:val="12"/>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ózes Zsuzsanna">
    <w15:presenceInfo w15:providerId="AD" w15:userId="S-1-5-21-3555814777-2407423378-1128696946-15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425"/>
  <w:doNotHyphenateCaps/>
  <w:drawingGridHorizontalSpacing w:val="120"/>
  <w:displayHorizontalDrawingGridEvery w:val="2"/>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1DE9"/>
    <w:rsid w:val="000022E7"/>
    <w:rsid w:val="0001118E"/>
    <w:rsid w:val="00015AE4"/>
    <w:rsid w:val="00020005"/>
    <w:rsid w:val="00024E44"/>
    <w:rsid w:val="00026271"/>
    <w:rsid w:val="00030092"/>
    <w:rsid w:val="00031BC0"/>
    <w:rsid w:val="00033C02"/>
    <w:rsid w:val="00036058"/>
    <w:rsid w:val="00040B70"/>
    <w:rsid w:val="00043EAD"/>
    <w:rsid w:val="000508D8"/>
    <w:rsid w:val="00050D70"/>
    <w:rsid w:val="00057530"/>
    <w:rsid w:val="00076230"/>
    <w:rsid w:val="0008036B"/>
    <w:rsid w:val="000818FE"/>
    <w:rsid w:val="00086B8F"/>
    <w:rsid w:val="00090FE3"/>
    <w:rsid w:val="000931D7"/>
    <w:rsid w:val="000A4979"/>
    <w:rsid w:val="000B1312"/>
    <w:rsid w:val="000B31E4"/>
    <w:rsid w:val="000B43C5"/>
    <w:rsid w:val="000C04D7"/>
    <w:rsid w:val="000C772C"/>
    <w:rsid w:val="000D08CB"/>
    <w:rsid w:val="000D4AF8"/>
    <w:rsid w:val="000E192A"/>
    <w:rsid w:val="000E5656"/>
    <w:rsid w:val="001021A4"/>
    <w:rsid w:val="00110D65"/>
    <w:rsid w:val="0012056A"/>
    <w:rsid w:val="00130111"/>
    <w:rsid w:val="001317C6"/>
    <w:rsid w:val="001323E2"/>
    <w:rsid w:val="0014700E"/>
    <w:rsid w:val="00162D3B"/>
    <w:rsid w:val="00170127"/>
    <w:rsid w:val="0017035F"/>
    <w:rsid w:val="00190498"/>
    <w:rsid w:val="00194EFF"/>
    <w:rsid w:val="001A51D9"/>
    <w:rsid w:val="001A722C"/>
    <w:rsid w:val="001A7327"/>
    <w:rsid w:val="001B1911"/>
    <w:rsid w:val="001B48E2"/>
    <w:rsid w:val="001D209E"/>
    <w:rsid w:val="001E6B37"/>
    <w:rsid w:val="001F0CE2"/>
    <w:rsid w:val="001F0E34"/>
    <w:rsid w:val="001F34B6"/>
    <w:rsid w:val="00201904"/>
    <w:rsid w:val="0020244E"/>
    <w:rsid w:val="0021604F"/>
    <w:rsid w:val="0023765C"/>
    <w:rsid w:val="00243DAA"/>
    <w:rsid w:val="0024501B"/>
    <w:rsid w:val="00250C25"/>
    <w:rsid w:val="002539F7"/>
    <w:rsid w:val="00257A33"/>
    <w:rsid w:val="00274E2B"/>
    <w:rsid w:val="00275D90"/>
    <w:rsid w:val="00277F00"/>
    <w:rsid w:val="00284FF0"/>
    <w:rsid w:val="0029092C"/>
    <w:rsid w:val="00297E4B"/>
    <w:rsid w:val="002A189E"/>
    <w:rsid w:val="002A5CF4"/>
    <w:rsid w:val="002B2D7A"/>
    <w:rsid w:val="002B6AC5"/>
    <w:rsid w:val="002B70E1"/>
    <w:rsid w:val="002B7751"/>
    <w:rsid w:val="002C2DB4"/>
    <w:rsid w:val="002D132C"/>
    <w:rsid w:val="002D653C"/>
    <w:rsid w:val="002E449A"/>
    <w:rsid w:val="002E4AC8"/>
    <w:rsid w:val="002F13B8"/>
    <w:rsid w:val="003023E7"/>
    <w:rsid w:val="00304E81"/>
    <w:rsid w:val="003334A3"/>
    <w:rsid w:val="00336876"/>
    <w:rsid w:val="003427AF"/>
    <w:rsid w:val="003452D8"/>
    <w:rsid w:val="003603F7"/>
    <w:rsid w:val="00360F50"/>
    <w:rsid w:val="00363AAD"/>
    <w:rsid w:val="00365145"/>
    <w:rsid w:val="00370E6E"/>
    <w:rsid w:val="00372D34"/>
    <w:rsid w:val="00375831"/>
    <w:rsid w:val="0038356D"/>
    <w:rsid w:val="0039221E"/>
    <w:rsid w:val="00392CD2"/>
    <w:rsid w:val="00395059"/>
    <w:rsid w:val="003A4C9D"/>
    <w:rsid w:val="003A76D1"/>
    <w:rsid w:val="003A7C2D"/>
    <w:rsid w:val="003B14C2"/>
    <w:rsid w:val="003C175D"/>
    <w:rsid w:val="003C7121"/>
    <w:rsid w:val="003D1680"/>
    <w:rsid w:val="003E56C7"/>
    <w:rsid w:val="0040276F"/>
    <w:rsid w:val="00404484"/>
    <w:rsid w:val="004524DF"/>
    <w:rsid w:val="004532BA"/>
    <w:rsid w:val="00482119"/>
    <w:rsid w:val="0048613E"/>
    <w:rsid w:val="00486710"/>
    <w:rsid w:val="00491D30"/>
    <w:rsid w:val="004A304A"/>
    <w:rsid w:val="004A4486"/>
    <w:rsid w:val="004A45A0"/>
    <w:rsid w:val="004C18E7"/>
    <w:rsid w:val="004C247B"/>
    <w:rsid w:val="004C5893"/>
    <w:rsid w:val="004C5B13"/>
    <w:rsid w:val="004C7FBB"/>
    <w:rsid w:val="004D2CA5"/>
    <w:rsid w:val="004E017B"/>
    <w:rsid w:val="004E0682"/>
    <w:rsid w:val="004E2B8A"/>
    <w:rsid w:val="004E7415"/>
    <w:rsid w:val="004F0607"/>
    <w:rsid w:val="004F4F9D"/>
    <w:rsid w:val="00503392"/>
    <w:rsid w:val="005152CE"/>
    <w:rsid w:val="005217B3"/>
    <w:rsid w:val="00521F89"/>
    <w:rsid w:val="00526B60"/>
    <w:rsid w:val="00527948"/>
    <w:rsid w:val="00527C48"/>
    <w:rsid w:val="0053154C"/>
    <w:rsid w:val="00540AA9"/>
    <w:rsid w:val="00540C58"/>
    <w:rsid w:val="00560276"/>
    <w:rsid w:val="00563FAB"/>
    <w:rsid w:val="00564270"/>
    <w:rsid w:val="00565CB7"/>
    <w:rsid w:val="0058428E"/>
    <w:rsid w:val="00586C70"/>
    <w:rsid w:val="00591ACD"/>
    <w:rsid w:val="00591FEE"/>
    <w:rsid w:val="005965B4"/>
    <w:rsid w:val="005A5E9E"/>
    <w:rsid w:val="005C1377"/>
    <w:rsid w:val="005C75BF"/>
    <w:rsid w:val="005D008A"/>
    <w:rsid w:val="005D4863"/>
    <w:rsid w:val="005E0CA8"/>
    <w:rsid w:val="005E4CB3"/>
    <w:rsid w:val="005F2085"/>
    <w:rsid w:val="00603F72"/>
    <w:rsid w:val="00607C5C"/>
    <w:rsid w:val="00616060"/>
    <w:rsid w:val="00634732"/>
    <w:rsid w:val="0063594A"/>
    <w:rsid w:val="006429B9"/>
    <w:rsid w:val="00652DF2"/>
    <w:rsid w:val="00663A32"/>
    <w:rsid w:val="00664457"/>
    <w:rsid w:val="00667E0C"/>
    <w:rsid w:val="00681AAF"/>
    <w:rsid w:val="00682444"/>
    <w:rsid w:val="00684A3F"/>
    <w:rsid w:val="00693644"/>
    <w:rsid w:val="006A5A31"/>
    <w:rsid w:val="006E04DB"/>
    <w:rsid w:val="006E0E95"/>
    <w:rsid w:val="006E4B43"/>
    <w:rsid w:val="006E74F3"/>
    <w:rsid w:val="00701869"/>
    <w:rsid w:val="00706319"/>
    <w:rsid w:val="00717147"/>
    <w:rsid w:val="00734657"/>
    <w:rsid w:val="0073798B"/>
    <w:rsid w:val="00754DE1"/>
    <w:rsid w:val="00754FE3"/>
    <w:rsid w:val="007610F1"/>
    <w:rsid w:val="007611D0"/>
    <w:rsid w:val="00762B1B"/>
    <w:rsid w:val="00766CE7"/>
    <w:rsid w:val="00771A1E"/>
    <w:rsid w:val="00775A2F"/>
    <w:rsid w:val="00797ABC"/>
    <w:rsid w:val="007A0801"/>
    <w:rsid w:val="007A7AF0"/>
    <w:rsid w:val="007C7B24"/>
    <w:rsid w:val="007D216A"/>
    <w:rsid w:val="007D556B"/>
    <w:rsid w:val="007F11BA"/>
    <w:rsid w:val="007F796C"/>
    <w:rsid w:val="00801DE9"/>
    <w:rsid w:val="00803BA1"/>
    <w:rsid w:val="00805299"/>
    <w:rsid w:val="00806585"/>
    <w:rsid w:val="00807985"/>
    <w:rsid w:val="008117AE"/>
    <w:rsid w:val="00830A4B"/>
    <w:rsid w:val="00833173"/>
    <w:rsid w:val="00871040"/>
    <w:rsid w:val="00882DE5"/>
    <w:rsid w:val="00886DB9"/>
    <w:rsid w:val="008B3164"/>
    <w:rsid w:val="008B36DD"/>
    <w:rsid w:val="008B5B01"/>
    <w:rsid w:val="008E3CB5"/>
    <w:rsid w:val="008E6213"/>
    <w:rsid w:val="009027F7"/>
    <w:rsid w:val="0090363C"/>
    <w:rsid w:val="0090599A"/>
    <w:rsid w:val="00927649"/>
    <w:rsid w:val="009321D7"/>
    <w:rsid w:val="0093266B"/>
    <w:rsid w:val="00934661"/>
    <w:rsid w:val="00940A6B"/>
    <w:rsid w:val="00942D58"/>
    <w:rsid w:val="0094509F"/>
    <w:rsid w:val="00946057"/>
    <w:rsid w:val="00952DF4"/>
    <w:rsid w:val="009558FF"/>
    <w:rsid w:val="00957420"/>
    <w:rsid w:val="00960294"/>
    <w:rsid w:val="009A549F"/>
    <w:rsid w:val="009A714C"/>
    <w:rsid w:val="009B1AA2"/>
    <w:rsid w:val="009C18D7"/>
    <w:rsid w:val="009E0069"/>
    <w:rsid w:val="009F3789"/>
    <w:rsid w:val="009F3C33"/>
    <w:rsid w:val="00A04574"/>
    <w:rsid w:val="00A109A1"/>
    <w:rsid w:val="00A15F4A"/>
    <w:rsid w:val="00A25C82"/>
    <w:rsid w:val="00A304B4"/>
    <w:rsid w:val="00A55E76"/>
    <w:rsid w:val="00A56EE2"/>
    <w:rsid w:val="00A66BD4"/>
    <w:rsid w:val="00A67055"/>
    <w:rsid w:val="00A75252"/>
    <w:rsid w:val="00A9342A"/>
    <w:rsid w:val="00A94021"/>
    <w:rsid w:val="00AA0084"/>
    <w:rsid w:val="00AB4333"/>
    <w:rsid w:val="00AB5E96"/>
    <w:rsid w:val="00AD7FC6"/>
    <w:rsid w:val="00AE4287"/>
    <w:rsid w:val="00AE6F6D"/>
    <w:rsid w:val="00AF2FFA"/>
    <w:rsid w:val="00B0564E"/>
    <w:rsid w:val="00B40234"/>
    <w:rsid w:val="00B40BAD"/>
    <w:rsid w:val="00B45489"/>
    <w:rsid w:val="00B53D7E"/>
    <w:rsid w:val="00B557FC"/>
    <w:rsid w:val="00B57256"/>
    <w:rsid w:val="00B601E4"/>
    <w:rsid w:val="00B615E9"/>
    <w:rsid w:val="00B71CFE"/>
    <w:rsid w:val="00B76A48"/>
    <w:rsid w:val="00B76D2A"/>
    <w:rsid w:val="00B85039"/>
    <w:rsid w:val="00B86B36"/>
    <w:rsid w:val="00B87125"/>
    <w:rsid w:val="00B90C78"/>
    <w:rsid w:val="00B90F27"/>
    <w:rsid w:val="00B92934"/>
    <w:rsid w:val="00B936C6"/>
    <w:rsid w:val="00B96887"/>
    <w:rsid w:val="00B96E3E"/>
    <w:rsid w:val="00BA6617"/>
    <w:rsid w:val="00BB6851"/>
    <w:rsid w:val="00BD0515"/>
    <w:rsid w:val="00BD77EA"/>
    <w:rsid w:val="00BF00EE"/>
    <w:rsid w:val="00C04AC7"/>
    <w:rsid w:val="00C11B30"/>
    <w:rsid w:val="00C132BC"/>
    <w:rsid w:val="00C167E2"/>
    <w:rsid w:val="00C4466F"/>
    <w:rsid w:val="00C47750"/>
    <w:rsid w:val="00C67EC8"/>
    <w:rsid w:val="00C76F62"/>
    <w:rsid w:val="00C8400D"/>
    <w:rsid w:val="00C92A33"/>
    <w:rsid w:val="00CA5ABA"/>
    <w:rsid w:val="00CC7865"/>
    <w:rsid w:val="00CD1F27"/>
    <w:rsid w:val="00CD24BC"/>
    <w:rsid w:val="00CD7D9C"/>
    <w:rsid w:val="00CE66E4"/>
    <w:rsid w:val="00CE6F7E"/>
    <w:rsid w:val="00CF14A2"/>
    <w:rsid w:val="00CF4FDF"/>
    <w:rsid w:val="00D122CA"/>
    <w:rsid w:val="00D12BB9"/>
    <w:rsid w:val="00D30057"/>
    <w:rsid w:val="00D364D0"/>
    <w:rsid w:val="00D36781"/>
    <w:rsid w:val="00D4023B"/>
    <w:rsid w:val="00D47657"/>
    <w:rsid w:val="00D6275D"/>
    <w:rsid w:val="00D77196"/>
    <w:rsid w:val="00D77731"/>
    <w:rsid w:val="00D9301D"/>
    <w:rsid w:val="00D974FD"/>
    <w:rsid w:val="00D97599"/>
    <w:rsid w:val="00DA13A5"/>
    <w:rsid w:val="00DB4F81"/>
    <w:rsid w:val="00DB5CB9"/>
    <w:rsid w:val="00DB6979"/>
    <w:rsid w:val="00DC02D3"/>
    <w:rsid w:val="00DC2E5E"/>
    <w:rsid w:val="00DD427F"/>
    <w:rsid w:val="00DE03A4"/>
    <w:rsid w:val="00DE3EB1"/>
    <w:rsid w:val="00DF469F"/>
    <w:rsid w:val="00E07A18"/>
    <w:rsid w:val="00E16F07"/>
    <w:rsid w:val="00E35185"/>
    <w:rsid w:val="00E420AC"/>
    <w:rsid w:val="00E53435"/>
    <w:rsid w:val="00E70834"/>
    <w:rsid w:val="00E74ED6"/>
    <w:rsid w:val="00E75352"/>
    <w:rsid w:val="00E91FB4"/>
    <w:rsid w:val="00E93952"/>
    <w:rsid w:val="00EA51A1"/>
    <w:rsid w:val="00EE6CB6"/>
    <w:rsid w:val="00EF3378"/>
    <w:rsid w:val="00F22B7E"/>
    <w:rsid w:val="00F3065E"/>
    <w:rsid w:val="00F422F5"/>
    <w:rsid w:val="00F42DDC"/>
    <w:rsid w:val="00F82A0A"/>
    <w:rsid w:val="00F8773F"/>
    <w:rsid w:val="00F94F47"/>
    <w:rsid w:val="00FA3C43"/>
    <w:rsid w:val="00FB2114"/>
    <w:rsid w:val="00FB626D"/>
    <w:rsid w:val="00FC1205"/>
    <w:rsid w:val="00FC4ED4"/>
    <w:rsid w:val="00FC5904"/>
    <w:rsid w:val="00FD091F"/>
    <w:rsid w:val="00FD157E"/>
    <w:rsid w:val="00FD17A4"/>
    <w:rsid w:val="00FE2774"/>
    <w:rsid w:val="00FE3737"/>
    <w:rsid w:val="00FF741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C1D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List Number" w:uiPriority="0"/>
    <w:lsdException w:name="List Bullet 3"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C1377"/>
    <w:rPr>
      <w:sz w:val="24"/>
      <w:szCs w:val="24"/>
    </w:rPr>
  </w:style>
  <w:style w:type="paragraph" w:styleId="Cmsor1">
    <w:name w:val="heading 1"/>
    <w:aliases w:val="Okean1,rsd 1"/>
    <w:basedOn w:val="Norml"/>
    <w:next w:val="Norml"/>
    <w:link w:val="Cmsor1Char"/>
    <w:qFormat/>
    <w:rsid w:val="00086CA6"/>
    <w:pPr>
      <w:keepNext/>
      <w:numPr>
        <w:numId w:val="6"/>
      </w:numPr>
      <w:spacing w:before="240" w:after="60" w:line="360" w:lineRule="auto"/>
      <w:jc w:val="both"/>
      <w:outlineLvl w:val="0"/>
    </w:pPr>
    <w:rPr>
      <w:b/>
      <w:bCs/>
      <w:caps/>
      <w:kern w:val="28"/>
      <w:lang w:val="en-US" w:eastAsia="x-none"/>
    </w:rPr>
  </w:style>
  <w:style w:type="paragraph" w:styleId="Cmsor2">
    <w:name w:val="heading 2"/>
    <w:aliases w:val="H2,heading 2,Heading 2 Hidden,HD2,heading2,palacs csunyan beszel,(Paragraph L1),Alfejezet,Attribute Heading 2"/>
    <w:basedOn w:val="Norml"/>
    <w:next w:val="Norml"/>
    <w:link w:val="Cmsor2Char"/>
    <w:uiPriority w:val="9"/>
    <w:qFormat/>
    <w:rsid w:val="00086CA6"/>
    <w:pPr>
      <w:keepNext/>
      <w:numPr>
        <w:ilvl w:val="1"/>
        <w:numId w:val="6"/>
      </w:numPr>
      <w:spacing w:before="240" w:after="60"/>
      <w:outlineLvl w:val="1"/>
    </w:pPr>
    <w:rPr>
      <w:b/>
      <w:bCs/>
      <w:i/>
      <w:iCs/>
      <w:lang w:val="x-none" w:eastAsia="x-none"/>
    </w:rPr>
  </w:style>
  <w:style w:type="paragraph" w:styleId="Cmsor3">
    <w:name w:val="heading 3"/>
    <w:aliases w:val="H3,Primary Subhead,H31,H32,H311,H33,H312,H34,H313,H35,H314,H36,H315,H37,H316,H38,H317,H39,H318,H321,H3111,H331,H3121,H341,H3131,H351,H3141,H361,H3151,H371,H3161,H381,H3171,H310,H319,H322,H3112,H332,H3122,H342,H3132,H352,H3142,H362,H3152,H372"/>
    <w:basedOn w:val="Norml"/>
    <w:next w:val="Norml"/>
    <w:link w:val="Cmsor3Char"/>
    <w:qFormat/>
    <w:rsid w:val="00086CA6"/>
    <w:pPr>
      <w:keepNext/>
      <w:numPr>
        <w:ilvl w:val="2"/>
        <w:numId w:val="3"/>
      </w:numPr>
      <w:spacing w:before="240" w:after="60"/>
      <w:outlineLvl w:val="2"/>
    </w:pPr>
    <w:rPr>
      <w:rFonts w:ascii="Arial" w:hAnsi="Arial"/>
      <w:lang w:val="x-none" w:eastAsia="x-none"/>
    </w:rPr>
  </w:style>
  <w:style w:type="paragraph" w:styleId="Cmsor4">
    <w:name w:val="heading 4"/>
    <w:aliases w:val="Fej 1,hd4,h4,H4"/>
    <w:basedOn w:val="Norml"/>
    <w:next w:val="Norml"/>
    <w:link w:val="Cmsor4Char"/>
    <w:qFormat/>
    <w:rsid w:val="00086CA6"/>
    <w:pPr>
      <w:keepNext/>
      <w:numPr>
        <w:ilvl w:val="3"/>
        <w:numId w:val="3"/>
      </w:numPr>
      <w:spacing w:before="240" w:after="60"/>
      <w:outlineLvl w:val="3"/>
    </w:pPr>
    <w:rPr>
      <w:b/>
      <w:bCs/>
      <w:sz w:val="28"/>
      <w:szCs w:val="28"/>
      <w:lang w:val="x-none" w:eastAsia="x-none"/>
    </w:rPr>
  </w:style>
  <w:style w:type="paragraph" w:styleId="Cmsor5">
    <w:name w:val="heading 5"/>
    <w:basedOn w:val="Norml"/>
    <w:next w:val="Norml"/>
    <w:link w:val="Cmsor5Char"/>
    <w:qFormat/>
    <w:rsid w:val="00086CA6"/>
    <w:pPr>
      <w:numPr>
        <w:ilvl w:val="4"/>
        <w:numId w:val="3"/>
      </w:numPr>
      <w:spacing w:before="240" w:after="60"/>
      <w:outlineLvl w:val="4"/>
    </w:pPr>
    <w:rPr>
      <w:b/>
      <w:bCs/>
      <w:i/>
      <w:iCs/>
      <w:sz w:val="26"/>
      <w:szCs w:val="26"/>
      <w:lang w:val="x-none" w:eastAsia="x-none"/>
    </w:rPr>
  </w:style>
  <w:style w:type="paragraph" w:styleId="Cmsor6">
    <w:name w:val="heading 6"/>
    <w:basedOn w:val="Norml"/>
    <w:next w:val="Norml"/>
    <w:link w:val="Cmsor6Char"/>
    <w:qFormat/>
    <w:rsid w:val="00086CA6"/>
    <w:pPr>
      <w:numPr>
        <w:ilvl w:val="5"/>
        <w:numId w:val="3"/>
      </w:numPr>
      <w:spacing w:before="240" w:after="60"/>
      <w:outlineLvl w:val="5"/>
    </w:pPr>
    <w:rPr>
      <w:b/>
      <w:bCs/>
      <w:sz w:val="22"/>
      <w:szCs w:val="22"/>
      <w:lang w:val="x-none" w:eastAsia="x-none"/>
    </w:rPr>
  </w:style>
  <w:style w:type="paragraph" w:styleId="Cmsor7">
    <w:name w:val="heading 7"/>
    <w:basedOn w:val="Norml"/>
    <w:next w:val="Norml"/>
    <w:link w:val="Cmsor7Char"/>
    <w:qFormat/>
    <w:rsid w:val="00086CA6"/>
    <w:pPr>
      <w:keepNext/>
      <w:numPr>
        <w:ilvl w:val="6"/>
        <w:numId w:val="3"/>
      </w:numPr>
      <w:outlineLvl w:val="6"/>
    </w:pPr>
    <w:rPr>
      <w:rFonts w:ascii="Frutiger Linotype" w:hAnsi="Frutiger Linotype"/>
      <w:b/>
      <w:szCs w:val="20"/>
      <w:lang w:val="x-none" w:eastAsia="x-none"/>
    </w:rPr>
  </w:style>
  <w:style w:type="paragraph" w:styleId="Cmsor8">
    <w:name w:val="heading 8"/>
    <w:basedOn w:val="Norml"/>
    <w:next w:val="Norml"/>
    <w:link w:val="Cmsor8Char"/>
    <w:qFormat/>
    <w:rsid w:val="00086CA6"/>
    <w:pPr>
      <w:keepNext/>
      <w:numPr>
        <w:ilvl w:val="7"/>
        <w:numId w:val="3"/>
      </w:numPr>
      <w:jc w:val="both"/>
      <w:outlineLvl w:val="7"/>
    </w:pPr>
    <w:rPr>
      <w:rFonts w:ascii="Frutiger Linotype" w:hAnsi="Frutiger Linotype"/>
      <w:szCs w:val="20"/>
      <w:lang w:val="x-none" w:eastAsia="x-none"/>
    </w:rPr>
  </w:style>
  <w:style w:type="paragraph" w:styleId="Cmsor9">
    <w:name w:val="heading 9"/>
    <w:basedOn w:val="Norml"/>
    <w:next w:val="Norml"/>
    <w:link w:val="Cmsor9Char"/>
    <w:qFormat/>
    <w:rsid w:val="00086CA6"/>
    <w:pPr>
      <w:keepNext/>
      <w:numPr>
        <w:ilvl w:val="8"/>
        <w:numId w:val="3"/>
      </w:numPr>
      <w:jc w:val="both"/>
      <w:outlineLvl w:val="8"/>
    </w:pPr>
    <w:rPr>
      <w:rFonts w:ascii="Frutiger Linotype" w:hAnsi="Frutiger Linotype"/>
      <w:b/>
      <w:szCs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Okean1 Char,rsd 1 Char"/>
    <w:link w:val="Cmsor1"/>
    <w:rsid w:val="00B36D70"/>
    <w:rPr>
      <w:b/>
      <w:bCs/>
      <w:caps/>
      <w:kern w:val="28"/>
      <w:sz w:val="24"/>
      <w:szCs w:val="24"/>
      <w:lang w:val="en-US" w:eastAsia="x-none"/>
    </w:rPr>
  </w:style>
  <w:style w:type="character" w:customStyle="1" w:styleId="Cmsor2Char">
    <w:name w:val="Címsor 2 Char"/>
    <w:aliases w:val="H2 Char,heading 2 Char,Heading 2 Hidden Char,HD2 Char,heading2 Char,palacs csunyan beszel Char,(Paragraph L1) Char,Alfejezet Char,Attribute Heading 2 Char"/>
    <w:link w:val="Cmsor2"/>
    <w:uiPriority w:val="9"/>
    <w:rsid w:val="00B36D70"/>
    <w:rPr>
      <w:b/>
      <w:bCs/>
      <w:i/>
      <w:iCs/>
      <w:sz w:val="24"/>
      <w:szCs w:val="24"/>
      <w:lang w:val="x-none" w:eastAsia="x-none"/>
    </w:rPr>
  </w:style>
  <w:style w:type="character" w:customStyle="1" w:styleId="Cmsor3Char">
    <w:name w:val="Címsor 3 Char"/>
    <w:aliases w:val="H3 Char,Primary Subhead Char,H31 Char,H32 Char,H311 Char,H33 Char,H312 Char,H34 Char,H313 Char,H35 Char,H314 Char,H36 Char,H315 Char,H37 Char,H316 Char,H38 Char,H317 Char,H39 Char,H318 Char,H321 Char,H3111 Char,H331 Char,H3121 Char"/>
    <w:link w:val="Cmsor3"/>
    <w:rsid w:val="00B36D70"/>
    <w:rPr>
      <w:rFonts w:ascii="Arial" w:hAnsi="Arial"/>
      <w:sz w:val="24"/>
      <w:szCs w:val="24"/>
      <w:lang w:val="x-none" w:eastAsia="x-none"/>
    </w:rPr>
  </w:style>
  <w:style w:type="character" w:customStyle="1" w:styleId="Cmsor4Char">
    <w:name w:val="Címsor 4 Char"/>
    <w:aliases w:val="Fej 1 Char,hd4 Char,h4 Char,H4 Char"/>
    <w:link w:val="Cmsor4"/>
    <w:rsid w:val="00B36D70"/>
    <w:rPr>
      <w:b/>
      <w:bCs/>
      <w:sz w:val="28"/>
      <w:szCs w:val="28"/>
      <w:lang w:val="x-none" w:eastAsia="x-none"/>
    </w:rPr>
  </w:style>
  <w:style w:type="character" w:customStyle="1" w:styleId="Cmsor5Char">
    <w:name w:val="Címsor 5 Char"/>
    <w:link w:val="Cmsor5"/>
    <w:rsid w:val="00B36D70"/>
    <w:rPr>
      <w:b/>
      <w:bCs/>
      <w:i/>
      <w:iCs/>
      <w:sz w:val="26"/>
      <w:szCs w:val="26"/>
      <w:lang w:val="x-none" w:eastAsia="x-none"/>
    </w:rPr>
  </w:style>
  <w:style w:type="character" w:customStyle="1" w:styleId="Cmsor6Char">
    <w:name w:val="Címsor 6 Char"/>
    <w:link w:val="Cmsor6"/>
    <w:rsid w:val="00B36D70"/>
    <w:rPr>
      <w:b/>
      <w:bCs/>
      <w:sz w:val="22"/>
      <w:szCs w:val="22"/>
      <w:lang w:val="x-none" w:eastAsia="x-none"/>
    </w:rPr>
  </w:style>
  <w:style w:type="character" w:customStyle="1" w:styleId="Cmsor7Char">
    <w:name w:val="Címsor 7 Char"/>
    <w:link w:val="Cmsor7"/>
    <w:rsid w:val="00B36D70"/>
    <w:rPr>
      <w:rFonts w:ascii="Frutiger Linotype" w:hAnsi="Frutiger Linotype"/>
      <w:b/>
      <w:sz w:val="24"/>
      <w:lang w:val="x-none" w:eastAsia="x-none"/>
    </w:rPr>
  </w:style>
  <w:style w:type="character" w:customStyle="1" w:styleId="Cmsor8Char">
    <w:name w:val="Címsor 8 Char"/>
    <w:link w:val="Cmsor8"/>
    <w:rsid w:val="00B36D70"/>
    <w:rPr>
      <w:rFonts w:ascii="Frutiger Linotype" w:hAnsi="Frutiger Linotype"/>
      <w:sz w:val="24"/>
      <w:lang w:val="x-none" w:eastAsia="x-none"/>
    </w:rPr>
  </w:style>
  <w:style w:type="character" w:customStyle="1" w:styleId="Cmsor9Char">
    <w:name w:val="Címsor 9 Char"/>
    <w:link w:val="Cmsor9"/>
    <w:rsid w:val="00B36D70"/>
    <w:rPr>
      <w:rFonts w:ascii="Frutiger Linotype" w:hAnsi="Frutiger Linotype"/>
      <w:b/>
      <w:sz w:val="24"/>
      <w:lang w:val="x-none" w:eastAsia="x-none"/>
    </w:rPr>
  </w:style>
  <w:style w:type="paragraph" w:styleId="lfej">
    <w:name w:val="header"/>
    <w:aliases w:val="*Header,hd,he,Header1,ƒl?fej"/>
    <w:basedOn w:val="Norml"/>
    <w:link w:val="lfejChar"/>
    <w:rsid w:val="00086CA6"/>
    <w:pPr>
      <w:tabs>
        <w:tab w:val="center" w:pos="4536"/>
        <w:tab w:val="right" w:pos="9072"/>
      </w:tabs>
    </w:pPr>
    <w:rPr>
      <w:lang w:val="x-none" w:eastAsia="x-none"/>
    </w:rPr>
  </w:style>
  <w:style w:type="character" w:customStyle="1" w:styleId="lfejChar">
    <w:name w:val="Élőfej Char"/>
    <w:aliases w:val="*Header Char1,hd Char1,he Char1,Header1 Char,ƒl?fej Char"/>
    <w:link w:val="lfej"/>
    <w:rsid w:val="00B36D70"/>
    <w:rPr>
      <w:sz w:val="24"/>
      <w:szCs w:val="24"/>
    </w:rPr>
  </w:style>
  <w:style w:type="paragraph" w:styleId="llb">
    <w:name w:val="footer"/>
    <w:basedOn w:val="Norml"/>
    <w:link w:val="llbChar"/>
    <w:uiPriority w:val="99"/>
    <w:rsid w:val="00086CA6"/>
    <w:pPr>
      <w:tabs>
        <w:tab w:val="center" w:pos="4536"/>
        <w:tab w:val="right" w:pos="9072"/>
      </w:tabs>
    </w:pPr>
    <w:rPr>
      <w:lang w:val="x-none" w:eastAsia="x-none"/>
    </w:rPr>
  </w:style>
  <w:style w:type="character" w:customStyle="1" w:styleId="llbChar">
    <w:name w:val="Élőláb Char"/>
    <w:link w:val="llb"/>
    <w:uiPriority w:val="99"/>
    <w:rsid w:val="00B36D70"/>
    <w:rPr>
      <w:sz w:val="24"/>
      <w:szCs w:val="24"/>
    </w:rPr>
  </w:style>
  <w:style w:type="paragraph" w:styleId="Jegyzetszveg">
    <w:name w:val="annotation text"/>
    <w:aliases w:val="Char8"/>
    <w:basedOn w:val="Norml"/>
    <w:link w:val="JegyzetszvegChar"/>
    <w:uiPriority w:val="99"/>
    <w:rsid w:val="00086CA6"/>
    <w:rPr>
      <w:sz w:val="20"/>
      <w:szCs w:val="20"/>
      <w:lang w:val="en-GB" w:eastAsia="x-none"/>
    </w:rPr>
  </w:style>
  <w:style w:type="character" w:customStyle="1" w:styleId="JegyzetszvegChar">
    <w:name w:val="Jegyzetszöveg Char"/>
    <w:aliases w:val="Char8 Char"/>
    <w:link w:val="Jegyzetszveg"/>
    <w:uiPriority w:val="99"/>
    <w:rsid w:val="00B36D70"/>
    <w:rPr>
      <w:lang w:val="en-GB"/>
    </w:rPr>
  </w:style>
  <w:style w:type="character" w:styleId="Hiperhivatkozs">
    <w:name w:val="Hyperlink"/>
    <w:rsid w:val="00086CA6"/>
    <w:rPr>
      <w:color w:val="0000FF"/>
      <w:u w:val="single"/>
    </w:rPr>
  </w:style>
  <w:style w:type="character" w:styleId="Mrltotthiperhivatkozs">
    <w:name w:val="FollowedHyperlink"/>
    <w:uiPriority w:val="99"/>
    <w:rsid w:val="00086CA6"/>
    <w:rPr>
      <w:color w:val="800080"/>
      <w:u w:val="single"/>
    </w:rPr>
  </w:style>
  <w:style w:type="paragraph" w:styleId="Felsorols3">
    <w:name w:val="List Bullet 3"/>
    <w:basedOn w:val="Norml"/>
    <w:autoRedefine/>
    <w:rsid w:val="00086CA6"/>
    <w:pPr>
      <w:numPr>
        <w:numId w:val="1"/>
      </w:numPr>
    </w:pPr>
  </w:style>
  <w:style w:type="paragraph" w:styleId="TJ1">
    <w:name w:val="toc 1"/>
    <w:basedOn w:val="Norml"/>
    <w:next w:val="Norml"/>
    <w:autoRedefine/>
    <w:uiPriority w:val="39"/>
    <w:rsid w:val="001A7327"/>
    <w:pPr>
      <w:tabs>
        <w:tab w:val="left" w:pos="709"/>
        <w:tab w:val="right" w:leader="dot" w:pos="9231"/>
      </w:tabs>
      <w:spacing w:before="120" w:after="120"/>
    </w:pPr>
    <w:rPr>
      <w:b/>
      <w:bCs/>
      <w:caps/>
      <w:sz w:val="20"/>
      <w:szCs w:val="20"/>
    </w:rPr>
  </w:style>
  <w:style w:type="paragraph" w:styleId="TJ2">
    <w:name w:val="toc 2"/>
    <w:basedOn w:val="Norml"/>
    <w:next w:val="Norml"/>
    <w:autoRedefine/>
    <w:uiPriority w:val="39"/>
    <w:rsid w:val="00086CA6"/>
    <w:pPr>
      <w:numPr>
        <w:ilvl w:val="2"/>
        <w:numId w:val="6"/>
      </w:numPr>
    </w:pPr>
    <w:rPr>
      <w:smallCaps/>
      <w:sz w:val="20"/>
      <w:szCs w:val="20"/>
    </w:rPr>
  </w:style>
  <w:style w:type="paragraph" w:styleId="TJ3">
    <w:name w:val="toc 3"/>
    <w:basedOn w:val="Norml"/>
    <w:next w:val="Norml"/>
    <w:autoRedefine/>
    <w:uiPriority w:val="39"/>
    <w:rsid w:val="00086CA6"/>
    <w:pPr>
      <w:ind w:left="480"/>
    </w:pPr>
    <w:rPr>
      <w:i/>
      <w:iCs/>
      <w:sz w:val="20"/>
      <w:szCs w:val="20"/>
    </w:rPr>
  </w:style>
  <w:style w:type="paragraph" w:styleId="Cm">
    <w:name w:val="Title"/>
    <w:aliases w:val="Cím Char1,Cím Char Char,Cím Char,Cím Char2,Cím Char Char1 Char"/>
    <w:basedOn w:val="Norml"/>
    <w:link w:val="CmChar3"/>
    <w:qFormat/>
    <w:rsid w:val="00086CA6"/>
    <w:pPr>
      <w:ind w:right="28"/>
      <w:jc w:val="center"/>
    </w:pPr>
    <w:rPr>
      <w:b/>
      <w:bCs/>
      <w:sz w:val="28"/>
      <w:szCs w:val="28"/>
      <w:lang w:val="x-none" w:eastAsia="x-none"/>
    </w:rPr>
  </w:style>
  <w:style w:type="character" w:customStyle="1" w:styleId="CmChar3">
    <w:name w:val="Cím Char3"/>
    <w:aliases w:val="Cím Char1 Char1,Cím Char Char Char1,Cím Char Char2,Cím Char2 Char1,Cím Char Char1 Char Char1"/>
    <w:link w:val="Cm"/>
    <w:rsid w:val="00B36D70"/>
    <w:rPr>
      <w:b/>
      <w:bCs/>
      <w:sz w:val="28"/>
      <w:szCs w:val="28"/>
    </w:rPr>
  </w:style>
  <w:style w:type="paragraph" w:styleId="Szvegtrzs">
    <w:name w:val="Body Text"/>
    <w:basedOn w:val="Norml"/>
    <w:link w:val="SzvegtrzsChar"/>
    <w:rsid w:val="00086CA6"/>
    <w:pPr>
      <w:tabs>
        <w:tab w:val="left" w:leader="dot" w:pos="5670"/>
      </w:tabs>
      <w:jc w:val="both"/>
    </w:pPr>
    <w:rPr>
      <w:lang w:val="x-none" w:eastAsia="x-none"/>
    </w:rPr>
  </w:style>
  <w:style w:type="character" w:customStyle="1" w:styleId="SzvegtrzsChar">
    <w:name w:val="Szövegtörzs Char"/>
    <w:link w:val="Szvegtrzs"/>
    <w:rsid w:val="00B36D70"/>
    <w:rPr>
      <w:sz w:val="24"/>
      <w:szCs w:val="24"/>
    </w:rPr>
  </w:style>
  <w:style w:type="paragraph" w:styleId="Szvegtrzsbehzssal2">
    <w:name w:val="Body Text Indent 2"/>
    <w:basedOn w:val="Norml"/>
    <w:link w:val="Szvegtrzsbehzssal2Char"/>
    <w:rsid w:val="00086CA6"/>
    <w:pPr>
      <w:ind w:left="142"/>
      <w:jc w:val="both"/>
    </w:pPr>
    <w:rPr>
      <w:lang w:val="x-none" w:eastAsia="x-none"/>
    </w:rPr>
  </w:style>
  <w:style w:type="character" w:customStyle="1" w:styleId="Szvegtrzsbehzssal2Char">
    <w:name w:val="Szövegtörzs behúzással 2 Char"/>
    <w:link w:val="Szvegtrzsbehzssal2"/>
    <w:rsid w:val="00B36D70"/>
    <w:rPr>
      <w:sz w:val="24"/>
      <w:szCs w:val="24"/>
    </w:rPr>
  </w:style>
  <w:style w:type="paragraph" w:customStyle="1" w:styleId="pont">
    <w:name w:val="pont"/>
    <w:basedOn w:val="Norml"/>
    <w:uiPriority w:val="99"/>
    <w:rsid w:val="00086CA6"/>
    <w:pPr>
      <w:tabs>
        <w:tab w:val="left" w:pos="505"/>
      </w:tabs>
      <w:spacing w:before="240" w:line="360" w:lineRule="atLeast"/>
      <w:jc w:val="both"/>
    </w:pPr>
    <w:rPr>
      <w:rFonts w:ascii="H-Times" w:hAnsi="H-Times" w:cs="H-Times"/>
      <w:i/>
      <w:iCs/>
      <w:lang w:val="en-US"/>
    </w:rPr>
  </w:style>
  <w:style w:type="character" w:styleId="Lbjegyzet-hivatkozs">
    <w:name w:val="footnote reference"/>
    <w:aliases w:val="BVI fnr"/>
    <w:rsid w:val="00086CA6"/>
    <w:rPr>
      <w:vertAlign w:val="superscript"/>
    </w:rPr>
  </w:style>
  <w:style w:type="paragraph" w:styleId="Szvegtrzsbehzssal">
    <w:name w:val="Body Text Indent"/>
    <w:basedOn w:val="Norml"/>
    <w:link w:val="SzvegtrzsbehzssalChar"/>
    <w:rsid w:val="00086CA6"/>
    <w:pPr>
      <w:ind w:left="284"/>
      <w:jc w:val="both"/>
    </w:pPr>
    <w:rPr>
      <w:lang w:val="x-none" w:eastAsia="x-none"/>
    </w:rPr>
  </w:style>
  <w:style w:type="character" w:customStyle="1" w:styleId="SzvegtrzsbehzssalChar">
    <w:name w:val="Szövegtörzs behúzással Char"/>
    <w:link w:val="Szvegtrzsbehzssal"/>
    <w:rsid w:val="00B36D70"/>
    <w:rPr>
      <w:sz w:val="24"/>
      <w:szCs w:val="24"/>
    </w:rPr>
  </w:style>
  <w:style w:type="paragraph" w:customStyle="1" w:styleId="cm0">
    <w:name w:val="cím"/>
    <w:basedOn w:val="Norml"/>
    <w:next w:val="Norml"/>
    <w:rsid w:val="00086CA6"/>
    <w:pPr>
      <w:spacing w:line="360" w:lineRule="auto"/>
      <w:jc w:val="center"/>
    </w:pPr>
    <w:rPr>
      <w:b/>
      <w:bCs/>
      <w:sz w:val="28"/>
      <w:szCs w:val="28"/>
    </w:r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Char1 Char Char Char"/>
    <w:basedOn w:val="Norml"/>
    <w:link w:val="LbjegyzetszvegChar"/>
    <w:rsid w:val="00086CA6"/>
    <w:rPr>
      <w:sz w:val="20"/>
      <w:szCs w:val="20"/>
    </w:rPr>
  </w:style>
  <w:style w:type="character" w:customStyle="1" w:styleId="LbjegyzetszvegChar">
    <w:name w:val="Lábjegyzetszöveg Char"/>
    <w:aliases w:val="Footnote Text Char Char,Lábjegyzetszöveg Char1 Char Char,Lábjegyzetszöveg Char Char Char Char,Footnote Char Char Char Char, Char1 Char Char Char Char,Footnote Char1 Char Char, Char1 Char1 Char Char,Footnote Char Char"/>
    <w:basedOn w:val="Bekezdsalapbettpusa"/>
    <w:link w:val="Lbjegyzetszveg"/>
    <w:rsid w:val="00B36D70"/>
  </w:style>
  <w:style w:type="character" w:styleId="Oldalszm">
    <w:name w:val="page number"/>
    <w:basedOn w:val="Bekezdsalapbettpusa"/>
    <w:uiPriority w:val="99"/>
    <w:rsid w:val="00086CA6"/>
  </w:style>
  <w:style w:type="paragraph" w:styleId="Csakszveg">
    <w:name w:val="Plain Text"/>
    <w:basedOn w:val="Norml"/>
    <w:link w:val="CsakszvegChar"/>
    <w:rsid w:val="00086CA6"/>
    <w:pPr>
      <w:spacing w:before="100" w:beforeAutospacing="1" w:after="100" w:afterAutospacing="1"/>
    </w:pPr>
    <w:rPr>
      <w:rFonts w:ascii="Courier New" w:hAnsi="Courier New"/>
      <w:sz w:val="20"/>
      <w:szCs w:val="20"/>
      <w:lang w:val="x-none" w:eastAsia="x-none"/>
    </w:rPr>
  </w:style>
  <w:style w:type="character" w:customStyle="1" w:styleId="CsakszvegChar">
    <w:name w:val="Csak szöveg Char"/>
    <w:link w:val="Csakszveg"/>
    <w:rsid w:val="00B36D70"/>
    <w:rPr>
      <w:rFonts w:ascii="Courier New" w:hAnsi="Courier New" w:cs="Courier New"/>
    </w:rPr>
  </w:style>
  <w:style w:type="paragraph" w:styleId="Szvegtrzsbehzssal3">
    <w:name w:val="Body Text Indent 3"/>
    <w:basedOn w:val="Norml"/>
    <w:link w:val="Szvegtrzsbehzssal3Char"/>
    <w:rsid w:val="00086CA6"/>
    <w:pPr>
      <w:ind w:left="1789" w:hanging="796"/>
      <w:jc w:val="both"/>
    </w:pPr>
    <w:rPr>
      <w:rFonts w:ascii="Arial" w:hAnsi="Arial"/>
      <w:lang w:val="x-none" w:eastAsia="x-none"/>
    </w:rPr>
  </w:style>
  <w:style w:type="character" w:customStyle="1" w:styleId="Szvegtrzsbehzssal3Char">
    <w:name w:val="Szövegtörzs behúzással 3 Char"/>
    <w:link w:val="Szvegtrzsbehzssal3"/>
    <w:rsid w:val="00B36D70"/>
    <w:rPr>
      <w:rFonts w:ascii="Arial" w:hAnsi="Arial" w:cs="Arial"/>
      <w:sz w:val="24"/>
      <w:szCs w:val="24"/>
    </w:rPr>
  </w:style>
  <w:style w:type="paragraph" w:styleId="Kpalrs">
    <w:name w:val="caption"/>
    <w:basedOn w:val="Norml"/>
    <w:next w:val="Norml"/>
    <w:qFormat/>
    <w:rsid w:val="00086CA6"/>
    <w:pPr>
      <w:spacing w:before="120" w:after="120"/>
    </w:pPr>
    <w:rPr>
      <w:b/>
      <w:bCs/>
      <w:sz w:val="20"/>
      <w:szCs w:val="20"/>
    </w:rPr>
  </w:style>
  <w:style w:type="paragraph" w:styleId="Szvegtrzs3">
    <w:name w:val="Body Text 3"/>
    <w:basedOn w:val="Norml"/>
    <w:link w:val="Szvegtrzs3Char"/>
    <w:rsid w:val="00086CA6"/>
    <w:pPr>
      <w:overflowPunct w:val="0"/>
      <w:autoSpaceDE w:val="0"/>
      <w:autoSpaceDN w:val="0"/>
      <w:adjustRightInd w:val="0"/>
      <w:jc w:val="both"/>
    </w:pPr>
    <w:rPr>
      <w:sz w:val="22"/>
      <w:szCs w:val="22"/>
      <w:lang w:val="x-none" w:eastAsia="x-none"/>
    </w:rPr>
  </w:style>
  <w:style w:type="character" w:customStyle="1" w:styleId="Szvegtrzs3Char">
    <w:name w:val="Szövegtörzs 3 Char"/>
    <w:link w:val="Szvegtrzs3"/>
    <w:rsid w:val="00B36D70"/>
    <w:rPr>
      <w:sz w:val="22"/>
      <w:szCs w:val="22"/>
    </w:rPr>
  </w:style>
  <w:style w:type="paragraph" w:styleId="NormlWeb">
    <w:name w:val="Normal (Web)"/>
    <w:aliases w:val=" Char Char Char, Char Char"/>
    <w:basedOn w:val="Norml"/>
    <w:link w:val="NormlWebChar"/>
    <w:uiPriority w:val="99"/>
    <w:qFormat/>
    <w:rsid w:val="00086CA6"/>
    <w:pPr>
      <w:spacing w:before="100" w:beforeAutospacing="1" w:after="100" w:afterAutospacing="1"/>
    </w:pPr>
    <w:rPr>
      <w:color w:val="000000"/>
    </w:rPr>
  </w:style>
  <w:style w:type="character" w:styleId="Kiemels2">
    <w:name w:val="Strong"/>
    <w:qFormat/>
    <w:rsid w:val="00086CA6"/>
    <w:rPr>
      <w:b/>
      <w:bCs/>
    </w:rPr>
  </w:style>
  <w:style w:type="paragraph" w:customStyle="1" w:styleId="Rub1">
    <w:name w:val="Rub1"/>
    <w:basedOn w:val="Norml"/>
    <w:rsid w:val="00086CA6"/>
    <w:pPr>
      <w:tabs>
        <w:tab w:val="left" w:pos="1276"/>
      </w:tabs>
      <w:jc w:val="both"/>
    </w:pPr>
    <w:rPr>
      <w:b/>
      <w:bCs/>
      <w:smallCaps/>
      <w:sz w:val="20"/>
      <w:szCs w:val="20"/>
      <w:lang w:val="en-GB"/>
    </w:rPr>
  </w:style>
  <w:style w:type="paragraph" w:customStyle="1" w:styleId="Rub3">
    <w:name w:val="Rub3"/>
    <w:basedOn w:val="Norml"/>
    <w:next w:val="Norml"/>
    <w:rsid w:val="00086CA6"/>
    <w:pPr>
      <w:tabs>
        <w:tab w:val="left" w:pos="709"/>
      </w:tabs>
      <w:jc w:val="both"/>
    </w:pPr>
    <w:rPr>
      <w:b/>
      <w:bCs/>
      <w:i/>
      <w:iCs/>
      <w:sz w:val="20"/>
      <w:szCs w:val="20"/>
      <w:lang w:val="en-GB"/>
    </w:rPr>
  </w:style>
  <w:style w:type="paragraph" w:customStyle="1" w:styleId="Rub2">
    <w:name w:val="Rub2"/>
    <w:basedOn w:val="Norml"/>
    <w:next w:val="Norml"/>
    <w:rsid w:val="00086CA6"/>
    <w:pPr>
      <w:tabs>
        <w:tab w:val="left" w:pos="709"/>
        <w:tab w:val="left" w:pos="5670"/>
        <w:tab w:val="left" w:pos="6663"/>
        <w:tab w:val="left" w:pos="7088"/>
      </w:tabs>
      <w:ind w:right="-596"/>
    </w:pPr>
    <w:rPr>
      <w:smallCaps/>
      <w:sz w:val="20"/>
      <w:szCs w:val="20"/>
      <w:lang w:val="en-GB"/>
    </w:rPr>
  </w:style>
  <w:style w:type="paragraph" w:customStyle="1" w:styleId="Rub4">
    <w:name w:val="Rub4"/>
    <w:basedOn w:val="Norml"/>
    <w:next w:val="Norml"/>
    <w:rsid w:val="00086CA6"/>
    <w:pPr>
      <w:tabs>
        <w:tab w:val="left" w:pos="709"/>
      </w:tabs>
    </w:pPr>
    <w:rPr>
      <w:b/>
      <w:bCs/>
      <w:i/>
      <w:iCs/>
      <w:sz w:val="20"/>
      <w:szCs w:val="20"/>
      <w:lang w:val="en-GB"/>
    </w:rPr>
  </w:style>
  <w:style w:type="paragraph" w:customStyle="1" w:styleId="NORMAL">
    <w:name w:val="NORMAL£"/>
    <w:basedOn w:val="Rub3"/>
    <w:rsid w:val="00086CA6"/>
    <w:pPr>
      <w:ind w:left="705" w:hanging="705"/>
    </w:pPr>
    <w:rPr>
      <w:i w:val="0"/>
      <w:iCs w:val="0"/>
    </w:rPr>
  </w:style>
  <w:style w:type="paragraph" w:customStyle="1" w:styleId="ZU">
    <w:name w:val="Z_U"/>
    <w:basedOn w:val="Norml"/>
    <w:rsid w:val="00086CA6"/>
    <w:rPr>
      <w:rFonts w:ascii="Arial" w:hAnsi="Arial" w:cs="Arial"/>
      <w:b/>
      <w:bCs/>
      <w:sz w:val="16"/>
      <w:szCs w:val="16"/>
      <w:lang w:val="fr-FR"/>
    </w:rPr>
  </w:style>
  <w:style w:type="paragraph" w:styleId="Alcm">
    <w:name w:val="Subtitle"/>
    <w:basedOn w:val="Norml"/>
    <w:link w:val="AlcmChar"/>
    <w:qFormat/>
    <w:rsid w:val="00086CA6"/>
    <w:pPr>
      <w:jc w:val="center"/>
    </w:pPr>
    <w:rPr>
      <w:b/>
      <w:bCs/>
      <w:lang w:val="x-none" w:eastAsia="x-none"/>
    </w:rPr>
  </w:style>
  <w:style w:type="character" w:customStyle="1" w:styleId="AlcmChar">
    <w:name w:val="Alcím Char"/>
    <w:link w:val="Alcm"/>
    <w:rsid w:val="00B36D70"/>
    <w:rPr>
      <w:b/>
      <w:bCs/>
      <w:sz w:val="24"/>
      <w:szCs w:val="24"/>
    </w:rPr>
  </w:style>
  <w:style w:type="paragraph" w:customStyle="1" w:styleId="Tablerow">
    <w:name w:val="Table row"/>
    <w:basedOn w:val="Norml"/>
    <w:rsid w:val="00086CA6"/>
    <w:pPr>
      <w:spacing w:before="60" w:after="60"/>
      <w:jc w:val="both"/>
    </w:pPr>
    <w:rPr>
      <w:rFonts w:ascii="Arial" w:hAnsi="Arial" w:cs="Arial"/>
      <w:sz w:val="20"/>
      <w:szCs w:val="20"/>
    </w:rPr>
  </w:style>
  <w:style w:type="character" w:customStyle="1" w:styleId="style141">
    <w:name w:val="style141"/>
    <w:rsid w:val="00086CA6"/>
    <w:rPr>
      <w:color w:val="auto"/>
    </w:rPr>
  </w:style>
  <w:style w:type="paragraph" w:customStyle="1" w:styleId="style16">
    <w:name w:val="style16"/>
    <w:basedOn w:val="Norml"/>
    <w:rsid w:val="00086CA6"/>
    <w:rPr>
      <w:rFonts w:ascii="Arial" w:hAnsi="Arial" w:cs="Arial"/>
    </w:rPr>
  </w:style>
  <w:style w:type="character" w:styleId="Kiemels">
    <w:name w:val="Emphasis"/>
    <w:qFormat/>
    <w:rsid w:val="00086CA6"/>
    <w:rPr>
      <w:i/>
      <w:iCs/>
    </w:rPr>
  </w:style>
  <w:style w:type="character" w:customStyle="1" w:styleId="style161">
    <w:name w:val="style161"/>
    <w:rsid w:val="00086CA6"/>
    <w:rPr>
      <w:rFonts w:ascii="Arial" w:hAnsi="Arial" w:cs="Arial"/>
    </w:rPr>
  </w:style>
  <w:style w:type="paragraph" w:customStyle="1" w:styleId="almenstyle27style29style30">
    <w:name w:val="almen style27 style29 style30"/>
    <w:basedOn w:val="Norml"/>
    <w:rsid w:val="00086CA6"/>
  </w:style>
  <w:style w:type="paragraph" w:customStyle="1" w:styleId="almenstyle27">
    <w:name w:val="almen style27"/>
    <w:basedOn w:val="Norml"/>
    <w:rsid w:val="00086CA6"/>
  </w:style>
  <w:style w:type="character" w:customStyle="1" w:styleId="style281">
    <w:name w:val="style281"/>
    <w:rsid w:val="00086CA6"/>
    <w:rPr>
      <w:rFonts w:ascii="Arial" w:hAnsi="Arial" w:cs="Arial"/>
      <w:color w:val="000000"/>
      <w:sz w:val="18"/>
      <w:szCs w:val="18"/>
    </w:rPr>
  </w:style>
  <w:style w:type="character" w:customStyle="1" w:styleId="mvvizsgadijak1">
    <w:name w:val="mvvizsgadijak1"/>
    <w:rsid w:val="00086CA6"/>
    <w:rPr>
      <w:rFonts w:ascii="Verdana" w:hAnsi="Verdana" w:cs="Verdana"/>
      <w:color w:val="auto"/>
      <w:sz w:val="16"/>
      <w:szCs w:val="16"/>
    </w:rPr>
  </w:style>
  <w:style w:type="paragraph" w:styleId="Szvegblokk">
    <w:name w:val="Block Text"/>
    <w:basedOn w:val="Norml"/>
    <w:rsid w:val="00086CA6"/>
    <w:pPr>
      <w:tabs>
        <w:tab w:val="right" w:leader="dot" w:pos="8647"/>
      </w:tabs>
      <w:ind w:left="567" w:right="72"/>
      <w:jc w:val="both"/>
    </w:pPr>
  </w:style>
  <w:style w:type="character" w:customStyle="1" w:styleId="E-mailStlus77">
    <w:name w:val="E-mailStílus77"/>
    <w:semiHidden/>
    <w:rsid w:val="00086CA6"/>
    <w:rPr>
      <w:rFonts w:ascii="Arial" w:hAnsi="Arial" w:cs="Arial"/>
      <w:color w:val="auto"/>
      <w:sz w:val="20"/>
      <w:szCs w:val="20"/>
    </w:rPr>
  </w:style>
  <w:style w:type="paragraph" w:customStyle="1" w:styleId="ujoldal">
    <w:name w:val="ujoldal"/>
    <w:basedOn w:val="Norml"/>
    <w:next w:val="Norml"/>
    <w:rsid w:val="00086CA6"/>
    <w:pPr>
      <w:pageBreakBefore/>
      <w:jc w:val="both"/>
    </w:pPr>
    <w:rPr>
      <w:rFonts w:ascii="Arial" w:hAnsi="Arial" w:cs="Arial"/>
    </w:rPr>
  </w:style>
  <w:style w:type="paragraph" w:customStyle="1" w:styleId="BodyText21">
    <w:name w:val="Body Text 21"/>
    <w:basedOn w:val="Norml"/>
    <w:rsid w:val="00086CA6"/>
    <w:pPr>
      <w:tabs>
        <w:tab w:val="left" w:pos="709"/>
      </w:tabs>
      <w:overflowPunct w:val="0"/>
      <w:autoSpaceDE w:val="0"/>
      <w:autoSpaceDN w:val="0"/>
      <w:adjustRightInd w:val="0"/>
      <w:jc w:val="both"/>
      <w:textAlignment w:val="baseline"/>
    </w:pPr>
  </w:style>
  <w:style w:type="paragraph" w:styleId="TJ4">
    <w:name w:val="toc 4"/>
    <w:basedOn w:val="Norml"/>
    <w:next w:val="Norml"/>
    <w:autoRedefine/>
    <w:semiHidden/>
    <w:rsid w:val="00086CA6"/>
    <w:pPr>
      <w:ind w:left="720"/>
    </w:pPr>
  </w:style>
  <w:style w:type="table" w:styleId="Rcsostblzat">
    <w:name w:val="Table Grid"/>
    <w:basedOn w:val="Normltblzat"/>
    <w:rsid w:val="00077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semiHidden/>
    <w:rsid w:val="00086CA6"/>
    <w:rPr>
      <w:rFonts w:ascii="Tahoma" w:hAnsi="Tahoma"/>
      <w:sz w:val="16"/>
      <w:szCs w:val="16"/>
      <w:lang w:val="x-none" w:eastAsia="x-none"/>
    </w:rPr>
  </w:style>
  <w:style w:type="character" w:customStyle="1" w:styleId="BuborkszvegChar">
    <w:name w:val="Buborékszöveg Char"/>
    <w:link w:val="Buborkszveg"/>
    <w:semiHidden/>
    <w:rsid w:val="00B36D70"/>
    <w:rPr>
      <w:rFonts w:ascii="Tahoma" w:hAnsi="Tahoma" w:cs="Tahoma"/>
      <w:sz w:val="16"/>
      <w:szCs w:val="16"/>
    </w:rPr>
  </w:style>
  <w:style w:type="paragraph" w:customStyle="1" w:styleId="CharCharCharCharCharChar1CharCharCharCharCharCharCharCharCharCharCharCharCharCharCharCharCharCharCharCharChar">
    <w:name w:val="Char Char Char Char Char Char1 Char Char Char Char Char Char Char Char Char Char Char Char Char Char Char Char Char Char Char Char Char"/>
    <w:basedOn w:val="Norml"/>
    <w:rsid w:val="00086CA6"/>
    <w:pPr>
      <w:spacing w:after="160" w:line="240" w:lineRule="exact"/>
    </w:pPr>
    <w:rPr>
      <w:rFonts w:ascii="Verdana" w:hAnsi="Verdana"/>
      <w:lang w:val="en-US" w:eastAsia="en-US"/>
    </w:rPr>
  </w:style>
  <w:style w:type="paragraph" w:customStyle="1" w:styleId="Szvegtrzs31">
    <w:name w:val="Szövegtörzs 31"/>
    <w:basedOn w:val="Norml"/>
    <w:rsid w:val="00086CA6"/>
    <w:pPr>
      <w:overflowPunct w:val="0"/>
      <w:autoSpaceDE w:val="0"/>
      <w:autoSpaceDN w:val="0"/>
      <w:adjustRightInd w:val="0"/>
      <w:jc w:val="both"/>
    </w:pPr>
    <w:rPr>
      <w:sz w:val="22"/>
      <w:szCs w:val="20"/>
    </w:rPr>
  </w:style>
  <w:style w:type="character" w:styleId="Jegyzethivatkozs">
    <w:name w:val="annotation reference"/>
    <w:uiPriority w:val="99"/>
    <w:rsid w:val="00086CA6"/>
    <w:rPr>
      <w:sz w:val="16"/>
      <w:szCs w:val="16"/>
    </w:rPr>
  </w:style>
  <w:style w:type="paragraph" w:styleId="Megjegyzstrgya">
    <w:name w:val="annotation subject"/>
    <w:basedOn w:val="Jegyzetszveg"/>
    <w:next w:val="Jegyzetszveg"/>
    <w:link w:val="MegjegyzstrgyaChar"/>
    <w:semiHidden/>
    <w:rsid w:val="00086CA6"/>
    <w:rPr>
      <w:b/>
      <w:bCs/>
    </w:rPr>
  </w:style>
  <w:style w:type="character" w:customStyle="1" w:styleId="MegjegyzstrgyaChar">
    <w:name w:val="Megjegyzés tárgya Char"/>
    <w:link w:val="Megjegyzstrgya"/>
    <w:semiHidden/>
    <w:rsid w:val="00B36D70"/>
    <w:rPr>
      <w:b/>
      <w:bCs/>
      <w:lang w:val="en-GB"/>
    </w:rPr>
  </w:style>
  <w:style w:type="paragraph" w:customStyle="1" w:styleId="CharCharCharCharCharChar">
    <w:name w:val="Char Char Char Char Char Char"/>
    <w:basedOn w:val="Norml"/>
    <w:rsid w:val="00086CA6"/>
    <w:pPr>
      <w:spacing w:after="160" w:line="240" w:lineRule="exact"/>
    </w:pPr>
    <w:rPr>
      <w:rFonts w:ascii="Verdana" w:hAnsi="Verdana"/>
      <w:lang w:val="en-US" w:eastAsia="en-US"/>
    </w:rPr>
  </w:style>
  <w:style w:type="paragraph" w:customStyle="1" w:styleId="Stlus">
    <w:name w:val="Stílus"/>
    <w:basedOn w:val="Norml"/>
    <w:rsid w:val="00086CA6"/>
    <w:pPr>
      <w:spacing w:after="160" w:line="240" w:lineRule="exact"/>
    </w:pPr>
    <w:rPr>
      <w:rFonts w:ascii="Verdana" w:hAnsi="Verdana" w:cs="Verdana"/>
      <w:lang w:val="en-US" w:eastAsia="en-US"/>
    </w:rPr>
  </w:style>
  <w:style w:type="paragraph" w:customStyle="1" w:styleId="Char">
    <w:name w:val="Char"/>
    <w:basedOn w:val="Norml"/>
    <w:rsid w:val="00086CA6"/>
    <w:pPr>
      <w:spacing w:after="160" w:line="240" w:lineRule="exact"/>
    </w:pPr>
    <w:rPr>
      <w:rFonts w:ascii="Verdana"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l"/>
    <w:rsid w:val="00086CA6"/>
    <w:pPr>
      <w:spacing w:after="160" w:line="240" w:lineRule="exact"/>
    </w:pPr>
    <w:rPr>
      <w:rFonts w:ascii="Verdana" w:hAnsi="Verdana"/>
      <w:lang w:val="en-US" w:eastAsia="en-US"/>
    </w:rPr>
  </w:style>
  <w:style w:type="character" w:customStyle="1" w:styleId="Lbjegyzet-karakterek">
    <w:name w:val="Lábjegyzet-karakterek"/>
    <w:uiPriority w:val="99"/>
    <w:rsid w:val="00086CA6"/>
    <w:rPr>
      <w:vertAlign w:val="superscript"/>
    </w:rPr>
  </w:style>
  <w:style w:type="character" w:customStyle="1" w:styleId="Lbjegyzet-hivatkozs1">
    <w:name w:val="Lábjegyzet-hivatkozás1"/>
    <w:rsid w:val="00086CA6"/>
    <w:rPr>
      <w:vertAlign w:val="superscript"/>
    </w:rPr>
  </w:style>
  <w:style w:type="paragraph" w:customStyle="1" w:styleId="CharCharCharCharCharCharCharCharCharCharCharCharCharCharCharChar">
    <w:name w:val="Char Char Char Char Char Char Char Char Char Char Char Char Char Char Char Char"/>
    <w:basedOn w:val="Norml"/>
    <w:rsid w:val="00086CA6"/>
    <w:pPr>
      <w:spacing w:after="160" w:line="240" w:lineRule="exact"/>
    </w:pPr>
    <w:rPr>
      <w:rFonts w:ascii="Verdana" w:hAnsi="Verdana"/>
      <w:lang w:val="en-US" w:eastAsia="en-US"/>
    </w:rPr>
  </w:style>
  <w:style w:type="paragraph" w:customStyle="1" w:styleId="CharCharCharChar">
    <w:name w:val="Char Char Char Char"/>
    <w:basedOn w:val="Norml"/>
    <w:rsid w:val="00086CA6"/>
    <w:pPr>
      <w:spacing w:after="160" w:line="240" w:lineRule="exact"/>
    </w:pPr>
    <w:rPr>
      <w:rFonts w:ascii="Verdana" w:hAnsi="Verdana"/>
      <w:lang w:val="en-US" w:eastAsia="en-US"/>
    </w:rPr>
  </w:style>
  <w:style w:type="paragraph" w:customStyle="1" w:styleId="CharChar">
    <w:name w:val="Char Char"/>
    <w:basedOn w:val="Norml"/>
    <w:rsid w:val="00086CA6"/>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l"/>
    <w:rsid w:val="00086CA6"/>
    <w:pPr>
      <w:spacing w:after="160" w:line="240" w:lineRule="exact"/>
    </w:pPr>
    <w:rPr>
      <w:rFonts w:ascii="Verdana" w:hAnsi="Verdana"/>
      <w:lang w:val="en-US"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l"/>
    <w:rsid w:val="00086CA6"/>
    <w:pPr>
      <w:spacing w:after="160" w:line="240" w:lineRule="exact"/>
    </w:pPr>
    <w:rPr>
      <w:rFonts w:ascii="Verdana" w:hAnsi="Verdana"/>
      <w:lang w:val="en-US" w:eastAsia="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l"/>
    <w:rsid w:val="00086CA6"/>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l"/>
    <w:rsid w:val="00086CA6"/>
    <w:pPr>
      <w:spacing w:after="160" w:line="240" w:lineRule="exact"/>
    </w:pPr>
    <w:rPr>
      <w:rFonts w:ascii="Verdana" w:hAnsi="Verdana"/>
      <w:lang w:val="en-US" w:eastAsia="en-US"/>
    </w:rPr>
  </w:style>
  <w:style w:type="paragraph" w:customStyle="1" w:styleId="CharCharCharChar1CharCharCharChar">
    <w:name w:val="Char Char Char Char1 Char Char Char Char"/>
    <w:basedOn w:val="Norml"/>
    <w:rsid w:val="00086CA6"/>
    <w:pPr>
      <w:spacing w:after="160" w:line="240" w:lineRule="exact"/>
    </w:pPr>
    <w:rPr>
      <w:rFonts w:ascii="Verdana" w:hAnsi="Verdana"/>
      <w:lang w:val="en-US" w:eastAsia="en-US"/>
    </w:rPr>
  </w:style>
  <w:style w:type="paragraph" w:customStyle="1" w:styleId="CharChar1Char">
    <w:name w:val="Char Char1 Char"/>
    <w:basedOn w:val="Norml"/>
    <w:rsid w:val="00086CA6"/>
    <w:pPr>
      <w:spacing w:after="160" w:line="240" w:lineRule="exact"/>
    </w:pPr>
    <w:rPr>
      <w:rFonts w:ascii="Verdana" w:hAnsi="Verdana"/>
      <w:sz w:val="20"/>
      <w:szCs w:val="20"/>
      <w:lang w:val="en-US" w:eastAsia="en-US"/>
    </w:rPr>
  </w:style>
  <w:style w:type="paragraph" w:customStyle="1" w:styleId="CharCharCharChar1Char">
    <w:name w:val="Char Char Char Char1 Char"/>
    <w:basedOn w:val="Norml"/>
    <w:rsid w:val="00086CA6"/>
    <w:pPr>
      <w:spacing w:after="160" w:line="240" w:lineRule="exact"/>
    </w:pPr>
    <w:rPr>
      <w:rFonts w:ascii="Verdana" w:hAnsi="Verdana"/>
      <w:lang w:val="en-US" w:eastAsia="en-US"/>
    </w:rPr>
  </w:style>
  <w:style w:type="paragraph" w:styleId="Szvegtrzs2">
    <w:name w:val="Body Text 2"/>
    <w:basedOn w:val="Norml"/>
    <w:link w:val="Szvegtrzs2Char"/>
    <w:rsid w:val="00086CA6"/>
    <w:pPr>
      <w:spacing w:after="120" w:line="480" w:lineRule="auto"/>
    </w:pPr>
    <w:rPr>
      <w:lang w:val="x-none" w:eastAsia="x-none"/>
    </w:rPr>
  </w:style>
  <w:style w:type="character" w:customStyle="1" w:styleId="Szvegtrzs2Char">
    <w:name w:val="Szövegtörzs 2 Char"/>
    <w:link w:val="Szvegtrzs2"/>
    <w:rsid w:val="00B36D70"/>
    <w:rPr>
      <w:sz w:val="24"/>
      <w:szCs w:val="24"/>
    </w:rPr>
  </w:style>
  <w:style w:type="character" w:customStyle="1" w:styleId="CmChar1Char">
    <w:name w:val="Cím Char1 Char"/>
    <w:aliases w:val="Cím Char Char Char,Cím Char Char1,Cím Char2 Char,Cím Char Char1 Char Char"/>
    <w:rsid w:val="00086CA6"/>
    <w:rPr>
      <w:b/>
      <w:bCs/>
      <w:sz w:val="28"/>
      <w:szCs w:val="28"/>
      <w:lang w:val="hu-HU" w:eastAsia="hu-HU" w:bidi="ar-SA"/>
    </w:rPr>
  </w:style>
  <w:style w:type="paragraph" w:customStyle="1" w:styleId="Szvegtrzs21">
    <w:name w:val="Szövegtörzs 21"/>
    <w:basedOn w:val="Norml"/>
    <w:rsid w:val="00086CA6"/>
    <w:pPr>
      <w:ind w:left="284"/>
    </w:pPr>
    <w:rPr>
      <w:rFonts w:ascii="Frutiger Linotype" w:hAnsi="Frutiger Linotype"/>
      <w:szCs w:val="20"/>
    </w:rPr>
  </w:style>
  <w:style w:type="paragraph" w:customStyle="1" w:styleId="Nparagrafus">
    <w:name w:val="N_paragrafus"/>
    <w:basedOn w:val="Norml"/>
    <w:rsid w:val="00086CA6"/>
    <w:pPr>
      <w:numPr>
        <w:numId w:val="2"/>
      </w:numPr>
      <w:spacing w:before="120" w:line="312" w:lineRule="auto"/>
      <w:jc w:val="both"/>
    </w:pPr>
    <w:rPr>
      <w:szCs w:val="20"/>
      <w:lang w:eastAsia="en-US"/>
    </w:rPr>
  </w:style>
  <w:style w:type="paragraph" w:customStyle="1" w:styleId="Szneslista1jellszn1">
    <w:name w:val="Színes lista – 1. jelölőszín1"/>
    <w:basedOn w:val="Norml"/>
    <w:uiPriority w:val="34"/>
    <w:qFormat/>
    <w:rsid w:val="00086CA6"/>
    <w:pPr>
      <w:ind w:left="720"/>
      <w:contextualSpacing/>
    </w:pPr>
    <w:rPr>
      <w:rFonts w:ascii="Calibri" w:eastAsia="Calibri" w:hAnsi="Calibri"/>
      <w:sz w:val="22"/>
      <w:szCs w:val="22"/>
      <w:lang w:eastAsia="en-US"/>
    </w:rPr>
  </w:style>
  <w:style w:type="character" w:customStyle="1" w:styleId="HeaderChar">
    <w:name w:val="*Header Char"/>
    <w:aliases w:val="hd Char,he Char,he Char Char"/>
    <w:locked/>
    <w:rsid w:val="00086CA6"/>
    <w:rPr>
      <w:sz w:val="24"/>
      <w:szCs w:val="24"/>
      <w:lang w:val="hu-HU" w:eastAsia="hu-HU" w:bidi="ar-SA"/>
    </w:rPr>
  </w:style>
  <w:style w:type="character" w:customStyle="1" w:styleId="Char1">
    <w:name w:val="Char1"/>
    <w:semiHidden/>
    <w:locked/>
    <w:rsid w:val="00086CA6"/>
    <w:rPr>
      <w:lang w:val="hu-HU" w:eastAsia="hu-HU" w:bidi="ar-SA"/>
    </w:rPr>
  </w:style>
  <w:style w:type="paragraph" w:styleId="Dokumentumtrkp">
    <w:name w:val="Document Map"/>
    <w:basedOn w:val="Norml"/>
    <w:link w:val="DokumentumtrkpChar"/>
    <w:semiHidden/>
    <w:rsid w:val="00086CA6"/>
    <w:pPr>
      <w:shd w:val="clear" w:color="auto" w:fill="000080"/>
    </w:pPr>
    <w:rPr>
      <w:rFonts w:ascii="Tahoma" w:hAnsi="Tahoma"/>
      <w:sz w:val="20"/>
      <w:szCs w:val="20"/>
      <w:lang w:val="x-none" w:eastAsia="x-none"/>
    </w:rPr>
  </w:style>
  <w:style w:type="character" w:customStyle="1" w:styleId="DokumentumtrkpChar">
    <w:name w:val="Dokumentumtérkép Char"/>
    <w:link w:val="Dokumentumtrkp"/>
    <w:semiHidden/>
    <w:rsid w:val="00B36D70"/>
    <w:rPr>
      <w:rFonts w:ascii="Tahoma" w:hAnsi="Tahoma" w:cs="Tahoma"/>
      <w:shd w:val="clear" w:color="auto" w:fill="000080"/>
    </w:rPr>
  </w:style>
  <w:style w:type="character" w:customStyle="1" w:styleId="bot">
    <w:name w:val="bot"/>
    <w:basedOn w:val="Bekezdsalapbettpusa"/>
    <w:rsid w:val="00086CA6"/>
  </w:style>
  <w:style w:type="paragraph" w:customStyle="1" w:styleId="CharCharCharCharCharChar1CharCharCharCharCharCharCharCharCharCharCharCharCharCharChar">
    <w:name w:val="Char Char Char Char Char Char1 Char Char Char Char Char Char Char Char Char Char Char Char Char Char Char"/>
    <w:basedOn w:val="Norml"/>
    <w:rsid w:val="00086CA6"/>
    <w:pPr>
      <w:spacing w:after="160" w:line="240" w:lineRule="exact"/>
    </w:pPr>
    <w:rPr>
      <w:rFonts w:ascii="Verdana" w:hAnsi="Verdana"/>
      <w:lang w:val="en-US" w:eastAsia="en-US"/>
    </w:rPr>
  </w:style>
  <w:style w:type="paragraph" w:styleId="Szmozottlista">
    <w:name w:val="List Number"/>
    <w:basedOn w:val="Norml"/>
    <w:autoRedefine/>
    <w:rsid w:val="003E56C7"/>
    <w:pPr>
      <w:widowControl w:val="0"/>
      <w:spacing w:after="360"/>
      <w:jc w:val="both"/>
    </w:pPr>
    <w:rPr>
      <w:rFonts w:ascii="Arial" w:hAnsi="Arial"/>
      <w:sz w:val="20"/>
    </w:rPr>
  </w:style>
  <w:style w:type="paragraph" w:customStyle="1" w:styleId="CharCharCharCharCharChar1CharCharCharCharCharChar">
    <w:name w:val="Char Char Char Char Char Char1 Char Char Char Char Char Char"/>
    <w:basedOn w:val="Norml"/>
    <w:rsid w:val="00086CA6"/>
    <w:pPr>
      <w:spacing w:after="160" w:line="240" w:lineRule="exact"/>
    </w:pPr>
    <w:rPr>
      <w:rFonts w:ascii="Verdana" w:hAnsi="Verdana"/>
      <w:lang w:val="en-US" w:eastAsia="en-US"/>
    </w:rPr>
  </w:style>
  <w:style w:type="paragraph" w:customStyle="1" w:styleId="CharCharCharCharCharChar1CharCharChar">
    <w:name w:val="Char Char Char Char Char Char1 Char Char Char"/>
    <w:basedOn w:val="Norml"/>
    <w:rsid w:val="00086CA6"/>
    <w:pPr>
      <w:spacing w:after="160" w:line="240" w:lineRule="exact"/>
    </w:pPr>
    <w:rPr>
      <w:rFonts w:ascii="Verdana" w:hAnsi="Verdana"/>
      <w:lang w:val="en-US" w:eastAsia="en-US"/>
    </w:rPr>
  </w:style>
  <w:style w:type="paragraph" w:customStyle="1" w:styleId="xl24">
    <w:name w:val="xl24"/>
    <w:basedOn w:val="Norml"/>
    <w:rsid w:val="00086CA6"/>
    <w:pPr>
      <w:spacing w:before="100" w:beforeAutospacing="1" w:after="100" w:afterAutospacing="1"/>
      <w:jc w:val="center"/>
      <w:textAlignment w:val="center"/>
    </w:pPr>
    <w:rPr>
      <w:rFonts w:ascii="Book Antiqua" w:eastAsia="Arial Unicode MS" w:hAnsi="Book Antiqua" w:cs="Arial Unicode MS"/>
    </w:rPr>
  </w:style>
  <w:style w:type="paragraph" w:customStyle="1" w:styleId="xl38">
    <w:name w:val="xl38"/>
    <w:basedOn w:val="Norml"/>
    <w:rsid w:val="00086CA6"/>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 Antiqua" w:eastAsia="Arial Unicode MS" w:hAnsi="Book Antiqua" w:cs="Arial Unicode MS"/>
      <w:b/>
      <w:bCs/>
    </w:rPr>
  </w:style>
  <w:style w:type="paragraph" w:customStyle="1" w:styleId="xl34">
    <w:name w:val="xl34"/>
    <w:basedOn w:val="Norml"/>
    <w:rsid w:val="00086CA6"/>
    <w:pPr>
      <w:spacing w:before="100" w:beforeAutospacing="1" w:after="100" w:afterAutospacing="1"/>
      <w:textAlignment w:val="center"/>
    </w:pPr>
    <w:rPr>
      <w:rFonts w:ascii="Book Antiqua" w:eastAsia="Arial Unicode MS" w:hAnsi="Book Antiqua" w:cs="Arial Unicode MS"/>
      <w:b/>
      <w:bCs/>
    </w:rPr>
  </w:style>
  <w:style w:type="paragraph" w:customStyle="1" w:styleId="CharCharCharCharCharChar1CharCharCharCharCharChar1CharCharCharChar">
    <w:name w:val="Char Char Char Char Char Char1 Char Char Char Char Char Char1 Char Char Char Char"/>
    <w:basedOn w:val="Norml"/>
    <w:rsid w:val="00174B50"/>
    <w:pPr>
      <w:spacing w:after="160" w:line="240" w:lineRule="exact"/>
    </w:pPr>
    <w:rPr>
      <w:rFonts w:ascii="Verdana" w:hAnsi="Verdana"/>
      <w:lang w:val="en-US" w:eastAsia="en-US"/>
    </w:rPr>
  </w:style>
  <w:style w:type="paragraph" w:customStyle="1" w:styleId="CharCharCharCharChar">
    <w:name w:val="Char Char Char Char Char"/>
    <w:basedOn w:val="Norml"/>
    <w:rsid w:val="006F2AAF"/>
    <w:pPr>
      <w:spacing w:after="160" w:line="240" w:lineRule="exact"/>
    </w:pPr>
    <w:rPr>
      <w:rFonts w:ascii="Verdana" w:hAnsi="Verdana"/>
      <w:lang w:val="en-US" w:eastAsia="en-US"/>
    </w:rPr>
  </w:style>
  <w:style w:type="paragraph" w:customStyle="1" w:styleId="CharCharChar">
    <w:name w:val="Char Char Char"/>
    <w:basedOn w:val="Norml"/>
    <w:rsid w:val="006A3A47"/>
    <w:pPr>
      <w:spacing w:after="160" w:line="240" w:lineRule="exact"/>
    </w:pPr>
    <w:rPr>
      <w:rFonts w:ascii="Verdana" w:hAnsi="Verdana"/>
      <w:lang w:val="en-US" w:eastAsia="en-US"/>
    </w:rPr>
  </w:style>
  <w:style w:type="paragraph" w:customStyle="1" w:styleId="defaulttext">
    <w:name w:val="defaulttext"/>
    <w:basedOn w:val="Norml"/>
    <w:rsid w:val="00FD69A4"/>
  </w:style>
  <w:style w:type="paragraph" w:customStyle="1" w:styleId="Default">
    <w:name w:val="Default"/>
    <w:rsid w:val="00FD69A4"/>
    <w:pPr>
      <w:autoSpaceDE w:val="0"/>
      <w:autoSpaceDN w:val="0"/>
      <w:adjustRightInd w:val="0"/>
    </w:pPr>
    <w:rPr>
      <w:color w:val="000000"/>
      <w:sz w:val="24"/>
      <w:szCs w:val="24"/>
      <w:lang w:val="en-US" w:eastAsia="en-US"/>
    </w:rPr>
  </w:style>
  <w:style w:type="paragraph" w:customStyle="1" w:styleId="Munkacme">
    <w:name w:val="Munka címe"/>
    <w:basedOn w:val="Norml"/>
    <w:rsid w:val="00FD69A4"/>
    <w:pPr>
      <w:spacing w:before="240" w:line="480" w:lineRule="auto"/>
      <w:jc w:val="center"/>
    </w:pPr>
    <w:rPr>
      <w:rFonts w:ascii="Arial" w:hAnsi="Arial" w:cs="Arial"/>
      <w:b/>
      <w:caps/>
      <w:sz w:val="32"/>
    </w:rPr>
  </w:style>
  <w:style w:type="paragraph" w:customStyle="1" w:styleId="CharCharCharCharCharChar1CharCharCharCharCharChar1CharCharCharCharCharCharChar">
    <w:name w:val="Char Char Char Char Char Char1 Char Char Char Char Char Char1 Char Char Char Char Char Char Char"/>
    <w:basedOn w:val="Norml"/>
    <w:rsid w:val="00FD69A4"/>
    <w:pPr>
      <w:spacing w:after="160" w:line="240" w:lineRule="exact"/>
    </w:pPr>
    <w:rPr>
      <w:rFonts w:ascii="Verdana" w:hAnsi="Verdana"/>
      <w:lang w:val="en-US" w:eastAsia="en-US"/>
    </w:rPr>
  </w:style>
  <w:style w:type="paragraph" w:customStyle="1" w:styleId="CharCharCharCharCharChar1CharCharCharCharCharChar1CharCharChar">
    <w:name w:val="Char Char Char Char Char Char1 Char Char Char Char Char Char1 Char Char Char"/>
    <w:basedOn w:val="Norml"/>
    <w:rsid w:val="00FD69A4"/>
    <w:pPr>
      <w:spacing w:after="160" w:line="240" w:lineRule="exact"/>
    </w:pPr>
    <w:rPr>
      <w:rFonts w:ascii="Verdana" w:hAnsi="Verdana"/>
      <w:lang w:val="en-US" w:eastAsia="en-US"/>
    </w:rPr>
  </w:style>
  <w:style w:type="paragraph" w:customStyle="1" w:styleId="CharCharCharCharCharChar1CharCharCharCharCharCharCharCharCharCharCharCharCharCharCharCharCharCharCharCharChar0">
    <w:name w:val="Char Char Char Char Char Char1 Char Char Char Char Char 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Szvegtrzs310">
    <w:name w:val="Szövegtörzs 31"/>
    <w:basedOn w:val="Norml"/>
    <w:rsid w:val="00B36D70"/>
    <w:pPr>
      <w:overflowPunct w:val="0"/>
      <w:autoSpaceDE w:val="0"/>
      <w:autoSpaceDN w:val="0"/>
      <w:adjustRightInd w:val="0"/>
      <w:jc w:val="both"/>
    </w:pPr>
    <w:rPr>
      <w:sz w:val="22"/>
      <w:szCs w:val="20"/>
    </w:rPr>
  </w:style>
  <w:style w:type="paragraph" w:customStyle="1" w:styleId="CharCharCharCharCharChar0">
    <w:name w:val="Char Char Char Char Char Char"/>
    <w:basedOn w:val="Norml"/>
    <w:rsid w:val="00B36D70"/>
    <w:pPr>
      <w:spacing w:after="160" w:line="240" w:lineRule="exact"/>
    </w:pPr>
    <w:rPr>
      <w:rFonts w:ascii="Verdana" w:hAnsi="Verdana"/>
      <w:lang w:val="en-US" w:eastAsia="en-US"/>
    </w:rPr>
  </w:style>
  <w:style w:type="paragraph" w:customStyle="1" w:styleId="Char0">
    <w:name w:val="Char"/>
    <w:basedOn w:val="Norml"/>
    <w:rsid w:val="00B36D70"/>
    <w:pPr>
      <w:spacing w:after="160" w:line="240" w:lineRule="exact"/>
    </w:pPr>
    <w:rPr>
      <w:rFonts w:ascii="Verdana" w:hAnsi="Verdana"/>
      <w:lang w:val="en-US" w:eastAsia="en-US"/>
    </w:rPr>
  </w:style>
  <w:style w:type="paragraph" w:customStyle="1" w:styleId="CharCharCharCharCharCharCharCharCharCharCharCharCharCharCharCharCharCharChar0">
    <w:name w:val="Char Char Char 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CharCharCharCharCharCharCharCharCharCharCharChar0">
    <w:name w:val="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0">
    <w:name w:val="Char Char Char Char"/>
    <w:basedOn w:val="Norml"/>
    <w:rsid w:val="00B36D70"/>
    <w:pPr>
      <w:spacing w:after="160" w:line="240" w:lineRule="exact"/>
    </w:pPr>
    <w:rPr>
      <w:rFonts w:ascii="Verdana" w:hAnsi="Verdana"/>
      <w:lang w:val="en-US" w:eastAsia="en-US"/>
    </w:rPr>
  </w:style>
  <w:style w:type="paragraph" w:customStyle="1" w:styleId="CharChar0">
    <w:name w:val="Char Char"/>
    <w:basedOn w:val="Norml"/>
    <w:rsid w:val="00B36D70"/>
    <w:pPr>
      <w:spacing w:after="160" w:line="240" w:lineRule="exact"/>
    </w:pPr>
    <w:rPr>
      <w:rFonts w:ascii="Verdana" w:hAnsi="Verdana"/>
      <w:lang w:val="en-US" w:eastAsia="en-US"/>
    </w:rPr>
  </w:style>
  <w:style w:type="paragraph" w:customStyle="1" w:styleId="CharCharCharCharCharCharCharCharCharCharCharCharCharCharCharCharCharCharCharCharChar0">
    <w:name w:val="Char Char Char Char Char 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CharCharCharCharCharCharCharCharCharCharCharCharCharCharCharCharCharChar0">
    <w:name w:val="Char Char Char Char Char Char 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CharCharCharCharCharCharCharCharCharCharCharCharCharCharCharCharCharCharCharChar0">
    <w:name w:val="Char Char Char Char Char Char Char Char 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1CharCharCharChar0">
    <w:name w:val="Char Char Char Char1 Char Char Char Char"/>
    <w:basedOn w:val="Norml"/>
    <w:rsid w:val="00B36D70"/>
    <w:pPr>
      <w:spacing w:after="160" w:line="240" w:lineRule="exact"/>
    </w:pPr>
    <w:rPr>
      <w:rFonts w:ascii="Verdana" w:hAnsi="Verdana"/>
      <w:lang w:val="en-US" w:eastAsia="en-US"/>
    </w:rPr>
  </w:style>
  <w:style w:type="paragraph" w:customStyle="1" w:styleId="CharChar1Char0">
    <w:name w:val="Char Char1 Char"/>
    <w:basedOn w:val="Norml"/>
    <w:rsid w:val="00B36D70"/>
    <w:pPr>
      <w:spacing w:after="160" w:line="240" w:lineRule="exact"/>
    </w:pPr>
    <w:rPr>
      <w:rFonts w:ascii="Verdana" w:hAnsi="Verdana"/>
      <w:sz w:val="20"/>
      <w:szCs w:val="20"/>
      <w:lang w:val="en-US" w:eastAsia="en-US"/>
    </w:rPr>
  </w:style>
  <w:style w:type="paragraph" w:customStyle="1" w:styleId="CharCharCharChar1Char0">
    <w:name w:val="Char Char Char Char1 Char"/>
    <w:basedOn w:val="Norml"/>
    <w:rsid w:val="00B36D70"/>
    <w:pPr>
      <w:spacing w:after="160" w:line="240" w:lineRule="exact"/>
    </w:pPr>
    <w:rPr>
      <w:rFonts w:ascii="Verdana" w:hAnsi="Verdana"/>
      <w:lang w:val="en-US" w:eastAsia="en-US"/>
    </w:rPr>
  </w:style>
  <w:style w:type="paragraph" w:customStyle="1" w:styleId="Szvegtrzs210">
    <w:name w:val="Szövegtörzs 21"/>
    <w:basedOn w:val="Norml"/>
    <w:rsid w:val="00B36D70"/>
    <w:pPr>
      <w:ind w:left="284"/>
    </w:pPr>
    <w:rPr>
      <w:rFonts w:ascii="Frutiger Linotype" w:hAnsi="Frutiger Linotype"/>
      <w:szCs w:val="20"/>
    </w:rPr>
  </w:style>
  <w:style w:type="paragraph" w:customStyle="1" w:styleId="CharCharCharCharCharChar1CharCharCharCharCharCharCharCharCharCharCharCharCharCharChar0">
    <w:name w:val="Char Char Char Char Char Char1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CharChar1CharCharCharCharCharChar0">
    <w:name w:val="Char Char Char Char Char Char1 Char Char Char Char Char Char"/>
    <w:basedOn w:val="Norml"/>
    <w:rsid w:val="00B36D70"/>
    <w:pPr>
      <w:spacing w:after="160" w:line="240" w:lineRule="exact"/>
    </w:pPr>
    <w:rPr>
      <w:rFonts w:ascii="Verdana" w:hAnsi="Verdana"/>
      <w:lang w:val="en-US" w:eastAsia="en-US"/>
    </w:rPr>
  </w:style>
  <w:style w:type="paragraph" w:customStyle="1" w:styleId="CharCharCharCharCharChar1CharCharChar0">
    <w:name w:val="Char Char Char Char Char Char1 Char Char Char"/>
    <w:basedOn w:val="Norml"/>
    <w:rsid w:val="00B36D70"/>
    <w:pPr>
      <w:spacing w:after="160" w:line="240" w:lineRule="exact"/>
    </w:pPr>
    <w:rPr>
      <w:rFonts w:ascii="Verdana" w:hAnsi="Verdana"/>
      <w:lang w:val="en-US" w:eastAsia="en-US"/>
    </w:rPr>
  </w:style>
  <w:style w:type="paragraph" w:customStyle="1" w:styleId="CharCharCharCharCharChar1CharCharCharCharCharChar1CharCharCharChar0">
    <w:name w:val="Char Char Char Char Char Char1 Char Char Char Char Char Char1 Char Char Char Char"/>
    <w:basedOn w:val="Norml"/>
    <w:rsid w:val="00B36D70"/>
    <w:pPr>
      <w:spacing w:after="160" w:line="240" w:lineRule="exact"/>
    </w:pPr>
    <w:rPr>
      <w:rFonts w:ascii="Verdana" w:hAnsi="Verdana"/>
      <w:lang w:val="en-US" w:eastAsia="en-US"/>
    </w:rPr>
  </w:style>
  <w:style w:type="paragraph" w:customStyle="1" w:styleId="CharCharCharCharChar0">
    <w:name w:val="Char Char Char Char Char"/>
    <w:basedOn w:val="Norml"/>
    <w:rsid w:val="00B36D70"/>
    <w:pPr>
      <w:spacing w:after="160" w:line="240" w:lineRule="exact"/>
    </w:pPr>
    <w:rPr>
      <w:rFonts w:ascii="Verdana" w:hAnsi="Verdana"/>
      <w:lang w:val="en-US" w:eastAsia="en-US"/>
    </w:rPr>
  </w:style>
  <w:style w:type="paragraph" w:customStyle="1" w:styleId="CharCharChar0">
    <w:name w:val="Char Char Char"/>
    <w:basedOn w:val="Norml"/>
    <w:rsid w:val="00B36D70"/>
    <w:pPr>
      <w:spacing w:after="160" w:line="240" w:lineRule="exact"/>
    </w:pPr>
    <w:rPr>
      <w:rFonts w:ascii="Verdana" w:hAnsi="Verdana"/>
      <w:lang w:val="en-US" w:eastAsia="en-US"/>
    </w:rPr>
  </w:style>
  <w:style w:type="paragraph" w:customStyle="1" w:styleId="CharCharCharCharCharChar1CharCharCharCharCharChar1CharCharCharCharCharCharChar0">
    <w:name w:val="Char Char Char Char Char Char1 Char Char Char Char Char Char1 Char Char Char Char Char Char Char"/>
    <w:basedOn w:val="Norml"/>
    <w:rsid w:val="00B36D70"/>
    <w:pPr>
      <w:spacing w:after="160" w:line="240" w:lineRule="exact"/>
    </w:pPr>
    <w:rPr>
      <w:rFonts w:ascii="Verdana" w:hAnsi="Verdana"/>
      <w:lang w:val="en-US" w:eastAsia="en-US"/>
    </w:rPr>
  </w:style>
  <w:style w:type="paragraph" w:customStyle="1" w:styleId="CharCharCharCharCharChar1CharCharCharCharCharChar1CharCharChar0">
    <w:name w:val="Char Char Char Char Char Char1 Char Char Char Char Char Char1 Char Char Char"/>
    <w:basedOn w:val="Norml"/>
    <w:rsid w:val="00B36D70"/>
    <w:pPr>
      <w:spacing w:after="160" w:line="240" w:lineRule="exact"/>
    </w:pPr>
    <w:rPr>
      <w:rFonts w:ascii="Verdana" w:hAnsi="Verdana"/>
      <w:lang w:val="en-US" w:eastAsia="en-US"/>
    </w:rPr>
  </w:style>
  <w:style w:type="paragraph" w:customStyle="1" w:styleId="Sznesrnykols1jellszn1">
    <w:name w:val="Színes árnyékolás – 1. jelölőszín1"/>
    <w:hidden/>
    <w:uiPriority w:val="99"/>
    <w:semiHidden/>
    <w:rsid w:val="00AB6106"/>
    <w:rPr>
      <w:sz w:val="24"/>
      <w:szCs w:val="24"/>
    </w:rPr>
  </w:style>
  <w:style w:type="paragraph" w:customStyle="1" w:styleId="CharCharCharCharCharChar1CharCharCharCharCharCharCharCharChar1Char">
    <w:name w:val="Char Char Char Char Char Char1 Char Char Char Char Char Char Char Char Char1 Char"/>
    <w:basedOn w:val="Norml"/>
    <w:rsid w:val="00AB6106"/>
    <w:pPr>
      <w:spacing w:after="160" w:line="240" w:lineRule="exact"/>
    </w:pPr>
    <w:rPr>
      <w:rFonts w:ascii="Verdana" w:hAnsi="Verdana"/>
      <w:lang w:val="en-US" w:eastAsia="en-US"/>
    </w:rPr>
  </w:style>
  <w:style w:type="paragraph" w:customStyle="1" w:styleId="Logo">
    <w:name w:val="Logo"/>
    <w:basedOn w:val="Norml"/>
    <w:rsid w:val="0069227F"/>
    <w:rPr>
      <w:szCs w:val="20"/>
      <w:lang w:val="fr-FR" w:eastAsia="en-GB"/>
    </w:rPr>
  </w:style>
  <w:style w:type="paragraph" w:styleId="Szmozottlista3">
    <w:name w:val="List Number 3"/>
    <w:basedOn w:val="Norml"/>
    <w:rsid w:val="0069227F"/>
    <w:pPr>
      <w:numPr>
        <w:numId w:val="4"/>
      </w:numPr>
    </w:pPr>
    <w:rPr>
      <w:sz w:val="20"/>
      <w:szCs w:val="20"/>
    </w:rPr>
  </w:style>
  <w:style w:type="character" w:customStyle="1" w:styleId="Marker">
    <w:name w:val="Marker"/>
    <w:rsid w:val="0069227F"/>
    <w:rPr>
      <w:color w:val="0000FF"/>
    </w:rPr>
  </w:style>
  <w:style w:type="paragraph" w:customStyle="1" w:styleId="NormalCentered">
    <w:name w:val="Normal Centered"/>
    <w:basedOn w:val="Norml"/>
    <w:rsid w:val="0069227F"/>
    <w:pPr>
      <w:spacing w:before="120" w:after="120"/>
      <w:jc w:val="center"/>
    </w:pPr>
    <w:rPr>
      <w:szCs w:val="20"/>
      <w:lang w:val="en-GB" w:eastAsia="en-GB"/>
    </w:rPr>
  </w:style>
  <w:style w:type="paragraph" w:customStyle="1" w:styleId="Annexetitreacte">
    <w:name w:val="Annexe titre (acte)"/>
    <w:basedOn w:val="Norml"/>
    <w:next w:val="Norml"/>
    <w:rsid w:val="0069227F"/>
    <w:pPr>
      <w:spacing w:before="120" w:after="120"/>
      <w:jc w:val="center"/>
    </w:pPr>
    <w:rPr>
      <w:b/>
      <w:szCs w:val="20"/>
      <w:u w:val="single"/>
      <w:lang w:val="en-GB" w:eastAsia="en-GB"/>
    </w:rPr>
  </w:style>
  <w:style w:type="character" w:customStyle="1" w:styleId="Rub2Char">
    <w:name w:val="Rub2 Char"/>
    <w:rsid w:val="0069227F"/>
    <w:rPr>
      <w:smallCaps/>
      <w:lang w:val="en-GB" w:eastAsia="en-GB" w:bidi="ar-SA"/>
    </w:rPr>
  </w:style>
  <w:style w:type="table" w:customStyle="1" w:styleId="Rcsostblzat1">
    <w:name w:val="Rácsos táblázat1"/>
    <w:basedOn w:val="Normltblzat"/>
    <w:next w:val="Rcsostblzat"/>
    <w:uiPriority w:val="59"/>
    <w:rsid w:val="006922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1">
    <w:name w:val="Char Char Char1"/>
    <w:basedOn w:val="Norml"/>
    <w:rsid w:val="007055B0"/>
    <w:pPr>
      <w:spacing w:after="160" w:line="240" w:lineRule="exact"/>
    </w:pPr>
    <w:rPr>
      <w:rFonts w:ascii="Verdana" w:hAnsi="Verdana"/>
      <w:sz w:val="20"/>
      <w:szCs w:val="20"/>
      <w:lang w:val="en-US" w:eastAsia="en-US"/>
    </w:rPr>
  </w:style>
  <w:style w:type="paragraph" w:customStyle="1" w:styleId="BodyText22">
    <w:name w:val="Body Text 22"/>
    <w:basedOn w:val="Norml"/>
    <w:rsid w:val="001455EC"/>
    <w:pPr>
      <w:ind w:left="284"/>
      <w:jc w:val="both"/>
    </w:pPr>
    <w:rPr>
      <w:sz w:val="26"/>
      <w:szCs w:val="20"/>
    </w:rPr>
  </w:style>
  <w:style w:type="paragraph" w:customStyle="1" w:styleId="ListParagraph1">
    <w:name w:val="List Paragraph1"/>
    <w:basedOn w:val="Norml"/>
    <w:qFormat/>
    <w:rsid w:val="001B1394"/>
    <w:pPr>
      <w:spacing w:after="200" w:line="276" w:lineRule="auto"/>
      <w:ind w:left="720"/>
      <w:contextualSpacing/>
    </w:pPr>
    <w:rPr>
      <w:rFonts w:ascii="Calibri" w:hAnsi="Calibri"/>
      <w:sz w:val="22"/>
      <w:szCs w:val="22"/>
      <w:lang w:eastAsia="en-US"/>
    </w:rPr>
  </w:style>
  <w:style w:type="paragraph" w:customStyle="1" w:styleId="alapAAC">
    <w:name w:val="alap_(A+A.+C.)"/>
    <w:basedOn w:val="Norml"/>
    <w:rsid w:val="00ED01F0"/>
    <w:pPr>
      <w:tabs>
        <w:tab w:val="left" w:pos="397"/>
        <w:tab w:val="left" w:pos="794"/>
        <w:tab w:val="left" w:pos="1191"/>
      </w:tabs>
      <w:jc w:val="both"/>
    </w:pPr>
    <w:rPr>
      <w:szCs w:val="20"/>
    </w:rPr>
  </w:style>
  <w:style w:type="paragraph" w:customStyle="1" w:styleId="szerzdspont">
    <w:name w:val="szerződéspont"/>
    <w:basedOn w:val="Norml"/>
    <w:rsid w:val="00ED01F0"/>
    <w:pPr>
      <w:numPr>
        <w:numId w:val="5"/>
      </w:numPr>
      <w:suppressAutoHyphens/>
      <w:overflowPunct w:val="0"/>
      <w:autoSpaceDE w:val="0"/>
      <w:autoSpaceDN w:val="0"/>
      <w:adjustRightInd w:val="0"/>
      <w:spacing w:before="120" w:after="60"/>
      <w:jc w:val="both"/>
      <w:textAlignment w:val="baseline"/>
    </w:pPr>
    <w:rPr>
      <w:noProof/>
      <w:szCs w:val="20"/>
    </w:rPr>
  </w:style>
  <w:style w:type="paragraph" w:customStyle="1" w:styleId="szerzds-szveg1">
    <w:name w:val="szerződés-szöveg 1."/>
    <w:basedOn w:val="Norml"/>
    <w:rsid w:val="00ED01F0"/>
    <w:pPr>
      <w:suppressAutoHyphens/>
      <w:overflowPunct w:val="0"/>
      <w:autoSpaceDE w:val="0"/>
      <w:autoSpaceDN w:val="0"/>
      <w:adjustRightInd w:val="0"/>
      <w:spacing w:after="60"/>
      <w:ind w:left="425"/>
      <w:jc w:val="both"/>
      <w:textAlignment w:val="baseline"/>
    </w:pPr>
    <w:rPr>
      <w:noProof/>
      <w:szCs w:val="20"/>
    </w:rPr>
  </w:style>
  <w:style w:type="paragraph" w:customStyle="1" w:styleId="WW-Normlbehzs">
    <w:name w:val="WW-Normál behúzás"/>
    <w:basedOn w:val="Norml"/>
    <w:uiPriority w:val="99"/>
    <w:rsid w:val="00ED01F0"/>
    <w:pPr>
      <w:suppressAutoHyphens/>
      <w:overflowPunct w:val="0"/>
      <w:autoSpaceDE w:val="0"/>
      <w:autoSpaceDN w:val="0"/>
      <w:adjustRightInd w:val="0"/>
      <w:spacing w:after="240"/>
      <w:ind w:left="720" w:firstLine="1"/>
      <w:jc w:val="both"/>
      <w:textAlignment w:val="baseline"/>
    </w:pPr>
    <w:rPr>
      <w:noProof/>
      <w:szCs w:val="20"/>
    </w:rPr>
  </w:style>
  <w:style w:type="paragraph" w:customStyle="1" w:styleId="CharCharCharCharCharChar1CharCharCharCharCharCharCharCharChar">
    <w:name w:val="Char Char Char Char Char Char1 Char Char Char Char Char Char Char Char Char"/>
    <w:basedOn w:val="Norml"/>
    <w:rsid w:val="00D87DBE"/>
    <w:pPr>
      <w:spacing w:after="160" w:line="240" w:lineRule="exact"/>
    </w:pPr>
    <w:rPr>
      <w:rFonts w:ascii="Verdana" w:hAnsi="Verdana"/>
      <w:lang w:val="en-US" w:eastAsia="en-US"/>
    </w:rPr>
  </w:style>
  <w:style w:type="paragraph" w:styleId="Listaszerbekezds">
    <w:name w:val="List Paragraph"/>
    <w:aliases w:val="List Paragraph"/>
    <w:basedOn w:val="Norml"/>
    <w:link w:val="ListaszerbekezdsChar"/>
    <w:uiPriority w:val="99"/>
    <w:qFormat/>
    <w:rsid w:val="00F231A3"/>
    <w:pPr>
      <w:ind w:left="708"/>
    </w:pPr>
  </w:style>
  <w:style w:type="paragraph" w:customStyle="1" w:styleId="xl65">
    <w:name w:val="xl65"/>
    <w:basedOn w:val="Norml"/>
    <w:rsid w:val="00754FE3"/>
    <w:pPr>
      <w:spacing w:before="100" w:beforeAutospacing="1" w:after="100" w:afterAutospacing="1"/>
    </w:pPr>
    <w:rPr>
      <w:b/>
      <w:bCs/>
    </w:rPr>
  </w:style>
  <w:style w:type="paragraph" w:customStyle="1" w:styleId="xl66">
    <w:name w:val="xl66"/>
    <w:basedOn w:val="Norml"/>
    <w:rsid w:val="00754FE3"/>
    <w:pPr>
      <w:spacing w:before="100" w:beforeAutospacing="1" w:after="100" w:afterAutospacing="1"/>
    </w:pPr>
    <w:rPr>
      <w:b/>
      <w:bCs/>
      <w:color w:val="FF0000"/>
    </w:rPr>
  </w:style>
  <w:style w:type="paragraph" w:customStyle="1" w:styleId="xl67">
    <w:name w:val="xl67"/>
    <w:basedOn w:val="Norml"/>
    <w:rsid w:val="00754FE3"/>
    <w:pPr>
      <w:shd w:val="clear" w:color="000000" w:fill="FFFF00"/>
      <w:spacing w:before="100" w:beforeAutospacing="1" w:after="100" w:afterAutospacing="1"/>
    </w:pPr>
  </w:style>
  <w:style w:type="paragraph" w:customStyle="1" w:styleId="xl68">
    <w:name w:val="xl68"/>
    <w:basedOn w:val="Norml"/>
    <w:rsid w:val="00754FE3"/>
    <w:pPr>
      <w:shd w:val="clear" w:color="000000" w:fill="FFFF00"/>
      <w:spacing w:before="100" w:beforeAutospacing="1" w:after="100" w:afterAutospacing="1"/>
    </w:pPr>
  </w:style>
  <w:style w:type="character" w:customStyle="1" w:styleId="FontStyle12">
    <w:name w:val="Font Style12"/>
    <w:uiPriority w:val="99"/>
    <w:rsid w:val="00CA5ABA"/>
    <w:rPr>
      <w:rFonts w:ascii="Microsoft Sans Serif" w:hAnsi="Microsoft Sans Serif" w:cs="Microsoft Sans Serif"/>
      <w:color w:val="000000"/>
      <w:sz w:val="22"/>
      <w:szCs w:val="22"/>
    </w:rPr>
  </w:style>
  <w:style w:type="paragraph" w:customStyle="1" w:styleId="CM40">
    <w:name w:val="CM40"/>
    <w:basedOn w:val="Norml"/>
    <w:next w:val="Norml"/>
    <w:rsid w:val="00372D34"/>
    <w:pPr>
      <w:widowControl w:val="0"/>
      <w:suppressAutoHyphens/>
      <w:autoSpaceDE w:val="0"/>
      <w:spacing w:after="945"/>
    </w:pPr>
    <w:rPr>
      <w:rFonts w:ascii="Book Antiqua" w:hAnsi="Book Antiqua"/>
      <w:lang w:eastAsia="ar-SA"/>
    </w:rPr>
  </w:style>
  <w:style w:type="paragraph" w:customStyle="1" w:styleId="Normal1">
    <w:name w:val="Normal1"/>
    <w:uiPriority w:val="99"/>
    <w:rsid w:val="006A5A31"/>
    <w:pPr>
      <w:suppressAutoHyphens/>
      <w:autoSpaceDE w:val="0"/>
    </w:pPr>
    <w:rPr>
      <w:rFonts w:ascii="Arial" w:hAnsi="Arial" w:cs="Arial"/>
      <w:color w:val="000000"/>
      <w:sz w:val="24"/>
      <w:szCs w:val="24"/>
      <w:lang w:eastAsia="zh-CN"/>
    </w:rPr>
  </w:style>
  <w:style w:type="character" w:customStyle="1" w:styleId="Bekezdsalapbettpusa1">
    <w:name w:val="Bekezdés alapbetűtípusa1"/>
    <w:rsid w:val="00754DE1"/>
  </w:style>
  <w:style w:type="character" w:customStyle="1" w:styleId="Hiperhivatkozs1">
    <w:name w:val="Hiperhivatkozás1"/>
    <w:rsid w:val="00754DE1"/>
    <w:rPr>
      <w:rFonts w:ascii="Verdana" w:hAnsi="Verdana" w:cs="Times New Roman"/>
      <w:color w:val="344356"/>
      <w:sz w:val="15"/>
      <w:u w:val="single"/>
    </w:rPr>
  </w:style>
  <w:style w:type="character" w:customStyle="1" w:styleId="apple-converted-space">
    <w:name w:val="apple-converted-space"/>
    <w:rsid w:val="00754DE1"/>
  </w:style>
  <w:style w:type="paragraph" w:customStyle="1" w:styleId="LO-Normal">
    <w:name w:val="LO-Normal"/>
    <w:rsid w:val="00754DE1"/>
    <w:pPr>
      <w:widowControl w:val="0"/>
      <w:pBdr>
        <w:top w:val="none" w:sz="0" w:space="0" w:color="000000"/>
        <w:left w:val="none" w:sz="0" w:space="0" w:color="000000"/>
        <w:bottom w:val="none" w:sz="0" w:space="0" w:color="000000"/>
        <w:right w:val="none" w:sz="0" w:space="0" w:color="000000"/>
      </w:pBdr>
      <w:suppressAutoHyphens/>
    </w:pPr>
    <w:rPr>
      <w:rFonts w:ascii="Arial" w:hAnsi="Arial" w:cs="Arial"/>
      <w:color w:val="00000A"/>
      <w:kern w:val="1"/>
      <w:lang w:eastAsia="zh-CN"/>
    </w:rPr>
  </w:style>
  <w:style w:type="paragraph" w:customStyle="1" w:styleId="NormlWeb1">
    <w:name w:val="Normál (Web)1"/>
    <w:basedOn w:val="LO-Normal"/>
    <w:rsid w:val="00754DE1"/>
    <w:pPr>
      <w:widowControl/>
      <w:spacing w:before="100" w:after="100"/>
    </w:pPr>
    <w:rPr>
      <w:rFonts w:ascii="Times New Roman" w:hAnsi="Times New Roman" w:cs="Times New Roman"/>
      <w:color w:val="auto"/>
      <w:kern w:val="0"/>
      <w:sz w:val="24"/>
      <w:szCs w:val="24"/>
      <w:lang w:eastAsia="hu-HU"/>
    </w:rPr>
  </w:style>
  <w:style w:type="paragraph" w:customStyle="1" w:styleId="Szvegtrzs1">
    <w:name w:val="Szövegtörzs1"/>
    <w:rsid w:val="00754DE1"/>
    <w:pPr>
      <w:pBdr>
        <w:top w:val="nil"/>
        <w:left w:val="nil"/>
        <w:bottom w:val="nil"/>
        <w:right w:val="nil"/>
        <w:between w:val="nil"/>
        <w:bar w:val="nil"/>
      </w:pBdr>
      <w:jc w:val="both"/>
    </w:pPr>
    <w:rPr>
      <w:rFonts w:ascii="Tahoma" w:eastAsia="Arial Unicode MS" w:hAnsi="Tahoma" w:cs="Arial Unicode MS"/>
      <w:color w:val="000000"/>
      <w:u w:color="000000"/>
      <w:bdr w:val="nil"/>
      <w:lang w:eastAsia="en-US"/>
    </w:rPr>
  </w:style>
  <w:style w:type="paragraph" w:customStyle="1" w:styleId="NormalWeb1">
    <w:name w:val="Normal (Web)1"/>
    <w:basedOn w:val="LO-Normal"/>
    <w:rsid w:val="0048613E"/>
    <w:pPr>
      <w:widowControl/>
      <w:spacing w:before="280" w:after="280"/>
    </w:pPr>
    <w:rPr>
      <w:rFonts w:ascii="Times New Roman" w:hAnsi="Times New Roman" w:cs="Times New Roman"/>
      <w:sz w:val="24"/>
      <w:szCs w:val="24"/>
    </w:rPr>
  </w:style>
  <w:style w:type="character" w:customStyle="1" w:styleId="Lbjegyzet-hivatkozs2">
    <w:name w:val="Lábjegyzet-hivatkozás2"/>
    <w:rsid w:val="0048613E"/>
    <w:rPr>
      <w:position w:val="20"/>
      <w:sz w:val="13"/>
    </w:rPr>
  </w:style>
  <w:style w:type="paragraph" w:customStyle="1" w:styleId="Szvegtrzs20">
    <w:name w:val="Szövegtörzs2"/>
    <w:basedOn w:val="LO-Normal"/>
    <w:rsid w:val="0048613E"/>
    <w:pPr>
      <w:widowControl/>
      <w:spacing w:line="288" w:lineRule="auto"/>
      <w:jc w:val="both"/>
    </w:pPr>
    <w:rPr>
      <w:rFonts w:eastAsia="Calibri"/>
      <w:sz w:val="24"/>
      <w:szCs w:val="22"/>
    </w:rPr>
  </w:style>
  <w:style w:type="paragraph" w:customStyle="1" w:styleId="Lbjegyzetszveg1">
    <w:name w:val="Lábjegyzetszöveg1"/>
    <w:basedOn w:val="LO-Normal"/>
    <w:rsid w:val="0048613E"/>
  </w:style>
  <w:style w:type="paragraph" w:customStyle="1" w:styleId="Listaszerbekezds1">
    <w:name w:val="Listaszerű bekezdés1"/>
    <w:basedOn w:val="LO-Normal"/>
    <w:rsid w:val="0048613E"/>
    <w:pPr>
      <w:ind w:left="720"/>
    </w:pPr>
    <w:rPr>
      <w:rFonts w:ascii="Times New Roman" w:hAnsi="Times New Roman" w:cs="Times New Roman"/>
      <w:color w:val="auto"/>
      <w:kern w:val="0"/>
      <w:sz w:val="24"/>
      <w:szCs w:val="24"/>
      <w:lang w:eastAsia="hu-HU"/>
    </w:rPr>
  </w:style>
  <w:style w:type="character" w:customStyle="1" w:styleId="ListaszerbekezdsChar">
    <w:name w:val="Listaszerű bekezdés Char"/>
    <w:aliases w:val="List Paragraph Char"/>
    <w:link w:val="Listaszerbekezds"/>
    <w:uiPriority w:val="99"/>
    <w:locked/>
    <w:rsid w:val="00DA13A5"/>
    <w:rPr>
      <w:sz w:val="24"/>
      <w:szCs w:val="24"/>
    </w:rPr>
  </w:style>
  <w:style w:type="character" w:customStyle="1" w:styleId="NormlWebChar">
    <w:name w:val="Normál (Web) Char"/>
    <w:aliases w:val=" Char Char Char Char, Char Char Char1"/>
    <w:link w:val="NormlWeb"/>
    <w:uiPriority w:val="99"/>
    <w:rsid w:val="00DA13A5"/>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List Number" w:uiPriority="0"/>
    <w:lsdException w:name="List Bullet 3"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C1377"/>
    <w:rPr>
      <w:sz w:val="24"/>
      <w:szCs w:val="24"/>
    </w:rPr>
  </w:style>
  <w:style w:type="paragraph" w:styleId="Cmsor1">
    <w:name w:val="heading 1"/>
    <w:aliases w:val="Okean1,rsd 1"/>
    <w:basedOn w:val="Norml"/>
    <w:next w:val="Norml"/>
    <w:link w:val="Cmsor1Char"/>
    <w:qFormat/>
    <w:rsid w:val="00086CA6"/>
    <w:pPr>
      <w:keepNext/>
      <w:numPr>
        <w:numId w:val="6"/>
      </w:numPr>
      <w:spacing w:before="240" w:after="60" w:line="360" w:lineRule="auto"/>
      <w:jc w:val="both"/>
      <w:outlineLvl w:val="0"/>
    </w:pPr>
    <w:rPr>
      <w:b/>
      <w:bCs/>
      <w:caps/>
      <w:kern w:val="28"/>
      <w:lang w:val="en-US" w:eastAsia="x-none"/>
    </w:rPr>
  </w:style>
  <w:style w:type="paragraph" w:styleId="Cmsor2">
    <w:name w:val="heading 2"/>
    <w:aliases w:val="H2,heading 2,Heading 2 Hidden,HD2,heading2,palacs csunyan beszel,(Paragraph L1),Alfejezet,Attribute Heading 2"/>
    <w:basedOn w:val="Norml"/>
    <w:next w:val="Norml"/>
    <w:link w:val="Cmsor2Char"/>
    <w:uiPriority w:val="9"/>
    <w:qFormat/>
    <w:rsid w:val="00086CA6"/>
    <w:pPr>
      <w:keepNext/>
      <w:numPr>
        <w:ilvl w:val="1"/>
        <w:numId w:val="6"/>
      </w:numPr>
      <w:spacing w:before="240" w:after="60"/>
      <w:outlineLvl w:val="1"/>
    </w:pPr>
    <w:rPr>
      <w:b/>
      <w:bCs/>
      <w:i/>
      <w:iCs/>
      <w:lang w:val="x-none" w:eastAsia="x-none"/>
    </w:rPr>
  </w:style>
  <w:style w:type="paragraph" w:styleId="Cmsor3">
    <w:name w:val="heading 3"/>
    <w:aliases w:val="H3,Primary Subhead,H31,H32,H311,H33,H312,H34,H313,H35,H314,H36,H315,H37,H316,H38,H317,H39,H318,H321,H3111,H331,H3121,H341,H3131,H351,H3141,H361,H3151,H371,H3161,H381,H3171,H310,H319,H322,H3112,H332,H3122,H342,H3132,H352,H3142,H362,H3152,H372"/>
    <w:basedOn w:val="Norml"/>
    <w:next w:val="Norml"/>
    <w:link w:val="Cmsor3Char"/>
    <w:qFormat/>
    <w:rsid w:val="00086CA6"/>
    <w:pPr>
      <w:keepNext/>
      <w:numPr>
        <w:ilvl w:val="2"/>
        <w:numId w:val="3"/>
      </w:numPr>
      <w:spacing w:before="240" w:after="60"/>
      <w:outlineLvl w:val="2"/>
    </w:pPr>
    <w:rPr>
      <w:rFonts w:ascii="Arial" w:hAnsi="Arial"/>
      <w:lang w:val="x-none" w:eastAsia="x-none"/>
    </w:rPr>
  </w:style>
  <w:style w:type="paragraph" w:styleId="Cmsor4">
    <w:name w:val="heading 4"/>
    <w:aliases w:val="Fej 1,hd4,h4,H4"/>
    <w:basedOn w:val="Norml"/>
    <w:next w:val="Norml"/>
    <w:link w:val="Cmsor4Char"/>
    <w:qFormat/>
    <w:rsid w:val="00086CA6"/>
    <w:pPr>
      <w:keepNext/>
      <w:numPr>
        <w:ilvl w:val="3"/>
        <w:numId w:val="3"/>
      </w:numPr>
      <w:spacing w:before="240" w:after="60"/>
      <w:outlineLvl w:val="3"/>
    </w:pPr>
    <w:rPr>
      <w:b/>
      <w:bCs/>
      <w:sz w:val="28"/>
      <w:szCs w:val="28"/>
      <w:lang w:val="x-none" w:eastAsia="x-none"/>
    </w:rPr>
  </w:style>
  <w:style w:type="paragraph" w:styleId="Cmsor5">
    <w:name w:val="heading 5"/>
    <w:basedOn w:val="Norml"/>
    <w:next w:val="Norml"/>
    <w:link w:val="Cmsor5Char"/>
    <w:qFormat/>
    <w:rsid w:val="00086CA6"/>
    <w:pPr>
      <w:numPr>
        <w:ilvl w:val="4"/>
        <w:numId w:val="3"/>
      </w:numPr>
      <w:spacing w:before="240" w:after="60"/>
      <w:outlineLvl w:val="4"/>
    </w:pPr>
    <w:rPr>
      <w:b/>
      <w:bCs/>
      <w:i/>
      <w:iCs/>
      <w:sz w:val="26"/>
      <w:szCs w:val="26"/>
      <w:lang w:val="x-none" w:eastAsia="x-none"/>
    </w:rPr>
  </w:style>
  <w:style w:type="paragraph" w:styleId="Cmsor6">
    <w:name w:val="heading 6"/>
    <w:basedOn w:val="Norml"/>
    <w:next w:val="Norml"/>
    <w:link w:val="Cmsor6Char"/>
    <w:qFormat/>
    <w:rsid w:val="00086CA6"/>
    <w:pPr>
      <w:numPr>
        <w:ilvl w:val="5"/>
        <w:numId w:val="3"/>
      </w:numPr>
      <w:spacing w:before="240" w:after="60"/>
      <w:outlineLvl w:val="5"/>
    </w:pPr>
    <w:rPr>
      <w:b/>
      <w:bCs/>
      <w:sz w:val="22"/>
      <w:szCs w:val="22"/>
      <w:lang w:val="x-none" w:eastAsia="x-none"/>
    </w:rPr>
  </w:style>
  <w:style w:type="paragraph" w:styleId="Cmsor7">
    <w:name w:val="heading 7"/>
    <w:basedOn w:val="Norml"/>
    <w:next w:val="Norml"/>
    <w:link w:val="Cmsor7Char"/>
    <w:qFormat/>
    <w:rsid w:val="00086CA6"/>
    <w:pPr>
      <w:keepNext/>
      <w:numPr>
        <w:ilvl w:val="6"/>
        <w:numId w:val="3"/>
      </w:numPr>
      <w:outlineLvl w:val="6"/>
    </w:pPr>
    <w:rPr>
      <w:rFonts w:ascii="Frutiger Linotype" w:hAnsi="Frutiger Linotype"/>
      <w:b/>
      <w:szCs w:val="20"/>
      <w:lang w:val="x-none" w:eastAsia="x-none"/>
    </w:rPr>
  </w:style>
  <w:style w:type="paragraph" w:styleId="Cmsor8">
    <w:name w:val="heading 8"/>
    <w:basedOn w:val="Norml"/>
    <w:next w:val="Norml"/>
    <w:link w:val="Cmsor8Char"/>
    <w:qFormat/>
    <w:rsid w:val="00086CA6"/>
    <w:pPr>
      <w:keepNext/>
      <w:numPr>
        <w:ilvl w:val="7"/>
        <w:numId w:val="3"/>
      </w:numPr>
      <w:jc w:val="both"/>
      <w:outlineLvl w:val="7"/>
    </w:pPr>
    <w:rPr>
      <w:rFonts w:ascii="Frutiger Linotype" w:hAnsi="Frutiger Linotype"/>
      <w:szCs w:val="20"/>
      <w:lang w:val="x-none" w:eastAsia="x-none"/>
    </w:rPr>
  </w:style>
  <w:style w:type="paragraph" w:styleId="Cmsor9">
    <w:name w:val="heading 9"/>
    <w:basedOn w:val="Norml"/>
    <w:next w:val="Norml"/>
    <w:link w:val="Cmsor9Char"/>
    <w:qFormat/>
    <w:rsid w:val="00086CA6"/>
    <w:pPr>
      <w:keepNext/>
      <w:numPr>
        <w:ilvl w:val="8"/>
        <w:numId w:val="3"/>
      </w:numPr>
      <w:jc w:val="both"/>
      <w:outlineLvl w:val="8"/>
    </w:pPr>
    <w:rPr>
      <w:rFonts w:ascii="Frutiger Linotype" w:hAnsi="Frutiger Linotype"/>
      <w:b/>
      <w:szCs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Okean1 Char,rsd 1 Char"/>
    <w:link w:val="Cmsor1"/>
    <w:rsid w:val="00B36D70"/>
    <w:rPr>
      <w:b/>
      <w:bCs/>
      <w:caps/>
      <w:kern w:val="28"/>
      <w:sz w:val="24"/>
      <w:szCs w:val="24"/>
      <w:lang w:val="en-US" w:eastAsia="x-none"/>
    </w:rPr>
  </w:style>
  <w:style w:type="character" w:customStyle="1" w:styleId="Cmsor2Char">
    <w:name w:val="Címsor 2 Char"/>
    <w:aliases w:val="H2 Char,heading 2 Char,Heading 2 Hidden Char,HD2 Char,heading2 Char,palacs csunyan beszel Char,(Paragraph L1) Char,Alfejezet Char,Attribute Heading 2 Char"/>
    <w:link w:val="Cmsor2"/>
    <w:uiPriority w:val="9"/>
    <w:rsid w:val="00B36D70"/>
    <w:rPr>
      <w:b/>
      <w:bCs/>
      <w:i/>
      <w:iCs/>
      <w:sz w:val="24"/>
      <w:szCs w:val="24"/>
      <w:lang w:val="x-none" w:eastAsia="x-none"/>
    </w:rPr>
  </w:style>
  <w:style w:type="character" w:customStyle="1" w:styleId="Cmsor3Char">
    <w:name w:val="Címsor 3 Char"/>
    <w:aliases w:val="H3 Char,Primary Subhead Char,H31 Char,H32 Char,H311 Char,H33 Char,H312 Char,H34 Char,H313 Char,H35 Char,H314 Char,H36 Char,H315 Char,H37 Char,H316 Char,H38 Char,H317 Char,H39 Char,H318 Char,H321 Char,H3111 Char,H331 Char,H3121 Char"/>
    <w:link w:val="Cmsor3"/>
    <w:rsid w:val="00B36D70"/>
    <w:rPr>
      <w:rFonts w:ascii="Arial" w:hAnsi="Arial"/>
      <w:sz w:val="24"/>
      <w:szCs w:val="24"/>
      <w:lang w:val="x-none" w:eastAsia="x-none"/>
    </w:rPr>
  </w:style>
  <w:style w:type="character" w:customStyle="1" w:styleId="Cmsor4Char">
    <w:name w:val="Címsor 4 Char"/>
    <w:aliases w:val="Fej 1 Char,hd4 Char,h4 Char,H4 Char"/>
    <w:link w:val="Cmsor4"/>
    <w:rsid w:val="00B36D70"/>
    <w:rPr>
      <w:b/>
      <w:bCs/>
      <w:sz w:val="28"/>
      <w:szCs w:val="28"/>
      <w:lang w:val="x-none" w:eastAsia="x-none"/>
    </w:rPr>
  </w:style>
  <w:style w:type="character" w:customStyle="1" w:styleId="Cmsor5Char">
    <w:name w:val="Címsor 5 Char"/>
    <w:link w:val="Cmsor5"/>
    <w:rsid w:val="00B36D70"/>
    <w:rPr>
      <w:b/>
      <w:bCs/>
      <w:i/>
      <w:iCs/>
      <w:sz w:val="26"/>
      <w:szCs w:val="26"/>
      <w:lang w:val="x-none" w:eastAsia="x-none"/>
    </w:rPr>
  </w:style>
  <w:style w:type="character" w:customStyle="1" w:styleId="Cmsor6Char">
    <w:name w:val="Címsor 6 Char"/>
    <w:link w:val="Cmsor6"/>
    <w:rsid w:val="00B36D70"/>
    <w:rPr>
      <w:b/>
      <w:bCs/>
      <w:sz w:val="22"/>
      <w:szCs w:val="22"/>
      <w:lang w:val="x-none" w:eastAsia="x-none"/>
    </w:rPr>
  </w:style>
  <w:style w:type="character" w:customStyle="1" w:styleId="Cmsor7Char">
    <w:name w:val="Címsor 7 Char"/>
    <w:link w:val="Cmsor7"/>
    <w:rsid w:val="00B36D70"/>
    <w:rPr>
      <w:rFonts w:ascii="Frutiger Linotype" w:hAnsi="Frutiger Linotype"/>
      <w:b/>
      <w:sz w:val="24"/>
      <w:lang w:val="x-none" w:eastAsia="x-none"/>
    </w:rPr>
  </w:style>
  <w:style w:type="character" w:customStyle="1" w:styleId="Cmsor8Char">
    <w:name w:val="Címsor 8 Char"/>
    <w:link w:val="Cmsor8"/>
    <w:rsid w:val="00B36D70"/>
    <w:rPr>
      <w:rFonts w:ascii="Frutiger Linotype" w:hAnsi="Frutiger Linotype"/>
      <w:sz w:val="24"/>
      <w:lang w:val="x-none" w:eastAsia="x-none"/>
    </w:rPr>
  </w:style>
  <w:style w:type="character" w:customStyle="1" w:styleId="Cmsor9Char">
    <w:name w:val="Címsor 9 Char"/>
    <w:link w:val="Cmsor9"/>
    <w:rsid w:val="00B36D70"/>
    <w:rPr>
      <w:rFonts w:ascii="Frutiger Linotype" w:hAnsi="Frutiger Linotype"/>
      <w:b/>
      <w:sz w:val="24"/>
      <w:lang w:val="x-none" w:eastAsia="x-none"/>
    </w:rPr>
  </w:style>
  <w:style w:type="paragraph" w:styleId="lfej">
    <w:name w:val="header"/>
    <w:aliases w:val="*Header,hd,he,Header1,ƒl?fej"/>
    <w:basedOn w:val="Norml"/>
    <w:link w:val="lfejChar"/>
    <w:rsid w:val="00086CA6"/>
    <w:pPr>
      <w:tabs>
        <w:tab w:val="center" w:pos="4536"/>
        <w:tab w:val="right" w:pos="9072"/>
      </w:tabs>
    </w:pPr>
    <w:rPr>
      <w:lang w:val="x-none" w:eastAsia="x-none"/>
    </w:rPr>
  </w:style>
  <w:style w:type="character" w:customStyle="1" w:styleId="lfejChar">
    <w:name w:val="Élőfej Char"/>
    <w:aliases w:val="*Header Char1,hd Char1,he Char1,Header1 Char,ƒl?fej Char"/>
    <w:link w:val="lfej"/>
    <w:rsid w:val="00B36D70"/>
    <w:rPr>
      <w:sz w:val="24"/>
      <w:szCs w:val="24"/>
    </w:rPr>
  </w:style>
  <w:style w:type="paragraph" w:styleId="llb">
    <w:name w:val="footer"/>
    <w:basedOn w:val="Norml"/>
    <w:link w:val="llbChar"/>
    <w:uiPriority w:val="99"/>
    <w:rsid w:val="00086CA6"/>
    <w:pPr>
      <w:tabs>
        <w:tab w:val="center" w:pos="4536"/>
        <w:tab w:val="right" w:pos="9072"/>
      </w:tabs>
    </w:pPr>
    <w:rPr>
      <w:lang w:val="x-none" w:eastAsia="x-none"/>
    </w:rPr>
  </w:style>
  <w:style w:type="character" w:customStyle="1" w:styleId="llbChar">
    <w:name w:val="Élőláb Char"/>
    <w:link w:val="llb"/>
    <w:uiPriority w:val="99"/>
    <w:rsid w:val="00B36D70"/>
    <w:rPr>
      <w:sz w:val="24"/>
      <w:szCs w:val="24"/>
    </w:rPr>
  </w:style>
  <w:style w:type="paragraph" w:styleId="Jegyzetszveg">
    <w:name w:val="annotation text"/>
    <w:aliases w:val="Char8"/>
    <w:basedOn w:val="Norml"/>
    <w:link w:val="JegyzetszvegChar"/>
    <w:uiPriority w:val="99"/>
    <w:rsid w:val="00086CA6"/>
    <w:rPr>
      <w:sz w:val="20"/>
      <w:szCs w:val="20"/>
      <w:lang w:val="en-GB" w:eastAsia="x-none"/>
    </w:rPr>
  </w:style>
  <w:style w:type="character" w:customStyle="1" w:styleId="JegyzetszvegChar">
    <w:name w:val="Jegyzetszöveg Char"/>
    <w:aliases w:val="Char8 Char"/>
    <w:link w:val="Jegyzetszveg"/>
    <w:uiPriority w:val="99"/>
    <w:rsid w:val="00B36D70"/>
    <w:rPr>
      <w:lang w:val="en-GB"/>
    </w:rPr>
  </w:style>
  <w:style w:type="character" w:styleId="Hiperhivatkozs">
    <w:name w:val="Hyperlink"/>
    <w:rsid w:val="00086CA6"/>
    <w:rPr>
      <w:color w:val="0000FF"/>
      <w:u w:val="single"/>
    </w:rPr>
  </w:style>
  <w:style w:type="character" w:styleId="Mrltotthiperhivatkozs">
    <w:name w:val="FollowedHyperlink"/>
    <w:uiPriority w:val="99"/>
    <w:rsid w:val="00086CA6"/>
    <w:rPr>
      <w:color w:val="800080"/>
      <w:u w:val="single"/>
    </w:rPr>
  </w:style>
  <w:style w:type="paragraph" w:styleId="Felsorols3">
    <w:name w:val="List Bullet 3"/>
    <w:basedOn w:val="Norml"/>
    <w:autoRedefine/>
    <w:rsid w:val="00086CA6"/>
    <w:pPr>
      <w:numPr>
        <w:numId w:val="1"/>
      </w:numPr>
    </w:pPr>
  </w:style>
  <w:style w:type="paragraph" w:styleId="TJ1">
    <w:name w:val="toc 1"/>
    <w:basedOn w:val="Norml"/>
    <w:next w:val="Norml"/>
    <w:autoRedefine/>
    <w:uiPriority w:val="39"/>
    <w:rsid w:val="001A7327"/>
    <w:pPr>
      <w:tabs>
        <w:tab w:val="left" w:pos="709"/>
        <w:tab w:val="right" w:leader="dot" w:pos="9231"/>
      </w:tabs>
      <w:spacing w:before="120" w:after="120"/>
    </w:pPr>
    <w:rPr>
      <w:b/>
      <w:bCs/>
      <w:caps/>
      <w:sz w:val="20"/>
      <w:szCs w:val="20"/>
    </w:rPr>
  </w:style>
  <w:style w:type="paragraph" w:styleId="TJ2">
    <w:name w:val="toc 2"/>
    <w:basedOn w:val="Norml"/>
    <w:next w:val="Norml"/>
    <w:autoRedefine/>
    <w:uiPriority w:val="39"/>
    <w:rsid w:val="00086CA6"/>
    <w:pPr>
      <w:numPr>
        <w:ilvl w:val="2"/>
        <w:numId w:val="6"/>
      </w:numPr>
    </w:pPr>
    <w:rPr>
      <w:smallCaps/>
      <w:sz w:val="20"/>
      <w:szCs w:val="20"/>
    </w:rPr>
  </w:style>
  <w:style w:type="paragraph" w:styleId="TJ3">
    <w:name w:val="toc 3"/>
    <w:basedOn w:val="Norml"/>
    <w:next w:val="Norml"/>
    <w:autoRedefine/>
    <w:uiPriority w:val="39"/>
    <w:rsid w:val="00086CA6"/>
    <w:pPr>
      <w:ind w:left="480"/>
    </w:pPr>
    <w:rPr>
      <w:i/>
      <w:iCs/>
      <w:sz w:val="20"/>
      <w:szCs w:val="20"/>
    </w:rPr>
  </w:style>
  <w:style w:type="paragraph" w:styleId="Cm">
    <w:name w:val="Title"/>
    <w:aliases w:val="Cím Char1,Cím Char Char,Cím Char,Cím Char2,Cím Char Char1 Char"/>
    <w:basedOn w:val="Norml"/>
    <w:link w:val="CmChar3"/>
    <w:qFormat/>
    <w:rsid w:val="00086CA6"/>
    <w:pPr>
      <w:ind w:right="28"/>
      <w:jc w:val="center"/>
    </w:pPr>
    <w:rPr>
      <w:b/>
      <w:bCs/>
      <w:sz w:val="28"/>
      <w:szCs w:val="28"/>
      <w:lang w:val="x-none" w:eastAsia="x-none"/>
    </w:rPr>
  </w:style>
  <w:style w:type="character" w:customStyle="1" w:styleId="CmChar3">
    <w:name w:val="Cím Char3"/>
    <w:aliases w:val="Cím Char1 Char1,Cím Char Char Char1,Cím Char Char2,Cím Char2 Char1,Cím Char Char1 Char Char1"/>
    <w:link w:val="Cm"/>
    <w:rsid w:val="00B36D70"/>
    <w:rPr>
      <w:b/>
      <w:bCs/>
      <w:sz w:val="28"/>
      <w:szCs w:val="28"/>
    </w:rPr>
  </w:style>
  <w:style w:type="paragraph" w:styleId="Szvegtrzs">
    <w:name w:val="Body Text"/>
    <w:basedOn w:val="Norml"/>
    <w:link w:val="SzvegtrzsChar"/>
    <w:rsid w:val="00086CA6"/>
    <w:pPr>
      <w:tabs>
        <w:tab w:val="left" w:leader="dot" w:pos="5670"/>
      </w:tabs>
      <w:jc w:val="both"/>
    </w:pPr>
    <w:rPr>
      <w:lang w:val="x-none" w:eastAsia="x-none"/>
    </w:rPr>
  </w:style>
  <w:style w:type="character" w:customStyle="1" w:styleId="SzvegtrzsChar">
    <w:name w:val="Szövegtörzs Char"/>
    <w:link w:val="Szvegtrzs"/>
    <w:rsid w:val="00B36D70"/>
    <w:rPr>
      <w:sz w:val="24"/>
      <w:szCs w:val="24"/>
    </w:rPr>
  </w:style>
  <w:style w:type="paragraph" w:styleId="Szvegtrzsbehzssal2">
    <w:name w:val="Body Text Indent 2"/>
    <w:basedOn w:val="Norml"/>
    <w:link w:val="Szvegtrzsbehzssal2Char"/>
    <w:rsid w:val="00086CA6"/>
    <w:pPr>
      <w:ind w:left="142"/>
      <w:jc w:val="both"/>
    </w:pPr>
    <w:rPr>
      <w:lang w:val="x-none" w:eastAsia="x-none"/>
    </w:rPr>
  </w:style>
  <w:style w:type="character" w:customStyle="1" w:styleId="Szvegtrzsbehzssal2Char">
    <w:name w:val="Szövegtörzs behúzással 2 Char"/>
    <w:link w:val="Szvegtrzsbehzssal2"/>
    <w:rsid w:val="00B36D70"/>
    <w:rPr>
      <w:sz w:val="24"/>
      <w:szCs w:val="24"/>
    </w:rPr>
  </w:style>
  <w:style w:type="paragraph" w:customStyle="1" w:styleId="pont">
    <w:name w:val="pont"/>
    <w:basedOn w:val="Norml"/>
    <w:uiPriority w:val="99"/>
    <w:rsid w:val="00086CA6"/>
    <w:pPr>
      <w:tabs>
        <w:tab w:val="left" w:pos="505"/>
      </w:tabs>
      <w:spacing w:before="240" w:line="360" w:lineRule="atLeast"/>
      <w:jc w:val="both"/>
    </w:pPr>
    <w:rPr>
      <w:rFonts w:ascii="H-Times" w:hAnsi="H-Times" w:cs="H-Times"/>
      <w:i/>
      <w:iCs/>
      <w:lang w:val="en-US"/>
    </w:rPr>
  </w:style>
  <w:style w:type="character" w:styleId="Lbjegyzet-hivatkozs">
    <w:name w:val="footnote reference"/>
    <w:aliases w:val="BVI fnr"/>
    <w:rsid w:val="00086CA6"/>
    <w:rPr>
      <w:vertAlign w:val="superscript"/>
    </w:rPr>
  </w:style>
  <w:style w:type="paragraph" w:styleId="Szvegtrzsbehzssal">
    <w:name w:val="Body Text Indent"/>
    <w:basedOn w:val="Norml"/>
    <w:link w:val="SzvegtrzsbehzssalChar"/>
    <w:rsid w:val="00086CA6"/>
    <w:pPr>
      <w:ind w:left="284"/>
      <w:jc w:val="both"/>
    </w:pPr>
    <w:rPr>
      <w:lang w:val="x-none" w:eastAsia="x-none"/>
    </w:rPr>
  </w:style>
  <w:style w:type="character" w:customStyle="1" w:styleId="SzvegtrzsbehzssalChar">
    <w:name w:val="Szövegtörzs behúzással Char"/>
    <w:link w:val="Szvegtrzsbehzssal"/>
    <w:rsid w:val="00B36D70"/>
    <w:rPr>
      <w:sz w:val="24"/>
      <w:szCs w:val="24"/>
    </w:rPr>
  </w:style>
  <w:style w:type="paragraph" w:customStyle="1" w:styleId="cm0">
    <w:name w:val="cím"/>
    <w:basedOn w:val="Norml"/>
    <w:next w:val="Norml"/>
    <w:rsid w:val="00086CA6"/>
    <w:pPr>
      <w:spacing w:line="360" w:lineRule="auto"/>
      <w:jc w:val="center"/>
    </w:pPr>
    <w:rPr>
      <w:b/>
      <w:bCs/>
      <w:sz w:val="28"/>
      <w:szCs w:val="28"/>
    </w:r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Char1 Char Char Char"/>
    <w:basedOn w:val="Norml"/>
    <w:link w:val="LbjegyzetszvegChar"/>
    <w:rsid w:val="00086CA6"/>
    <w:rPr>
      <w:sz w:val="20"/>
      <w:szCs w:val="20"/>
    </w:rPr>
  </w:style>
  <w:style w:type="character" w:customStyle="1" w:styleId="LbjegyzetszvegChar">
    <w:name w:val="Lábjegyzetszöveg Char"/>
    <w:aliases w:val="Footnote Text Char Char,Lábjegyzetszöveg Char1 Char Char,Lábjegyzetszöveg Char Char Char Char,Footnote Char Char Char Char, Char1 Char Char Char Char,Footnote Char1 Char Char, Char1 Char1 Char Char,Footnote Char Char"/>
    <w:basedOn w:val="Bekezdsalapbettpusa"/>
    <w:link w:val="Lbjegyzetszveg"/>
    <w:rsid w:val="00B36D70"/>
  </w:style>
  <w:style w:type="character" w:styleId="Oldalszm">
    <w:name w:val="page number"/>
    <w:basedOn w:val="Bekezdsalapbettpusa"/>
    <w:uiPriority w:val="99"/>
    <w:rsid w:val="00086CA6"/>
  </w:style>
  <w:style w:type="paragraph" w:styleId="Csakszveg">
    <w:name w:val="Plain Text"/>
    <w:basedOn w:val="Norml"/>
    <w:link w:val="CsakszvegChar"/>
    <w:rsid w:val="00086CA6"/>
    <w:pPr>
      <w:spacing w:before="100" w:beforeAutospacing="1" w:after="100" w:afterAutospacing="1"/>
    </w:pPr>
    <w:rPr>
      <w:rFonts w:ascii="Courier New" w:hAnsi="Courier New"/>
      <w:sz w:val="20"/>
      <w:szCs w:val="20"/>
      <w:lang w:val="x-none" w:eastAsia="x-none"/>
    </w:rPr>
  </w:style>
  <w:style w:type="character" w:customStyle="1" w:styleId="CsakszvegChar">
    <w:name w:val="Csak szöveg Char"/>
    <w:link w:val="Csakszveg"/>
    <w:rsid w:val="00B36D70"/>
    <w:rPr>
      <w:rFonts w:ascii="Courier New" w:hAnsi="Courier New" w:cs="Courier New"/>
    </w:rPr>
  </w:style>
  <w:style w:type="paragraph" w:styleId="Szvegtrzsbehzssal3">
    <w:name w:val="Body Text Indent 3"/>
    <w:basedOn w:val="Norml"/>
    <w:link w:val="Szvegtrzsbehzssal3Char"/>
    <w:rsid w:val="00086CA6"/>
    <w:pPr>
      <w:ind w:left="1789" w:hanging="796"/>
      <w:jc w:val="both"/>
    </w:pPr>
    <w:rPr>
      <w:rFonts w:ascii="Arial" w:hAnsi="Arial"/>
      <w:lang w:val="x-none" w:eastAsia="x-none"/>
    </w:rPr>
  </w:style>
  <w:style w:type="character" w:customStyle="1" w:styleId="Szvegtrzsbehzssal3Char">
    <w:name w:val="Szövegtörzs behúzással 3 Char"/>
    <w:link w:val="Szvegtrzsbehzssal3"/>
    <w:rsid w:val="00B36D70"/>
    <w:rPr>
      <w:rFonts w:ascii="Arial" w:hAnsi="Arial" w:cs="Arial"/>
      <w:sz w:val="24"/>
      <w:szCs w:val="24"/>
    </w:rPr>
  </w:style>
  <w:style w:type="paragraph" w:styleId="Kpalrs">
    <w:name w:val="caption"/>
    <w:basedOn w:val="Norml"/>
    <w:next w:val="Norml"/>
    <w:qFormat/>
    <w:rsid w:val="00086CA6"/>
    <w:pPr>
      <w:spacing w:before="120" w:after="120"/>
    </w:pPr>
    <w:rPr>
      <w:b/>
      <w:bCs/>
      <w:sz w:val="20"/>
      <w:szCs w:val="20"/>
    </w:rPr>
  </w:style>
  <w:style w:type="paragraph" w:styleId="Szvegtrzs3">
    <w:name w:val="Body Text 3"/>
    <w:basedOn w:val="Norml"/>
    <w:link w:val="Szvegtrzs3Char"/>
    <w:rsid w:val="00086CA6"/>
    <w:pPr>
      <w:overflowPunct w:val="0"/>
      <w:autoSpaceDE w:val="0"/>
      <w:autoSpaceDN w:val="0"/>
      <w:adjustRightInd w:val="0"/>
      <w:jc w:val="both"/>
    </w:pPr>
    <w:rPr>
      <w:sz w:val="22"/>
      <w:szCs w:val="22"/>
      <w:lang w:val="x-none" w:eastAsia="x-none"/>
    </w:rPr>
  </w:style>
  <w:style w:type="character" w:customStyle="1" w:styleId="Szvegtrzs3Char">
    <w:name w:val="Szövegtörzs 3 Char"/>
    <w:link w:val="Szvegtrzs3"/>
    <w:rsid w:val="00B36D70"/>
    <w:rPr>
      <w:sz w:val="22"/>
      <w:szCs w:val="22"/>
    </w:rPr>
  </w:style>
  <w:style w:type="paragraph" w:styleId="NormlWeb">
    <w:name w:val="Normal (Web)"/>
    <w:aliases w:val=" Char Char Char, Char Char"/>
    <w:basedOn w:val="Norml"/>
    <w:link w:val="NormlWebChar"/>
    <w:uiPriority w:val="99"/>
    <w:qFormat/>
    <w:rsid w:val="00086CA6"/>
    <w:pPr>
      <w:spacing w:before="100" w:beforeAutospacing="1" w:after="100" w:afterAutospacing="1"/>
    </w:pPr>
    <w:rPr>
      <w:color w:val="000000"/>
    </w:rPr>
  </w:style>
  <w:style w:type="character" w:styleId="Kiemels2">
    <w:name w:val="Strong"/>
    <w:qFormat/>
    <w:rsid w:val="00086CA6"/>
    <w:rPr>
      <w:b/>
      <w:bCs/>
    </w:rPr>
  </w:style>
  <w:style w:type="paragraph" w:customStyle="1" w:styleId="Rub1">
    <w:name w:val="Rub1"/>
    <w:basedOn w:val="Norml"/>
    <w:rsid w:val="00086CA6"/>
    <w:pPr>
      <w:tabs>
        <w:tab w:val="left" w:pos="1276"/>
      </w:tabs>
      <w:jc w:val="both"/>
    </w:pPr>
    <w:rPr>
      <w:b/>
      <w:bCs/>
      <w:smallCaps/>
      <w:sz w:val="20"/>
      <w:szCs w:val="20"/>
      <w:lang w:val="en-GB"/>
    </w:rPr>
  </w:style>
  <w:style w:type="paragraph" w:customStyle="1" w:styleId="Rub3">
    <w:name w:val="Rub3"/>
    <w:basedOn w:val="Norml"/>
    <w:next w:val="Norml"/>
    <w:rsid w:val="00086CA6"/>
    <w:pPr>
      <w:tabs>
        <w:tab w:val="left" w:pos="709"/>
      </w:tabs>
      <w:jc w:val="both"/>
    </w:pPr>
    <w:rPr>
      <w:b/>
      <w:bCs/>
      <w:i/>
      <w:iCs/>
      <w:sz w:val="20"/>
      <w:szCs w:val="20"/>
      <w:lang w:val="en-GB"/>
    </w:rPr>
  </w:style>
  <w:style w:type="paragraph" w:customStyle="1" w:styleId="Rub2">
    <w:name w:val="Rub2"/>
    <w:basedOn w:val="Norml"/>
    <w:next w:val="Norml"/>
    <w:rsid w:val="00086CA6"/>
    <w:pPr>
      <w:tabs>
        <w:tab w:val="left" w:pos="709"/>
        <w:tab w:val="left" w:pos="5670"/>
        <w:tab w:val="left" w:pos="6663"/>
        <w:tab w:val="left" w:pos="7088"/>
      </w:tabs>
      <w:ind w:right="-596"/>
    </w:pPr>
    <w:rPr>
      <w:smallCaps/>
      <w:sz w:val="20"/>
      <w:szCs w:val="20"/>
      <w:lang w:val="en-GB"/>
    </w:rPr>
  </w:style>
  <w:style w:type="paragraph" w:customStyle="1" w:styleId="Rub4">
    <w:name w:val="Rub4"/>
    <w:basedOn w:val="Norml"/>
    <w:next w:val="Norml"/>
    <w:rsid w:val="00086CA6"/>
    <w:pPr>
      <w:tabs>
        <w:tab w:val="left" w:pos="709"/>
      </w:tabs>
    </w:pPr>
    <w:rPr>
      <w:b/>
      <w:bCs/>
      <w:i/>
      <w:iCs/>
      <w:sz w:val="20"/>
      <w:szCs w:val="20"/>
      <w:lang w:val="en-GB"/>
    </w:rPr>
  </w:style>
  <w:style w:type="paragraph" w:customStyle="1" w:styleId="NORMAL">
    <w:name w:val="NORMAL£"/>
    <w:basedOn w:val="Rub3"/>
    <w:rsid w:val="00086CA6"/>
    <w:pPr>
      <w:ind w:left="705" w:hanging="705"/>
    </w:pPr>
    <w:rPr>
      <w:i w:val="0"/>
      <w:iCs w:val="0"/>
    </w:rPr>
  </w:style>
  <w:style w:type="paragraph" w:customStyle="1" w:styleId="ZU">
    <w:name w:val="Z_U"/>
    <w:basedOn w:val="Norml"/>
    <w:rsid w:val="00086CA6"/>
    <w:rPr>
      <w:rFonts w:ascii="Arial" w:hAnsi="Arial" w:cs="Arial"/>
      <w:b/>
      <w:bCs/>
      <w:sz w:val="16"/>
      <w:szCs w:val="16"/>
      <w:lang w:val="fr-FR"/>
    </w:rPr>
  </w:style>
  <w:style w:type="paragraph" w:styleId="Alcm">
    <w:name w:val="Subtitle"/>
    <w:basedOn w:val="Norml"/>
    <w:link w:val="AlcmChar"/>
    <w:qFormat/>
    <w:rsid w:val="00086CA6"/>
    <w:pPr>
      <w:jc w:val="center"/>
    </w:pPr>
    <w:rPr>
      <w:b/>
      <w:bCs/>
      <w:lang w:val="x-none" w:eastAsia="x-none"/>
    </w:rPr>
  </w:style>
  <w:style w:type="character" w:customStyle="1" w:styleId="AlcmChar">
    <w:name w:val="Alcím Char"/>
    <w:link w:val="Alcm"/>
    <w:rsid w:val="00B36D70"/>
    <w:rPr>
      <w:b/>
      <w:bCs/>
      <w:sz w:val="24"/>
      <w:szCs w:val="24"/>
    </w:rPr>
  </w:style>
  <w:style w:type="paragraph" w:customStyle="1" w:styleId="Tablerow">
    <w:name w:val="Table row"/>
    <w:basedOn w:val="Norml"/>
    <w:rsid w:val="00086CA6"/>
    <w:pPr>
      <w:spacing w:before="60" w:after="60"/>
      <w:jc w:val="both"/>
    </w:pPr>
    <w:rPr>
      <w:rFonts w:ascii="Arial" w:hAnsi="Arial" w:cs="Arial"/>
      <w:sz w:val="20"/>
      <w:szCs w:val="20"/>
    </w:rPr>
  </w:style>
  <w:style w:type="character" w:customStyle="1" w:styleId="style141">
    <w:name w:val="style141"/>
    <w:rsid w:val="00086CA6"/>
    <w:rPr>
      <w:color w:val="auto"/>
    </w:rPr>
  </w:style>
  <w:style w:type="paragraph" w:customStyle="1" w:styleId="style16">
    <w:name w:val="style16"/>
    <w:basedOn w:val="Norml"/>
    <w:rsid w:val="00086CA6"/>
    <w:rPr>
      <w:rFonts w:ascii="Arial" w:hAnsi="Arial" w:cs="Arial"/>
    </w:rPr>
  </w:style>
  <w:style w:type="character" w:styleId="Kiemels">
    <w:name w:val="Emphasis"/>
    <w:qFormat/>
    <w:rsid w:val="00086CA6"/>
    <w:rPr>
      <w:i/>
      <w:iCs/>
    </w:rPr>
  </w:style>
  <w:style w:type="character" w:customStyle="1" w:styleId="style161">
    <w:name w:val="style161"/>
    <w:rsid w:val="00086CA6"/>
    <w:rPr>
      <w:rFonts w:ascii="Arial" w:hAnsi="Arial" w:cs="Arial"/>
    </w:rPr>
  </w:style>
  <w:style w:type="paragraph" w:customStyle="1" w:styleId="almenstyle27style29style30">
    <w:name w:val="almen style27 style29 style30"/>
    <w:basedOn w:val="Norml"/>
    <w:rsid w:val="00086CA6"/>
  </w:style>
  <w:style w:type="paragraph" w:customStyle="1" w:styleId="almenstyle27">
    <w:name w:val="almen style27"/>
    <w:basedOn w:val="Norml"/>
    <w:rsid w:val="00086CA6"/>
  </w:style>
  <w:style w:type="character" w:customStyle="1" w:styleId="style281">
    <w:name w:val="style281"/>
    <w:rsid w:val="00086CA6"/>
    <w:rPr>
      <w:rFonts w:ascii="Arial" w:hAnsi="Arial" w:cs="Arial"/>
      <w:color w:val="000000"/>
      <w:sz w:val="18"/>
      <w:szCs w:val="18"/>
    </w:rPr>
  </w:style>
  <w:style w:type="character" w:customStyle="1" w:styleId="mvvizsgadijak1">
    <w:name w:val="mvvizsgadijak1"/>
    <w:rsid w:val="00086CA6"/>
    <w:rPr>
      <w:rFonts w:ascii="Verdana" w:hAnsi="Verdana" w:cs="Verdana"/>
      <w:color w:val="auto"/>
      <w:sz w:val="16"/>
      <w:szCs w:val="16"/>
    </w:rPr>
  </w:style>
  <w:style w:type="paragraph" w:styleId="Szvegblokk">
    <w:name w:val="Block Text"/>
    <w:basedOn w:val="Norml"/>
    <w:rsid w:val="00086CA6"/>
    <w:pPr>
      <w:tabs>
        <w:tab w:val="right" w:leader="dot" w:pos="8647"/>
      </w:tabs>
      <w:ind w:left="567" w:right="72"/>
      <w:jc w:val="both"/>
    </w:pPr>
  </w:style>
  <w:style w:type="character" w:customStyle="1" w:styleId="E-mailStlus77">
    <w:name w:val="E-mailStílus77"/>
    <w:semiHidden/>
    <w:rsid w:val="00086CA6"/>
    <w:rPr>
      <w:rFonts w:ascii="Arial" w:hAnsi="Arial" w:cs="Arial"/>
      <w:color w:val="auto"/>
      <w:sz w:val="20"/>
      <w:szCs w:val="20"/>
    </w:rPr>
  </w:style>
  <w:style w:type="paragraph" w:customStyle="1" w:styleId="ujoldal">
    <w:name w:val="ujoldal"/>
    <w:basedOn w:val="Norml"/>
    <w:next w:val="Norml"/>
    <w:rsid w:val="00086CA6"/>
    <w:pPr>
      <w:pageBreakBefore/>
      <w:jc w:val="both"/>
    </w:pPr>
    <w:rPr>
      <w:rFonts w:ascii="Arial" w:hAnsi="Arial" w:cs="Arial"/>
    </w:rPr>
  </w:style>
  <w:style w:type="paragraph" w:customStyle="1" w:styleId="BodyText21">
    <w:name w:val="Body Text 21"/>
    <w:basedOn w:val="Norml"/>
    <w:rsid w:val="00086CA6"/>
    <w:pPr>
      <w:tabs>
        <w:tab w:val="left" w:pos="709"/>
      </w:tabs>
      <w:overflowPunct w:val="0"/>
      <w:autoSpaceDE w:val="0"/>
      <w:autoSpaceDN w:val="0"/>
      <w:adjustRightInd w:val="0"/>
      <w:jc w:val="both"/>
      <w:textAlignment w:val="baseline"/>
    </w:pPr>
  </w:style>
  <w:style w:type="paragraph" w:styleId="TJ4">
    <w:name w:val="toc 4"/>
    <w:basedOn w:val="Norml"/>
    <w:next w:val="Norml"/>
    <w:autoRedefine/>
    <w:semiHidden/>
    <w:rsid w:val="00086CA6"/>
    <w:pPr>
      <w:ind w:left="720"/>
    </w:pPr>
  </w:style>
  <w:style w:type="table" w:styleId="Rcsostblzat">
    <w:name w:val="Table Grid"/>
    <w:basedOn w:val="Normltblzat"/>
    <w:rsid w:val="00077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semiHidden/>
    <w:rsid w:val="00086CA6"/>
    <w:rPr>
      <w:rFonts w:ascii="Tahoma" w:hAnsi="Tahoma"/>
      <w:sz w:val="16"/>
      <w:szCs w:val="16"/>
      <w:lang w:val="x-none" w:eastAsia="x-none"/>
    </w:rPr>
  </w:style>
  <w:style w:type="character" w:customStyle="1" w:styleId="BuborkszvegChar">
    <w:name w:val="Buborékszöveg Char"/>
    <w:link w:val="Buborkszveg"/>
    <w:semiHidden/>
    <w:rsid w:val="00B36D70"/>
    <w:rPr>
      <w:rFonts w:ascii="Tahoma" w:hAnsi="Tahoma" w:cs="Tahoma"/>
      <w:sz w:val="16"/>
      <w:szCs w:val="16"/>
    </w:rPr>
  </w:style>
  <w:style w:type="paragraph" w:customStyle="1" w:styleId="CharCharCharCharCharChar1CharCharCharCharCharCharCharCharCharCharCharCharCharCharCharCharCharCharCharCharChar">
    <w:name w:val="Char Char Char Char Char Char1 Char Char Char Char Char Char Char Char Char Char Char Char Char Char Char Char Char Char Char Char Char"/>
    <w:basedOn w:val="Norml"/>
    <w:rsid w:val="00086CA6"/>
    <w:pPr>
      <w:spacing w:after="160" w:line="240" w:lineRule="exact"/>
    </w:pPr>
    <w:rPr>
      <w:rFonts w:ascii="Verdana" w:hAnsi="Verdana"/>
      <w:lang w:val="en-US" w:eastAsia="en-US"/>
    </w:rPr>
  </w:style>
  <w:style w:type="paragraph" w:customStyle="1" w:styleId="Szvegtrzs31">
    <w:name w:val="Szövegtörzs 31"/>
    <w:basedOn w:val="Norml"/>
    <w:rsid w:val="00086CA6"/>
    <w:pPr>
      <w:overflowPunct w:val="0"/>
      <w:autoSpaceDE w:val="0"/>
      <w:autoSpaceDN w:val="0"/>
      <w:adjustRightInd w:val="0"/>
      <w:jc w:val="both"/>
    </w:pPr>
    <w:rPr>
      <w:sz w:val="22"/>
      <w:szCs w:val="20"/>
    </w:rPr>
  </w:style>
  <w:style w:type="character" w:styleId="Jegyzethivatkozs">
    <w:name w:val="annotation reference"/>
    <w:uiPriority w:val="99"/>
    <w:rsid w:val="00086CA6"/>
    <w:rPr>
      <w:sz w:val="16"/>
      <w:szCs w:val="16"/>
    </w:rPr>
  </w:style>
  <w:style w:type="paragraph" w:styleId="Megjegyzstrgya">
    <w:name w:val="annotation subject"/>
    <w:basedOn w:val="Jegyzetszveg"/>
    <w:next w:val="Jegyzetszveg"/>
    <w:link w:val="MegjegyzstrgyaChar"/>
    <w:semiHidden/>
    <w:rsid w:val="00086CA6"/>
    <w:rPr>
      <w:b/>
      <w:bCs/>
    </w:rPr>
  </w:style>
  <w:style w:type="character" w:customStyle="1" w:styleId="MegjegyzstrgyaChar">
    <w:name w:val="Megjegyzés tárgya Char"/>
    <w:link w:val="Megjegyzstrgya"/>
    <w:semiHidden/>
    <w:rsid w:val="00B36D70"/>
    <w:rPr>
      <w:b/>
      <w:bCs/>
      <w:lang w:val="en-GB"/>
    </w:rPr>
  </w:style>
  <w:style w:type="paragraph" w:customStyle="1" w:styleId="CharCharCharCharCharChar">
    <w:name w:val="Char Char Char Char Char Char"/>
    <w:basedOn w:val="Norml"/>
    <w:rsid w:val="00086CA6"/>
    <w:pPr>
      <w:spacing w:after="160" w:line="240" w:lineRule="exact"/>
    </w:pPr>
    <w:rPr>
      <w:rFonts w:ascii="Verdana" w:hAnsi="Verdana"/>
      <w:lang w:val="en-US" w:eastAsia="en-US"/>
    </w:rPr>
  </w:style>
  <w:style w:type="paragraph" w:customStyle="1" w:styleId="Stlus">
    <w:name w:val="Stílus"/>
    <w:basedOn w:val="Norml"/>
    <w:rsid w:val="00086CA6"/>
    <w:pPr>
      <w:spacing w:after="160" w:line="240" w:lineRule="exact"/>
    </w:pPr>
    <w:rPr>
      <w:rFonts w:ascii="Verdana" w:hAnsi="Verdana" w:cs="Verdana"/>
      <w:lang w:val="en-US" w:eastAsia="en-US"/>
    </w:rPr>
  </w:style>
  <w:style w:type="paragraph" w:customStyle="1" w:styleId="Char">
    <w:name w:val="Char"/>
    <w:basedOn w:val="Norml"/>
    <w:rsid w:val="00086CA6"/>
    <w:pPr>
      <w:spacing w:after="160" w:line="240" w:lineRule="exact"/>
    </w:pPr>
    <w:rPr>
      <w:rFonts w:ascii="Verdana"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l"/>
    <w:rsid w:val="00086CA6"/>
    <w:pPr>
      <w:spacing w:after="160" w:line="240" w:lineRule="exact"/>
    </w:pPr>
    <w:rPr>
      <w:rFonts w:ascii="Verdana" w:hAnsi="Verdana"/>
      <w:lang w:val="en-US" w:eastAsia="en-US"/>
    </w:rPr>
  </w:style>
  <w:style w:type="character" w:customStyle="1" w:styleId="Lbjegyzet-karakterek">
    <w:name w:val="Lábjegyzet-karakterek"/>
    <w:uiPriority w:val="99"/>
    <w:rsid w:val="00086CA6"/>
    <w:rPr>
      <w:vertAlign w:val="superscript"/>
    </w:rPr>
  </w:style>
  <w:style w:type="character" w:customStyle="1" w:styleId="Lbjegyzet-hivatkozs1">
    <w:name w:val="Lábjegyzet-hivatkozás1"/>
    <w:rsid w:val="00086CA6"/>
    <w:rPr>
      <w:vertAlign w:val="superscript"/>
    </w:rPr>
  </w:style>
  <w:style w:type="paragraph" w:customStyle="1" w:styleId="CharCharCharCharCharCharCharCharCharCharCharCharCharCharCharChar">
    <w:name w:val="Char Char Char Char Char Char Char Char Char Char Char Char Char Char Char Char"/>
    <w:basedOn w:val="Norml"/>
    <w:rsid w:val="00086CA6"/>
    <w:pPr>
      <w:spacing w:after="160" w:line="240" w:lineRule="exact"/>
    </w:pPr>
    <w:rPr>
      <w:rFonts w:ascii="Verdana" w:hAnsi="Verdana"/>
      <w:lang w:val="en-US" w:eastAsia="en-US"/>
    </w:rPr>
  </w:style>
  <w:style w:type="paragraph" w:customStyle="1" w:styleId="CharCharCharChar">
    <w:name w:val="Char Char Char Char"/>
    <w:basedOn w:val="Norml"/>
    <w:rsid w:val="00086CA6"/>
    <w:pPr>
      <w:spacing w:after="160" w:line="240" w:lineRule="exact"/>
    </w:pPr>
    <w:rPr>
      <w:rFonts w:ascii="Verdana" w:hAnsi="Verdana"/>
      <w:lang w:val="en-US" w:eastAsia="en-US"/>
    </w:rPr>
  </w:style>
  <w:style w:type="paragraph" w:customStyle="1" w:styleId="CharChar">
    <w:name w:val="Char Char"/>
    <w:basedOn w:val="Norml"/>
    <w:rsid w:val="00086CA6"/>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l"/>
    <w:rsid w:val="00086CA6"/>
    <w:pPr>
      <w:spacing w:after="160" w:line="240" w:lineRule="exact"/>
    </w:pPr>
    <w:rPr>
      <w:rFonts w:ascii="Verdana" w:hAnsi="Verdana"/>
      <w:lang w:val="en-US"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l"/>
    <w:rsid w:val="00086CA6"/>
    <w:pPr>
      <w:spacing w:after="160" w:line="240" w:lineRule="exact"/>
    </w:pPr>
    <w:rPr>
      <w:rFonts w:ascii="Verdana" w:hAnsi="Verdana"/>
      <w:lang w:val="en-US" w:eastAsia="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l"/>
    <w:rsid w:val="00086CA6"/>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l"/>
    <w:rsid w:val="00086CA6"/>
    <w:pPr>
      <w:spacing w:after="160" w:line="240" w:lineRule="exact"/>
    </w:pPr>
    <w:rPr>
      <w:rFonts w:ascii="Verdana" w:hAnsi="Verdana"/>
      <w:lang w:val="en-US" w:eastAsia="en-US"/>
    </w:rPr>
  </w:style>
  <w:style w:type="paragraph" w:customStyle="1" w:styleId="CharCharCharChar1CharCharCharChar">
    <w:name w:val="Char Char Char Char1 Char Char Char Char"/>
    <w:basedOn w:val="Norml"/>
    <w:rsid w:val="00086CA6"/>
    <w:pPr>
      <w:spacing w:after="160" w:line="240" w:lineRule="exact"/>
    </w:pPr>
    <w:rPr>
      <w:rFonts w:ascii="Verdana" w:hAnsi="Verdana"/>
      <w:lang w:val="en-US" w:eastAsia="en-US"/>
    </w:rPr>
  </w:style>
  <w:style w:type="paragraph" w:customStyle="1" w:styleId="CharChar1Char">
    <w:name w:val="Char Char1 Char"/>
    <w:basedOn w:val="Norml"/>
    <w:rsid w:val="00086CA6"/>
    <w:pPr>
      <w:spacing w:after="160" w:line="240" w:lineRule="exact"/>
    </w:pPr>
    <w:rPr>
      <w:rFonts w:ascii="Verdana" w:hAnsi="Verdana"/>
      <w:sz w:val="20"/>
      <w:szCs w:val="20"/>
      <w:lang w:val="en-US" w:eastAsia="en-US"/>
    </w:rPr>
  </w:style>
  <w:style w:type="paragraph" w:customStyle="1" w:styleId="CharCharCharChar1Char">
    <w:name w:val="Char Char Char Char1 Char"/>
    <w:basedOn w:val="Norml"/>
    <w:rsid w:val="00086CA6"/>
    <w:pPr>
      <w:spacing w:after="160" w:line="240" w:lineRule="exact"/>
    </w:pPr>
    <w:rPr>
      <w:rFonts w:ascii="Verdana" w:hAnsi="Verdana"/>
      <w:lang w:val="en-US" w:eastAsia="en-US"/>
    </w:rPr>
  </w:style>
  <w:style w:type="paragraph" w:styleId="Szvegtrzs2">
    <w:name w:val="Body Text 2"/>
    <w:basedOn w:val="Norml"/>
    <w:link w:val="Szvegtrzs2Char"/>
    <w:rsid w:val="00086CA6"/>
    <w:pPr>
      <w:spacing w:after="120" w:line="480" w:lineRule="auto"/>
    </w:pPr>
    <w:rPr>
      <w:lang w:val="x-none" w:eastAsia="x-none"/>
    </w:rPr>
  </w:style>
  <w:style w:type="character" w:customStyle="1" w:styleId="Szvegtrzs2Char">
    <w:name w:val="Szövegtörzs 2 Char"/>
    <w:link w:val="Szvegtrzs2"/>
    <w:rsid w:val="00B36D70"/>
    <w:rPr>
      <w:sz w:val="24"/>
      <w:szCs w:val="24"/>
    </w:rPr>
  </w:style>
  <w:style w:type="character" w:customStyle="1" w:styleId="CmChar1Char">
    <w:name w:val="Cím Char1 Char"/>
    <w:aliases w:val="Cím Char Char Char,Cím Char Char1,Cím Char2 Char,Cím Char Char1 Char Char"/>
    <w:rsid w:val="00086CA6"/>
    <w:rPr>
      <w:b/>
      <w:bCs/>
      <w:sz w:val="28"/>
      <w:szCs w:val="28"/>
      <w:lang w:val="hu-HU" w:eastAsia="hu-HU" w:bidi="ar-SA"/>
    </w:rPr>
  </w:style>
  <w:style w:type="paragraph" w:customStyle="1" w:styleId="Szvegtrzs21">
    <w:name w:val="Szövegtörzs 21"/>
    <w:basedOn w:val="Norml"/>
    <w:rsid w:val="00086CA6"/>
    <w:pPr>
      <w:ind w:left="284"/>
    </w:pPr>
    <w:rPr>
      <w:rFonts w:ascii="Frutiger Linotype" w:hAnsi="Frutiger Linotype"/>
      <w:szCs w:val="20"/>
    </w:rPr>
  </w:style>
  <w:style w:type="paragraph" w:customStyle="1" w:styleId="Nparagrafus">
    <w:name w:val="N_paragrafus"/>
    <w:basedOn w:val="Norml"/>
    <w:rsid w:val="00086CA6"/>
    <w:pPr>
      <w:numPr>
        <w:numId w:val="2"/>
      </w:numPr>
      <w:spacing w:before="120" w:line="312" w:lineRule="auto"/>
      <w:jc w:val="both"/>
    </w:pPr>
    <w:rPr>
      <w:szCs w:val="20"/>
      <w:lang w:eastAsia="en-US"/>
    </w:rPr>
  </w:style>
  <w:style w:type="paragraph" w:customStyle="1" w:styleId="Szneslista1jellszn1">
    <w:name w:val="Színes lista – 1. jelölőszín1"/>
    <w:basedOn w:val="Norml"/>
    <w:uiPriority w:val="34"/>
    <w:qFormat/>
    <w:rsid w:val="00086CA6"/>
    <w:pPr>
      <w:ind w:left="720"/>
      <w:contextualSpacing/>
    </w:pPr>
    <w:rPr>
      <w:rFonts w:ascii="Calibri" w:eastAsia="Calibri" w:hAnsi="Calibri"/>
      <w:sz w:val="22"/>
      <w:szCs w:val="22"/>
      <w:lang w:eastAsia="en-US"/>
    </w:rPr>
  </w:style>
  <w:style w:type="character" w:customStyle="1" w:styleId="HeaderChar">
    <w:name w:val="*Header Char"/>
    <w:aliases w:val="hd Char,he Char,he Char Char"/>
    <w:locked/>
    <w:rsid w:val="00086CA6"/>
    <w:rPr>
      <w:sz w:val="24"/>
      <w:szCs w:val="24"/>
      <w:lang w:val="hu-HU" w:eastAsia="hu-HU" w:bidi="ar-SA"/>
    </w:rPr>
  </w:style>
  <w:style w:type="character" w:customStyle="1" w:styleId="Char1">
    <w:name w:val="Char1"/>
    <w:semiHidden/>
    <w:locked/>
    <w:rsid w:val="00086CA6"/>
    <w:rPr>
      <w:lang w:val="hu-HU" w:eastAsia="hu-HU" w:bidi="ar-SA"/>
    </w:rPr>
  </w:style>
  <w:style w:type="paragraph" w:styleId="Dokumentumtrkp">
    <w:name w:val="Document Map"/>
    <w:basedOn w:val="Norml"/>
    <w:link w:val="DokumentumtrkpChar"/>
    <w:semiHidden/>
    <w:rsid w:val="00086CA6"/>
    <w:pPr>
      <w:shd w:val="clear" w:color="auto" w:fill="000080"/>
    </w:pPr>
    <w:rPr>
      <w:rFonts w:ascii="Tahoma" w:hAnsi="Tahoma"/>
      <w:sz w:val="20"/>
      <w:szCs w:val="20"/>
      <w:lang w:val="x-none" w:eastAsia="x-none"/>
    </w:rPr>
  </w:style>
  <w:style w:type="character" w:customStyle="1" w:styleId="DokumentumtrkpChar">
    <w:name w:val="Dokumentumtérkép Char"/>
    <w:link w:val="Dokumentumtrkp"/>
    <w:semiHidden/>
    <w:rsid w:val="00B36D70"/>
    <w:rPr>
      <w:rFonts w:ascii="Tahoma" w:hAnsi="Tahoma" w:cs="Tahoma"/>
      <w:shd w:val="clear" w:color="auto" w:fill="000080"/>
    </w:rPr>
  </w:style>
  <w:style w:type="character" w:customStyle="1" w:styleId="bot">
    <w:name w:val="bot"/>
    <w:basedOn w:val="Bekezdsalapbettpusa"/>
    <w:rsid w:val="00086CA6"/>
  </w:style>
  <w:style w:type="paragraph" w:customStyle="1" w:styleId="CharCharCharCharCharChar1CharCharCharCharCharCharCharCharCharCharCharCharCharCharChar">
    <w:name w:val="Char Char Char Char Char Char1 Char Char Char Char Char Char Char Char Char Char Char Char Char Char Char"/>
    <w:basedOn w:val="Norml"/>
    <w:rsid w:val="00086CA6"/>
    <w:pPr>
      <w:spacing w:after="160" w:line="240" w:lineRule="exact"/>
    </w:pPr>
    <w:rPr>
      <w:rFonts w:ascii="Verdana" w:hAnsi="Verdana"/>
      <w:lang w:val="en-US" w:eastAsia="en-US"/>
    </w:rPr>
  </w:style>
  <w:style w:type="paragraph" w:styleId="Szmozottlista">
    <w:name w:val="List Number"/>
    <w:basedOn w:val="Norml"/>
    <w:autoRedefine/>
    <w:rsid w:val="003E56C7"/>
    <w:pPr>
      <w:widowControl w:val="0"/>
      <w:spacing w:after="360"/>
      <w:jc w:val="both"/>
    </w:pPr>
    <w:rPr>
      <w:rFonts w:ascii="Arial" w:hAnsi="Arial"/>
      <w:sz w:val="20"/>
    </w:rPr>
  </w:style>
  <w:style w:type="paragraph" w:customStyle="1" w:styleId="CharCharCharCharCharChar1CharCharCharCharCharChar">
    <w:name w:val="Char Char Char Char Char Char1 Char Char Char Char Char Char"/>
    <w:basedOn w:val="Norml"/>
    <w:rsid w:val="00086CA6"/>
    <w:pPr>
      <w:spacing w:after="160" w:line="240" w:lineRule="exact"/>
    </w:pPr>
    <w:rPr>
      <w:rFonts w:ascii="Verdana" w:hAnsi="Verdana"/>
      <w:lang w:val="en-US" w:eastAsia="en-US"/>
    </w:rPr>
  </w:style>
  <w:style w:type="paragraph" w:customStyle="1" w:styleId="CharCharCharCharCharChar1CharCharChar">
    <w:name w:val="Char Char Char Char Char Char1 Char Char Char"/>
    <w:basedOn w:val="Norml"/>
    <w:rsid w:val="00086CA6"/>
    <w:pPr>
      <w:spacing w:after="160" w:line="240" w:lineRule="exact"/>
    </w:pPr>
    <w:rPr>
      <w:rFonts w:ascii="Verdana" w:hAnsi="Verdana"/>
      <w:lang w:val="en-US" w:eastAsia="en-US"/>
    </w:rPr>
  </w:style>
  <w:style w:type="paragraph" w:customStyle="1" w:styleId="xl24">
    <w:name w:val="xl24"/>
    <w:basedOn w:val="Norml"/>
    <w:rsid w:val="00086CA6"/>
    <w:pPr>
      <w:spacing w:before="100" w:beforeAutospacing="1" w:after="100" w:afterAutospacing="1"/>
      <w:jc w:val="center"/>
      <w:textAlignment w:val="center"/>
    </w:pPr>
    <w:rPr>
      <w:rFonts w:ascii="Book Antiqua" w:eastAsia="Arial Unicode MS" w:hAnsi="Book Antiqua" w:cs="Arial Unicode MS"/>
    </w:rPr>
  </w:style>
  <w:style w:type="paragraph" w:customStyle="1" w:styleId="xl38">
    <w:name w:val="xl38"/>
    <w:basedOn w:val="Norml"/>
    <w:rsid w:val="00086CA6"/>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 Antiqua" w:eastAsia="Arial Unicode MS" w:hAnsi="Book Antiqua" w:cs="Arial Unicode MS"/>
      <w:b/>
      <w:bCs/>
    </w:rPr>
  </w:style>
  <w:style w:type="paragraph" w:customStyle="1" w:styleId="xl34">
    <w:name w:val="xl34"/>
    <w:basedOn w:val="Norml"/>
    <w:rsid w:val="00086CA6"/>
    <w:pPr>
      <w:spacing w:before="100" w:beforeAutospacing="1" w:after="100" w:afterAutospacing="1"/>
      <w:textAlignment w:val="center"/>
    </w:pPr>
    <w:rPr>
      <w:rFonts w:ascii="Book Antiqua" w:eastAsia="Arial Unicode MS" w:hAnsi="Book Antiqua" w:cs="Arial Unicode MS"/>
      <w:b/>
      <w:bCs/>
    </w:rPr>
  </w:style>
  <w:style w:type="paragraph" w:customStyle="1" w:styleId="CharCharCharCharCharChar1CharCharCharCharCharChar1CharCharCharChar">
    <w:name w:val="Char Char Char Char Char Char1 Char Char Char Char Char Char1 Char Char Char Char"/>
    <w:basedOn w:val="Norml"/>
    <w:rsid w:val="00174B50"/>
    <w:pPr>
      <w:spacing w:after="160" w:line="240" w:lineRule="exact"/>
    </w:pPr>
    <w:rPr>
      <w:rFonts w:ascii="Verdana" w:hAnsi="Verdana"/>
      <w:lang w:val="en-US" w:eastAsia="en-US"/>
    </w:rPr>
  </w:style>
  <w:style w:type="paragraph" w:customStyle="1" w:styleId="CharCharCharCharChar">
    <w:name w:val="Char Char Char Char Char"/>
    <w:basedOn w:val="Norml"/>
    <w:rsid w:val="006F2AAF"/>
    <w:pPr>
      <w:spacing w:after="160" w:line="240" w:lineRule="exact"/>
    </w:pPr>
    <w:rPr>
      <w:rFonts w:ascii="Verdana" w:hAnsi="Verdana"/>
      <w:lang w:val="en-US" w:eastAsia="en-US"/>
    </w:rPr>
  </w:style>
  <w:style w:type="paragraph" w:customStyle="1" w:styleId="CharCharChar">
    <w:name w:val="Char Char Char"/>
    <w:basedOn w:val="Norml"/>
    <w:rsid w:val="006A3A47"/>
    <w:pPr>
      <w:spacing w:after="160" w:line="240" w:lineRule="exact"/>
    </w:pPr>
    <w:rPr>
      <w:rFonts w:ascii="Verdana" w:hAnsi="Verdana"/>
      <w:lang w:val="en-US" w:eastAsia="en-US"/>
    </w:rPr>
  </w:style>
  <w:style w:type="paragraph" w:customStyle="1" w:styleId="defaulttext">
    <w:name w:val="defaulttext"/>
    <w:basedOn w:val="Norml"/>
    <w:rsid w:val="00FD69A4"/>
  </w:style>
  <w:style w:type="paragraph" w:customStyle="1" w:styleId="Default">
    <w:name w:val="Default"/>
    <w:rsid w:val="00FD69A4"/>
    <w:pPr>
      <w:autoSpaceDE w:val="0"/>
      <w:autoSpaceDN w:val="0"/>
      <w:adjustRightInd w:val="0"/>
    </w:pPr>
    <w:rPr>
      <w:color w:val="000000"/>
      <w:sz w:val="24"/>
      <w:szCs w:val="24"/>
      <w:lang w:val="en-US" w:eastAsia="en-US"/>
    </w:rPr>
  </w:style>
  <w:style w:type="paragraph" w:customStyle="1" w:styleId="Munkacme">
    <w:name w:val="Munka címe"/>
    <w:basedOn w:val="Norml"/>
    <w:rsid w:val="00FD69A4"/>
    <w:pPr>
      <w:spacing w:before="240" w:line="480" w:lineRule="auto"/>
      <w:jc w:val="center"/>
    </w:pPr>
    <w:rPr>
      <w:rFonts w:ascii="Arial" w:hAnsi="Arial" w:cs="Arial"/>
      <w:b/>
      <w:caps/>
      <w:sz w:val="32"/>
    </w:rPr>
  </w:style>
  <w:style w:type="paragraph" w:customStyle="1" w:styleId="CharCharCharCharCharChar1CharCharCharCharCharChar1CharCharCharCharCharCharChar">
    <w:name w:val="Char Char Char Char Char Char1 Char Char Char Char Char Char1 Char Char Char Char Char Char Char"/>
    <w:basedOn w:val="Norml"/>
    <w:rsid w:val="00FD69A4"/>
    <w:pPr>
      <w:spacing w:after="160" w:line="240" w:lineRule="exact"/>
    </w:pPr>
    <w:rPr>
      <w:rFonts w:ascii="Verdana" w:hAnsi="Verdana"/>
      <w:lang w:val="en-US" w:eastAsia="en-US"/>
    </w:rPr>
  </w:style>
  <w:style w:type="paragraph" w:customStyle="1" w:styleId="CharCharCharCharCharChar1CharCharCharCharCharChar1CharCharChar">
    <w:name w:val="Char Char Char Char Char Char1 Char Char Char Char Char Char1 Char Char Char"/>
    <w:basedOn w:val="Norml"/>
    <w:rsid w:val="00FD69A4"/>
    <w:pPr>
      <w:spacing w:after="160" w:line="240" w:lineRule="exact"/>
    </w:pPr>
    <w:rPr>
      <w:rFonts w:ascii="Verdana" w:hAnsi="Verdana"/>
      <w:lang w:val="en-US" w:eastAsia="en-US"/>
    </w:rPr>
  </w:style>
  <w:style w:type="paragraph" w:customStyle="1" w:styleId="CharCharCharCharCharChar1CharCharCharCharCharCharCharCharCharCharCharCharCharCharCharCharCharCharCharCharChar0">
    <w:name w:val="Char Char Char Char Char Char1 Char Char Char Char Char 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Szvegtrzs310">
    <w:name w:val="Szövegtörzs 31"/>
    <w:basedOn w:val="Norml"/>
    <w:rsid w:val="00B36D70"/>
    <w:pPr>
      <w:overflowPunct w:val="0"/>
      <w:autoSpaceDE w:val="0"/>
      <w:autoSpaceDN w:val="0"/>
      <w:adjustRightInd w:val="0"/>
      <w:jc w:val="both"/>
    </w:pPr>
    <w:rPr>
      <w:sz w:val="22"/>
      <w:szCs w:val="20"/>
    </w:rPr>
  </w:style>
  <w:style w:type="paragraph" w:customStyle="1" w:styleId="CharCharCharCharCharChar0">
    <w:name w:val="Char Char Char Char Char Char"/>
    <w:basedOn w:val="Norml"/>
    <w:rsid w:val="00B36D70"/>
    <w:pPr>
      <w:spacing w:after="160" w:line="240" w:lineRule="exact"/>
    </w:pPr>
    <w:rPr>
      <w:rFonts w:ascii="Verdana" w:hAnsi="Verdana"/>
      <w:lang w:val="en-US" w:eastAsia="en-US"/>
    </w:rPr>
  </w:style>
  <w:style w:type="paragraph" w:customStyle="1" w:styleId="Char0">
    <w:name w:val="Char"/>
    <w:basedOn w:val="Norml"/>
    <w:rsid w:val="00B36D70"/>
    <w:pPr>
      <w:spacing w:after="160" w:line="240" w:lineRule="exact"/>
    </w:pPr>
    <w:rPr>
      <w:rFonts w:ascii="Verdana" w:hAnsi="Verdana"/>
      <w:lang w:val="en-US" w:eastAsia="en-US"/>
    </w:rPr>
  </w:style>
  <w:style w:type="paragraph" w:customStyle="1" w:styleId="CharCharCharCharCharCharCharCharCharCharCharCharCharCharCharCharCharCharChar0">
    <w:name w:val="Char Char Char 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CharCharCharCharCharCharCharCharCharCharCharChar0">
    <w:name w:val="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0">
    <w:name w:val="Char Char Char Char"/>
    <w:basedOn w:val="Norml"/>
    <w:rsid w:val="00B36D70"/>
    <w:pPr>
      <w:spacing w:after="160" w:line="240" w:lineRule="exact"/>
    </w:pPr>
    <w:rPr>
      <w:rFonts w:ascii="Verdana" w:hAnsi="Verdana"/>
      <w:lang w:val="en-US" w:eastAsia="en-US"/>
    </w:rPr>
  </w:style>
  <w:style w:type="paragraph" w:customStyle="1" w:styleId="CharChar0">
    <w:name w:val="Char Char"/>
    <w:basedOn w:val="Norml"/>
    <w:rsid w:val="00B36D70"/>
    <w:pPr>
      <w:spacing w:after="160" w:line="240" w:lineRule="exact"/>
    </w:pPr>
    <w:rPr>
      <w:rFonts w:ascii="Verdana" w:hAnsi="Verdana"/>
      <w:lang w:val="en-US" w:eastAsia="en-US"/>
    </w:rPr>
  </w:style>
  <w:style w:type="paragraph" w:customStyle="1" w:styleId="CharCharCharCharCharCharCharCharCharCharCharCharCharCharCharCharCharCharCharCharChar0">
    <w:name w:val="Char Char Char Char Char 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CharCharCharCharCharCharCharCharCharCharCharCharCharCharCharCharCharChar0">
    <w:name w:val="Char Char Char Char Char Char 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CharCharCharCharCharCharCharCharCharCharCharCharCharCharCharCharCharCharCharChar0">
    <w:name w:val="Char Char Char Char Char Char Char Char 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1CharCharCharChar0">
    <w:name w:val="Char Char Char Char1 Char Char Char Char"/>
    <w:basedOn w:val="Norml"/>
    <w:rsid w:val="00B36D70"/>
    <w:pPr>
      <w:spacing w:after="160" w:line="240" w:lineRule="exact"/>
    </w:pPr>
    <w:rPr>
      <w:rFonts w:ascii="Verdana" w:hAnsi="Verdana"/>
      <w:lang w:val="en-US" w:eastAsia="en-US"/>
    </w:rPr>
  </w:style>
  <w:style w:type="paragraph" w:customStyle="1" w:styleId="CharChar1Char0">
    <w:name w:val="Char Char1 Char"/>
    <w:basedOn w:val="Norml"/>
    <w:rsid w:val="00B36D70"/>
    <w:pPr>
      <w:spacing w:after="160" w:line="240" w:lineRule="exact"/>
    </w:pPr>
    <w:rPr>
      <w:rFonts w:ascii="Verdana" w:hAnsi="Verdana"/>
      <w:sz w:val="20"/>
      <w:szCs w:val="20"/>
      <w:lang w:val="en-US" w:eastAsia="en-US"/>
    </w:rPr>
  </w:style>
  <w:style w:type="paragraph" w:customStyle="1" w:styleId="CharCharCharChar1Char0">
    <w:name w:val="Char Char Char Char1 Char"/>
    <w:basedOn w:val="Norml"/>
    <w:rsid w:val="00B36D70"/>
    <w:pPr>
      <w:spacing w:after="160" w:line="240" w:lineRule="exact"/>
    </w:pPr>
    <w:rPr>
      <w:rFonts w:ascii="Verdana" w:hAnsi="Verdana"/>
      <w:lang w:val="en-US" w:eastAsia="en-US"/>
    </w:rPr>
  </w:style>
  <w:style w:type="paragraph" w:customStyle="1" w:styleId="Szvegtrzs210">
    <w:name w:val="Szövegtörzs 21"/>
    <w:basedOn w:val="Norml"/>
    <w:rsid w:val="00B36D70"/>
    <w:pPr>
      <w:ind w:left="284"/>
    </w:pPr>
    <w:rPr>
      <w:rFonts w:ascii="Frutiger Linotype" w:hAnsi="Frutiger Linotype"/>
      <w:szCs w:val="20"/>
    </w:rPr>
  </w:style>
  <w:style w:type="paragraph" w:customStyle="1" w:styleId="CharCharCharCharCharChar1CharCharCharCharCharCharCharCharCharCharCharCharCharCharChar0">
    <w:name w:val="Char Char Char Char Char Char1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CharChar1CharCharCharCharCharChar0">
    <w:name w:val="Char Char Char Char Char Char1 Char Char Char Char Char Char"/>
    <w:basedOn w:val="Norml"/>
    <w:rsid w:val="00B36D70"/>
    <w:pPr>
      <w:spacing w:after="160" w:line="240" w:lineRule="exact"/>
    </w:pPr>
    <w:rPr>
      <w:rFonts w:ascii="Verdana" w:hAnsi="Verdana"/>
      <w:lang w:val="en-US" w:eastAsia="en-US"/>
    </w:rPr>
  </w:style>
  <w:style w:type="paragraph" w:customStyle="1" w:styleId="CharCharCharCharCharChar1CharCharChar0">
    <w:name w:val="Char Char Char Char Char Char1 Char Char Char"/>
    <w:basedOn w:val="Norml"/>
    <w:rsid w:val="00B36D70"/>
    <w:pPr>
      <w:spacing w:after="160" w:line="240" w:lineRule="exact"/>
    </w:pPr>
    <w:rPr>
      <w:rFonts w:ascii="Verdana" w:hAnsi="Verdana"/>
      <w:lang w:val="en-US" w:eastAsia="en-US"/>
    </w:rPr>
  </w:style>
  <w:style w:type="paragraph" w:customStyle="1" w:styleId="CharCharCharCharCharChar1CharCharCharCharCharChar1CharCharCharChar0">
    <w:name w:val="Char Char Char Char Char Char1 Char Char Char Char Char Char1 Char Char Char Char"/>
    <w:basedOn w:val="Norml"/>
    <w:rsid w:val="00B36D70"/>
    <w:pPr>
      <w:spacing w:after="160" w:line="240" w:lineRule="exact"/>
    </w:pPr>
    <w:rPr>
      <w:rFonts w:ascii="Verdana" w:hAnsi="Verdana"/>
      <w:lang w:val="en-US" w:eastAsia="en-US"/>
    </w:rPr>
  </w:style>
  <w:style w:type="paragraph" w:customStyle="1" w:styleId="CharCharCharCharChar0">
    <w:name w:val="Char Char Char Char Char"/>
    <w:basedOn w:val="Norml"/>
    <w:rsid w:val="00B36D70"/>
    <w:pPr>
      <w:spacing w:after="160" w:line="240" w:lineRule="exact"/>
    </w:pPr>
    <w:rPr>
      <w:rFonts w:ascii="Verdana" w:hAnsi="Verdana"/>
      <w:lang w:val="en-US" w:eastAsia="en-US"/>
    </w:rPr>
  </w:style>
  <w:style w:type="paragraph" w:customStyle="1" w:styleId="CharCharChar0">
    <w:name w:val="Char Char Char"/>
    <w:basedOn w:val="Norml"/>
    <w:rsid w:val="00B36D70"/>
    <w:pPr>
      <w:spacing w:after="160" w:line="240" w:lineRule="exact"/>
    </w:pPr>
    <w:rPr>
      <w:rFonts w:ascii="Verdana" w:hAnsi="Verdana"/>
      <w:lang w:val="en-US" w:eastAsia="en-US"/>
    </w:rPr>
  </w:style>
  <w:style w:type="paragraph" w:customStyle="1" w:styleId="CharCharCharCharCharChar1CharCharCharCharCharChar1CharCharCharCharCharCharChar0">
    <w:name w:val="Char Char Char Char Char Char1 Char Char Char Char Char Char1 Char Char Char Char Char Char Char"/>
    <w:basedOn w:val="Norml"/>
    <w:rsid w:val="00B36D70"/>
    <w:pPr>
      <w:spacing w:after="160" w:line="240" w:lineRule="exact"/>
    </w:pPr>
    <w:rPr>
      <w:rFonts w:ascii="Verdana" w:hAnsi="Verdana"/>
      <w:lang w:val="en-US" w:eastAsia="en-US"/>
    </w:rPr>
  </w:style>
  <w:style w:type="paragraph" w:customStyle="1" w:styleId="CharCharCharCharCharChar1CharCharCharCharCharChar1CharCharChar0">
    <w:name w:val="Char Char Char Char Char Char1 Char Char Char Char Char Char1 Char Char Char"/>
    <w:basedOn w:val="Norml"/>
    <w:rsid w:val="00B36D70"/>
    <w:pPr>
      <w:spacing w:after="160" w:line="240" w:lineRule="exact"/>
    </w:pPr>
    <w:rPr>
      <w:rFonts w:ascii="Verdana" w:hAnsi="Verdana"/>
      <w:lang w:val="en-US" w:eastAsia="en-US"/>
    </w:rPr>
  </w:style>
  <w:style w:type="paragraph" w:customStyle="1" w:styleId="Sznesrnykols1jellszn1">
    <w:name w:val="Színes árnyékolás – 1. jelölőszín1"/>
    <w:hidden/>
    <w:uiPriority w:val="99"/>
    <w:semiHidden/>
    <w:rsid w:val="00AB6106"/>
    <w:rPr>
      <w:sz w:val="24"/>
      <w:szCs w:val="24"/>
    </w:rPr>
  </w:style>
  <w:style w:type="paragraph" w:customStyle="1" w:styleId="CharCharCharCharCharChar1CharCharCharCharCharCharCharCharChar1Char">
    <w:name w:val="Char Char Char Char Char Char1 Char Char Char Char Char Char Char Char Char1 Char"/>
    <w:basedOn w:val="Norml"/>
    <w:rsid w:val="00AB6106"/>
    <w:pPr>
      <w:spacing w:after="160" w:line="240" w:lineRule="exact"/>
    </w:pPr>
    <w:rPr>
      <w:rFonts w:ascii="Verdana" w:hAnsi="Verdana"/>
      <w:lang w:val="en-US" w:eastAsia="en-US"/>
    </w:rPr>
  </w:style>
  <w:style w:type="paragraph" w:customStyle="1" w:styleId="Logo">
    <w:name w:val="Logo"/>
    <w:basedOn w:val="Norml"/>
    <w:rsid w:val="0069227F"/>
    <w:rPr>
      <w:szCs w:val="20"/>
      <w:lang w:val="fr-FR" w:eastAsia="en-GB"/>
    </w:rPr>
  </w:style>
  <w:style w:type="paragraph" w:styleId="Szmozottlista3">
    <w:name w:val="List Number 3"/>
    <w:basedOn w:val="Norml"/>
    <w:rsid w:val="0069227F"/>
    <w:pPr>
      <w:numPr>
        <w:numId w:val="4"/>
      </w:numPr>
    </w:pPr>
    <w:rPr>
      <w:sz w:val="20"/>
      <w:szCs w:val="20"/>
    </w:rPr>
  </w:style>
  <w:style w:type="character" w:customStyle="1" w:styleId="Marker">
    <w:name w:val="Marker"/>
    <w:rsid w:val="0069227F"/>
    <w:rPr>
      <w:color w:val="0000FF"/>
    </w:rPr>
  </w:style>
  <w:style w:type="paragraph" w:customStyle="1" w:styleId="NormalCentered">
    <w:name w:val="Normal Centered"/>
    <w:basedOn w:val="Norml"/>
    <w:rsid w:val="0069227F"/>
    <w:pPr>
      <w:spacing w:before="120" w:after="120"/>
      <w:jc w:val="center"/>
    </w:pPr>
    <w:rPr>
      <w:szCs w:val="20"/>
      <w:lang w:val="en-GB" w:eastAsia="en-GB"/>
    </w:rPr>
  </w:style>
  <w:style w:type="paragraph" w:customStyle="1" w:styleId="Annexetitreacte">
    <w:name w:val="Annexe titre (acte)"/>
    <w:basedOn w:val="Norml"/>
    <w:next w:val="Norml"/>
    <w:rsid w:val="0069227F"/>
    <w:pPr>
      <w:spacing w:before="120" w:after="120"/>
      <w:jc w:val="center"/>
    </w:pPr>
    <w:rPr>
      <w:b/>
      <w:szCs w:val="20"/>
      <w:u w:val="single"/>
      <w:lang w:val="en-GB" w:eastAsia="en-GB"/>
    </w:rPr>
  </w:style>
  <w:style w:type="character" w:customStyle="1" w:styleId="Rub2Char">
    <w:name w:val="Rub2 Char"/>
    <w:rsid w:val="0069227F"/>
    <w:rPr>
      <w:smallCaps/>
      <w:lang w:val="en-GB" w:eastAsia="en-GB" w:bidi="ar-SA"/>
    </w:rPr>
  </w:style>
  <w:style w:type="table" w:customStyle="1" w:styleId="Rcsostblzat1">
    <w:name w:val="Rácsos táblázat1"/>
    <w:basedOn w:val="Normltblzat"/>
    <w:next w:val="Rcsostblzat"/>
    <w:uiPriority w:val="59"/>
    <w:rsid w:val="006922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1">
    <w:name w:val="Char Char Char1"/>
    <w:basedOn w:val="Norml"/>
    <w:rsid w:val="007055B0"/>
    <w:pPr>
      <w:spacing w:after="160" w:line="240" w:lineRule="exact"/>
    </w:pPr>
    <w:rPr>
      <w:rFonts w:ascii="Verdana" w:hAnsi="Verdana"/>
      <w:sz w:val="20"/>
      <w:szCs w:val="20"/>
      <w:lang w:val="en-US" w:eastAsia="en-US"/>
    </w:rPr>
  </w:style>
  <w:style w:type="paragraph" w:customStyle="1" w:styleId="BodyText22">
    <w:name w:val="Body Text 22"/>
    <w:basedOn w:val="Norml"/>
    <w:rsid w:val="001455EC"/>
    <w:pPr>
      <w:ind w:left="284"/>
      <w:jc w:val="both"/>
    </w:pPr>
    <w:rPr>
      <w:sz w:val="26"/>
      <w:szCs w:val="20"/>
    </w:rPr>
  </w:style>
  <w:style w:type="paragraph" w:customStyle="1" w:styleId="ListParagraph1">
    <w:name w:val="List Paragraph1"/>
    <w:basedOn w:val="Norml"/>
    <w:qFormat/>
    <w:rsid w:val="001B1394"/>
    <w:pPr>
      <w:spacing w:after="200" w:line="276" w:lineRule="auto"/>
      <w:ind w:left="720"/>
      <w:contextualSpacing/>
    </w:pPr>
    <w:rPr>
      <w:rFonts w:ascii="Calibri" w:hAnsi="Calibri"/>
      <w:sz w:val="22"/>
      <w:szCs w:val="22"/>
      <w:lang w:eastAsia="en-US"/>
    </w:rPr>
  </w:style>
  <w:style w:type="paragraph" w:customStyle="1" w:styleId="alapAAC">
    <w:name w:val="alap_(A+A.+C.)"/>
    <w:basedOn w:val="Norml"/>
    <w:rsid w:val="00ED01F0"/>
    <w:pPr>
      <w:tabs>
        <w:tab w:val="left" w:pos="397"/>
        <w:tab w:val="left" w:pos="794"/>
        <w:tab w:val="left" w:pos="1191"/>
      </w:tabs>
      <w:jc w:val="both"/>
    </w:pPr>
    <w:rPr>
      <w:szCs w:val="20"/>
    </w:rPr>
  </w:style>
  <w:style w:type="paragraph" w:customStyle="1" w:styleId="szerzdspont">
    <w:name w:val="szerződéspont"/>
    <w:basedOn w:val="Norml"/>
    <w:rsid w:val="00ED01F0"/>
    <w:pPr>
      <w:numPr>
        <w:numId w:val="5"/>
      </w:numPr>
      <w:suppressAutoHyphens/>
      <w:overflowPunct w:val="0"/>
      <w:autoSpaceDE w:val="0"/>
      <w:autoSpaceDN w:val="0"/>
      <w:adjustRightInd w:val="0"/>
      <w:spacing w:before="120" w:after="60"/>
      <w:jc w:val="both"/>
      <w:textAlignment w:val="baseline"/>
    </w:pPr>
    <w:rPr>
      <w:noProof/>
      <w:szCs w:val="20"/>
    </w:rPr>
  </w:style>
  <w:style w:type="paragraph" w:customStyle="1" w:styleId="szerzds-szveg1">
    <w:name w:val="szerződés-szöveg 1."/>
    <w:basedOn w:val="Norml"/>
    <w:rsid w:val="00ED01F0"/>
    <w:pPr>
      <w:suppressAutoHyphens/>
      <w:overflowPunct w:val="0"/>
      <w:autoSpaceDE w:val="0"/>
      <w:autoSpaceDN w:val="0"/>
      <w:adjustRightInd w:val="0"/>
      <w:spacing w:after="60"/>
      <w:ind w:left="425"/>
      <w:jc w:val="both"/>
      <w:textAlignment w:val="baseline"/>
    </w:pPr>
    <w:rPr>
      <w:noProof/>
      <w:szCs w:val="20"/>
    </w:rPr>
  </w:style>
  <w:style w:type="paragraph" w:customStyle="1" w:styleId="WW-Normlbehzs">
    <w:name w:val="WW-Normál behúzás"/>
    <w:basedOn w:val="Norml"/>
    <w:uiPriority w:val="99"/>
    <w:rsid w:val="00ED01F0"/>
    <w:pPr>
      <w:suppressAutoHyphens/>
      <w:overflowPunct w:val="0"/>
      <w:autoSpaceDE w:val="0"/>
      <w:autoSpaceDN w:val="0"/>
      <w:adjustRightInd w:val="0"/>
      <w:spacing w:after="240"/>
      <w:ind w:left="720" w:firstLine="1"/>
      <w:jc w:val="both"/>
      <w:textAlignment w:val="baseline"/>
    </w:pPr>
    <w:rPr>
      <w:noProof/>
      <w:szCs w:val="20"/>
    </w:rPr>
  </w:style>
  <w:style w:type="paragraph" w:customStyle="1" w:styleId="CharCharCharCharCharChar1CharCharCharCharCharCharCharCharChar">
    <w:name w:val="Char Char Char Char Char Char1 Char Char Char Char Char Char Char Char Char"/>
    <w:basedOn w:val="Norml"/>
    <w:rsid w:val="00D87DBE"/>
    <w:pPr>
      <w:spacing w:after="160" w:line="240" w:lineRule="exact"/>
    </w:pPr>
    <w:rPr>
      <w:rFonts w:ascii="Verdana" w:hAnsi="Verdana"/>
      <w:lang w:val="en-US" w:eastAsia="en-US"/>
    </w:rPr>
  </w:style>
  <w:style w:type="paragraph" w:styleId="Listaszerbekezds">
    <w:name w:val="List Paragraph"/>
    <w:aliases w:val="List Paragraph"/>
    <w:basedOn w:val="Norml"/>
    <w:link w:val="ListaszerbekezdsChar"/>
    <w:uiPriority w:val="99"/>
    <w:qFormat/>
    <w:rsid w:val="00F231A3"/>
    <w:pPr>
      <w:ind w:left="708"/>
    </w:pPr>
  </w:style>
  <w:style w:type="paragraph" w:customStyle="1" w:styleId="xl65">
    <w:name w:val="xl65"/>
    <w:basedOn w:val="Norml"/>
    <w:rsid w:val="00754FE3"/>
    <w:pPr>
      <w:spacing w:before="100" w:beforeAutospacing="1" w:after="100" w:afterAutospacing="1"/>
    </w:pPr>
    <w:rPr>
      <w:b/>
      <w:bCs/>
    </w:rPr>
  </w:style>
  <w:style w:type="paragraph" w:customStyle="1" w:styleId="xl66">
    <w:name w:val="xl66"/>
    <w:basedOn w:val="Norml"/>
    <w:rsid w:val="00754FE3"/>
    <w:pPr>
      <w:spacing w:before="100" w:beforeAutospacing="1" w:after="100" w:afterAutospacing="1"/>
    </w:pPr>
    <w:rPr>
      <w:b/>
      <w:bCs/>
      <w:color w:val="FF0000"/>
    </w:rPr>
  </w:style>
  <w:style w:type="paragraph" w:customStyle="1" w:styleId="xl67">
    <w:name w:val="xl67"/>
    <w:basedOn w:val="Norml"/>
    <w:rsid w:val="00754FE3"/>
    <w:pPr>
      <w:shd w:val="clear" w:color="000000" w:fill="FFFF00"/>
      <w:spacing w:before="100" w:beforeAutospacing="1" w:after="100" w:afterAutospacing="1"/>
    </w:pPr>
  </w:style>
  <w:style w:type="paragraph" w:customStyle="1" w:styleId="xl68">
    <w:name w:val="xl68"/>
    <w:basedOn w:val="Norml"/>
    <w:rsid w:val="00754FE3"/>
    <w:pPr>
      <w:shd w:val="clear" w:color="000000" w:fill="FFFF00"/>
      <w:spacing w:before="100" w:beforeAutospacing="1" w:after="100" w:afterAutospacing="1"/>
    </w:pPr>
  </w:style>
  <w:style w:type="character" w:customStyle="1" w:styleId="FontStyle12">
    <w:name w:val="Font Style12"/>
    <w:uiPriority w:val="99"/>
    <w:rsid w:val="00CA5ABA"/>
    <w:rPr>
      <w:rFonts w:ascii="Microsoft Sans Serif" w:hAnsi="Microsoft Sans Serif" w:cs="Microsoft Sans Serif"/>
      <w:color w:val="000000"/>
      <w:sz w:val="22"/>
      <w:szCs w:val="22"/>
    </w:rPr>
  </w:style>
  <w:style w:type="paragraph" w:customStyle="1" w:styleId="CM40">
    <w:name w:val="CM40"/>
    <w:basedOn w:val="Norml"/>
    <w:next w:val="Norml"/>
    <w:rsid w:val="00372D34"/>
    <w:pPr>
      <w:widowControl w:val="0"/>
      <w:suppressAutoHyphens/>
      <w:autoSpaceDE w:val="0"/>
      <w:spacing w:after="945"/>
    </w:pPr>
    <w:rPr>
      <w:rFonts w:ascii="Book Antiqua" w:hAnsi="Book Antiqua"/>
      <w:lang w:eastAsia="ar-SA"/>
    </w:rPr>
  </w:style>
  <w:style w:type="paragraph" w:customStyle="1" w:styleId="Normal1">
    <w:name w:val="Normal1"/>
    <w:uiPriority w:val="99"/>
    <w:rsid w:val="006A5A31"/>
    <w:pPr>
      <w:suppressAutoHyphens/>
      <w:autoSpaceDE w:val="0"/>
    </w:pPr>
    <w:rPr>
      <w:rFonts w:ascii="Arial" w:hAnsi="Arial" w:cs="Arial"/>
      <w:color w:val="000000"/>
      <w:sz w:val="24"/>
      <w:szCs w:val="24"/>
      <w:lang w:eastAsia="zh-CN"/>
    </w:rPr>
  </w:style>
  <w:style w:type="character" w:customStyle="1" w:styleId="Bekezdsalapbettpusa1">
    <w:name w:val="Bekezdés alapbetűtípusa1"/>
    <w:rsid w:val="00754DE1"/>
  </w:style>
  <w:style w:type="character" w:customStyle="1" w:styleId="Hiperhivatkozs1">
    <w:name w:val="Hiperhivatkozás1"/>
    <w:rsid w:val="00754DE1"/>
    <w:rPr>
      <w:rFonts w:ascii="Verdana" w:hAnsi="Verdana" w:cs="Times New Roman"/>
      <w:color w:val="344356"/>
      <w:sz w:val="15"/>
      <w:u w:val="single"/>
    </w:rPr>
  </w:style>
  <w:style w:type="character" w:customStyle="1" w:styleId="apple-converted-space">
    <w:name w:val="apple-converted-space"/>
    <w:rsid w:val="00754DE1"/>
  </w:style>
  <w:style w:type="paragraph" w:customStyle="1" w:styleId="LO-Normal">
    <w:name w:val="LO-Normal"/>
    <w:rsid w:val="00754DE1"/>
    <w:pPr>
      <w:widowControl w:val="0"/>
      <w:pBdr>
        <w:top w:val="none" w:sz="0" w:space="0" w:color="000000"/>
        <w:left w:val="none" w:sz="0" w:space="0" w:color="000000"/>
        <w:bottom w:val="none" w:sz="0" w:space="0" w:color="000000"/>
        <w:right w:val="none" w:sz="0" w:space="0" w:color="000000"/>
      </w:pBdr>
      <w:suppressAutoHyphens/>
    </w:pPr>
    <w:rPr>
      <w:rFonts w:ascii="Arial" w:hAnsi="Arial" w:cs="Arial"/>
      <w:color w:val="00000A"/>
      <w:kern w:val="1"/>
      <w:lang w:eastAsia="zh-CN"/>
    </w:rPr>
  </w:style>
  <w:style w:type="paragraph" w:customStyle="1" w:styleId="NormlWeb1">
    <w:name w:val="Normál (Web)1"/>
    <w:basedOn w:val="LO-Normal"/>
    <w:rsid w:val="00754DE1"/>
    <w:pPr>
      <w:widowControl/>
      <w:spacing w:before="100" w:after="100"/>
    </w:pPr>
    <w:rPr>
      <w:rFonts w:ascii="Times New Roman" w:hAnsi="Times New Roman" w:cs="Times New Roman"/>
      <w:color w:val="auto"/>
      <w:kern w:val="0"/>
      <w:sz w:val="24"/>
      <w:szCs w:val="24"/>
      <w:lang w:eastAsia="hu-HU"/>
    </w:rPr>
  </w:style>
  <w:style w:type="paragraph" w:customStyle="1" w:styleId="Szvegtrzs1">
    <w:name w:val="Szövegtörzs1"/>
    <w:rsid w:val="00754DE1"/>
    <w:pPr>
      <w:pBdr>
        <w:top w:val="nil"/>
        <w:left w:val="nil"/>
        <w:bottom w:val="nil"/>
        <w:right w:val="nil"/>
        <w:between w:val="nil"/>
        <w:bar w:val="nil"/>
      </w:pBdr>
      <w:jc w:val="both"/>
    </w:pPr>
    <w:rPr>
      <w:rFonts w:ascii="Tahoma" w:eastAsia="Arial Unicode MS" w:hAnsi="Tahoma" w:cs="Arial Unicode MS"/>
      <w:color w:val="000000"/>
      <w:u w:color="000000"/>
      <w:bdr w:val="nil"/>
      <w:lang w:eastAsia="en-US"/>
    </w:rPr>
  </w:style>
  <w:style w:type="paragraph" w:customStyle="1" w:styleId="NormalWeb1">
    <w:name w:val="Normal (Web)1"/>
    <w:basedOn w:val="LO-Normal"/>
    <w:rsid w:val="0048613E"/>
    <w:pPr>
      <w:widowControl/>
      <w:spacing w:before="280" w:after="280"/>
    </w:pPr>
    <w:rPr>
      <w:rFonts w:ascii="Times New Roman" w:hAnsi="Times New Roman" w:cs="Times New Roman"/>
      <w:sz w:val="24"/>
      <w:szCs w:val="24"/>
    </w:rPr>
  </w:style>
  <w:style w:type="character" w:customStyle="1" w:styleId="Lbjegyzet-hivatkozs2">
    <w:name w:val="Lábjegyzet-hivatkozás2"/>
    <w:rsid w:val="0048613E"/>
    <w:rPr>
      <w:position w:val="20"/>
      <w:sz w:val="13"/>
    </w:rPr>
  </w:style>
  <w:style w:type="paragraph" w:customStyle="1" w:styleId="Szvegtrzs20">
    <w:name w:val="Szövegtörzs2"/>
    <w:basedOn w:val="LO-Normal"/>
    <w:rsid w:val="0048613E"/>
    <w:pPr>
      <w:widowControl/>
      <w:spacing w:line="288" w:lineRule="auto"/>
      <w:jc w:val="both"/>
    </w:pPr>
    <w:rPr>
      <w:rFonts w:eastAsia="Calibri"/>
      <w:sz w:val="24"/>
      <w:szCs w:val="22"/>
    </w:rPr>
  </w:style>
  <w:style w:type="paragraph" w:customStyle="1" w:styleId="Lbjegyzetszveg1">
    <w:name w:val="Lábjegyzetszöveg1"/>
    <w:basedOn w:val="LO-Normal"/>
    <w:rsid w:val="0048613E"/>
  </w:style>
  <w:style w:type="paragraph" w:customStyle="1" w:styleId="Listaszerbekezds1">
    <w:name w:val="Listaszerű bekezdés1"/>
    <w:basedOn w:val="LO-Normal"/>
    <w:rsid w:val="0048613E"/>
    <w:pPr>
      <w:ind w:left="720"/>
    </w:pPr>
    <w:rPr>
      <w:rFonts w:ascii="Times New Roman" w:hAnsi="Times New Roman" w:cs="Times New Roman"/>
      <w:color w:val="auto"/>
      <w:kern w:val="0"/>
      <w:sz w:val="24"/>
      <w:szCs w:val="24"/>
      <w:lang w:eastAsia="hu-HU"/>
    </w:rPr>
  </w:style>
  <w:style w:type="character" w:customStyle="1" w:styleId="ListaszerbekezdsChar">
    <w:name w:val="Listaszerű bekezdés Char"/>
    <w:aliases w:val="List Paragraph Char"/>
    <w:link w:val="Listaszerbekezds"/>
    <w:uiPriority w:val="99"/>
    <w:locked/>
    <w:rsid w:val="00DA13A5"/>
    <w:rPr>
      <w:sz w:val="24"/>
      <w:szCs w:val="24"/>
    </w:rPr>
  </w:style>
  <w:style w:type="character" w:customStyle="1" w:styleId="NormlWebChar">
    <w:name w:val="Normál (Web) Char"/>
    <w:aliases w:val=" Char Char Char Char, Char Char Char1"/>
    <w:link w:val="NormlWeb"/>
    <w:uiPriority w:val="99"/>
    <w:rsid w:val="00DA13A5"/>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764571">
      <w:bodyDiv w:val="1"/>
      <w:marLeft w:val="0"/>
      <w:marRight w:val="0"/>
      <w:marTop w:val="0"/>
      <w:marBottom w:val="0"/>
      <w:divBdr>
        <w:top w:val="none" w:sz="0" w:space="0" w:color="auto"/>
        <w:left w:val="none" w:sz="0" w:space="0" w:color="auto"/>
        <w:bottom w:val="none" w:sz="0" w:space="0" w:color="auto"/>
        <w:right w:val="none" w:sz="0" w:space="0" w:color="auto"/>
      </w:divBdr>
    </w:div>
    <w:div w:id="598097315">
      <w:bodyDiv w:val="1"/>
      <w:marLeft w:val="0"/>
      <w:marRight w:val="0"/>
      <w:marTop w:val="0"/>
      <w:marBottom w:val="0"/>
      <w:divBdr>
        <w:top w:val="none" w:sz="0" w:space="0" w:color="auto"/>
        <w:left w:val="none" w:sz="0" w:space="0" w:color="auto"/>
        <w:bottom w:val="none" w:sz="0" w:space="0" w:color="auto"/>
        <w:right w:val="none" w:sz="0" w:space="0" w:color="auto"/>
      </w:divBdr>
    </w:div>
    <w:div w:id="918633726">
      <w:bodyDiv w:val="1"/>
      <w:marLeft w:val="0"/>
      <w:marRight w:val="0"/>
      <w:marTop w:val="0"/>
      <w:marBottom w:val="0"/>
      <w:divBdr>
        <w:top w:val="none" w:sz="0" w:space="0" w:color="auto"/>
        <w:left w:val="none" w:sz="0" w:space="0" w:color="auto"/>
        <w:bottom w:val="none" w:sz="0" w:space="0" w:color="auto"/>
        <w:right w:val="none" w:sz="0" w:space="0" w:color="auto"/>
      </w:divBdr>
    </w:div>
    <w:div w:id="963266153">
      <w:bodyDiv w:val="1"/>
      <w:marLeft w:val="0"/>
      <w:marRight w:val="0"/>
      <w:marTop w:val="0"/>
      <w:marBottom w:val="0"/>
      <w:divBdr>
        <w:top w:val="none" w:sz="0" w:space="0" w:color="auto"/>
        <w:left w:val="none" w:sz="0" w:space="0" w:color="auto"/>
        <w:bottom w:val="none" w:sz="0" w:space="0" w:color="auto"/>
        <w:right w:val="none" w:sz="0" w:space="0" w:color="auto"/>
      </w:divBdr>
    </w:div>
    <w:div w:id="1197429629">
      <w:bodyDiv w:val="1"/>
      <w:marLeft w:val="0"/>
      <w:marRight w:val="0"/>
      <w:marTop w:val="0"/>
      <w:marBottom w:val="0"/>
      <w:divBdr>
        <w:top w:val="none" w:sz="0" w:space="0" w:color="auto"/>
        <w:left w:val="none" w:sz="0" w:space="0" w:color="auto"/>
        <w:bottom w:val="none" w:sz="0" w:space="0" w:color="auto"/>
        <w:right w:val="none" w:sz="0" w:space="0" w:color="auto"/>
      </w:divBdr>
      <w:divsChild>
        <w:div w:id="138622048">
          <w:marLeft w:val="0"/>
          <w:marRight w:val="0"/>
          <w:marTop w:val="0"/>
          <w:marBottom w:val="0"/>
          <w:divBdr>
            <w:top w:val="none" w:sz="0" w:space="0" w:color="auto"/>
            <w:left w:val="none" w:sz="0" w:space="0" w:color="auto"/>
            <w:bottom w:val="none" w:sz="0" w:space="0" w:color="auto"/>
            <w:right w:val="none" w:sz="0" w:space="0" w:color="auto"/>
          </w:divBdr>
        </w:div>
        <w:div w:id="1809783071">
          <w:marLeft w:val="0"/>
          <w:marRight w:val="0"/>
          <w:marTop w:val="0"/>
          <w:marBottom w:val="0"/>
          <w:divBdr>
            <w:top w:val="none" w:sz="0" w:space="0" w:color="auto"/>
            <w:left w:val="none" w:sz="0" w:space="0" w:color="auto"/>
            <w:bottom w:val="none" w:sz="0" w:space="0" w:color="auto"/>
            <w:right w:val="none" w:sz="0" w:space="0" w:color="auto"/>
          </w:divBdr>
        </w:div>
      </w:divsChild>
    </w:div>
    <w:div w:id="1334724028">
      <w:bodyDiv w:val="1"/>
      <w:marLeft w:val="0"/>
      <w:marRight w:val="0"/>
      <w:marTop w:val="0"/>
      <w:marBottom w:val="0"/>
      <w:divBdr>
        <w:top w:val="none" w:sz="0" w:space="0" w:color="auto"/>
        <w:left w:val="none" w:sz="0" w:space="0" w:color="auto"/>
        <w:bottom w:val="none" w:sz="0" w:space="0" w:color="auto"/>
        <w:right w:val="none" w:sz="0" w:space="0" w:color="auto"/>
      </w:divBdr>
    </w:div>
    <w:div w:id="1340891815">
      <w:bodyDiv w:val="1"/>
      <w:marLeft w:val="0"/>
      <w:marRight w:val="0"/>
      <w:marTop w:val="0"/>
      <w:marBottom w:val="0"/>
      <w:divBdr>
        <w:top w:val="none" w:sz="0" w:space="0" w:color="auto"/>
        <w:left w:val="none" w:sz="0" w:space="0" w:color="auto"/>
        <w:bottom w:val="none" w:sz="0" w:space="0" w:color="auto"/>
        <w:right w:val="none" w:sz="0" w:space="0" w:color="auto"/>
      </w:divBdr>
    </w:div>
    <w:div w:id="1402210748">
      <w:bodyDiv w:val="1"/>
      <w:marLeft w:val="0"/>
      <w:marRight w:val="0"/>
      <w:marTop w:val="0"/>
      <w:marBottom w:val="0"/>
      <w:divBdr>
        <w:top w:val="none" w:sz="0" w:space="0" w:color="auto"/>
        <w:left w:val="none" w:sz="0" w:space="0" w:color="auto"/>
        <w:bottom w:val="none" w:sz="0" w:space="0" w:color="auto"/>
        <w:right w:val="none" w:sz="0" w:space="0" w:color="auto"/>
      </w:divBdr>
    </w:div>
    <w:div w:id="1437559647">
      <w:bodyDiv w:val="1"/>
      <w:marLeft w:val="0"/>
      <w:marRight w:val="0"/>
      <w:marTop w:val="0"/>
      <w:marBottom w:val="0"/>
      <w:divBdr>
        <w:top w:val="none" w:sz="0" w:space="0" w:color="auto"/>
        <w:left w:val="none" w:sz="0" w:space="0" w:color="auto"/>
        <w:bottom w:val="none" w:sz="0" w:space="0" w:color="auto"/>
        <w:right w:val="none" w:sz="0" w:space="0" w:color="auto"/>
      </w:divBdr>
      <w:divsChild>
        <w:div w:id="611016629">
          <w:marLeft w:val="0"/>
          <w:marRight w:val="0"/>
          <w:marTop w:val="0"/>
          <w:marBottom w:val="0"/>
          <w:divBdr>
            <w:top w:val="none" w:sz="0" w:space="0" w:color="auto"/>
            <w:left w:val="none" w:sz="0" w:space="0" w:color="auto"/>
            <w:bottom w:val="none" w:sz="0" w:space="0" w:color="auto"/>
            <w:right w:val="none" w:sz="0" w:space="0" w:color="auto"/>
          </w:divBdr>
          <w:divsChild>
            <w:div w:id="1792357384">
              <w:marLeft w:val="0"/>
              <w:marRight w:val="0"/>
              <w:marTop w:val="0"/>
              <w:marBottom w:val="0"/>
              <w:divBdr>
                <w:top w:val="none" w:sz="0" w:space="0" w:color="auto"/>
                <w:left w:val="none" w:sz="0" w:space="0" w:color="auto"/>
                <w:bottom w:val="none" w:sz="0" w:space="0" w:color="auto"/>
                <w:right w:val="none" w:sz="0" w:space="0" w:color="auto"/>
              </w:divBdr>
              <w:divsChild>
                <w:div w:id="18816851">
                  <w:marLeft w:val="0"/>
                  <w:marRight w:val="0"/>
                  <w:marTop w:val="0"/>
                  <w:marBottom w:val="0"/>
                  <w:divBdr>
                    <w:top w:val="none" w:sz="0" w:space="0" w:color="auto"/>
                    <w:left w:val="none" w:sz="0" w:space="0" w:color="auto"/>
                    <w:bottom w:val="none" w:sz="0" w:space="0" w:color="auto"/>
                    <w:right w:val="none" w:sz="0" w:space="0" w:color="auto"/>
                  </w:divBdr>
                  <w:divsChild>
                    <w:div w:id="83429">
                      <w:marLeft w:val="0"/>
                      <w:marRight w:val="0"/>
                      <w:marTop w:val="0"/>
                      <w:marBottom w:val="0"/>
                      <w:divBdr>
                        <w:top w:val="none" w:sz="0" w:space="0" w:color="auto"/>
                        <w:left w:val="none" w:sz="0" w:space="0" w:color="auto"/>
                        <w:bottom w:val="none" w:sz="0" w:space="0" w:color="auto"/>
                        <w:right w:val="none" w:sz="0" w:space="0" w:color="auto"/>
                      </w:divBdr>
                      <w:divsChild>
                        <w:div w:id="2039045230">
                          <w:marLeft w:val="0"/>
                          <w:marRight w:val="0"/>
                          <w:marTop w:val="0"/>
                          <w:marBottom w:val="0"/>
                          <w:divBdr>
                            <w:top w:val="none" w:sz="0" w:space="0" w:color="auto"/>
                            <w:left w:val="none" w:sz="0" w:space="0" w:color="auto"/>
                            <w:bottom w:val="none" w:sz="0" w:space="0" w:color="auto"/>
                            <w:right w:val="none" w:sz="0" w:space="0" w:color="auto"/>
                          </w:divBdr>
                        </w:div>
                      </w:divsChild>
                    </w:div>
                    <w:div w:id="36054811">
                      <w:marLeft w:val="0"/>
                      <w:marRight w:val="0"/>
                      <w:marTop w:val="0"/>
                      <w:marBottom w:val="0"/>
                      <w:divBdr>
                        <w:top w:val="none" w:sz="0" w:space="0" w:color="auto"/>
                        <w:left w:val="none" w:sz="0" w:space="0" w:color="auto"/>
                        <w:bottom w:val="none" w:sz="0" w:space="0" w:color="auto"/>
                        <w:right w:val="none" w:sz="0" w:space="0" w:color="auto"/>
                      </w:divBdr>
                      <w:divsChild>
                        <w:div w:id="411127456">
                          <w:marLeft w:val="0"/>
                          <w:marRight w:val="0"/>
                          <w:marTop w:val="0"/>
                          <w:marBottom w:val="0"/>
                          <w:divBdr>
                            <w:top w:val="none" w:sz="0" w:space="0" w:color="auto"/>
                            <w:left w:val="none" w:sz="0" w:space="0" w:color="auto"/>
                            <w:bottom w:val="none" w:sz="0" w:space="0" w:color="auto"/>
                            <w:right w:val="none" w:sz="0" w:space="0" w:color="auto"/>
                          </w:divBdr>
                          <w:divsChild>
                            <w:div w:id="164824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9360">
                      <w:marLeft w:val="0"/>
                      <w:marRight w:val="0"/>
                      <w:marTop w:val="0"/>
                      <w:marBottom w:val="0"/>
                      <w:divBdr>
                        <w:top w:val="none" w:sz="0" w:space="0" w:color="auto"/>
                        <w:left w:val="none" w:sz="0" w:space="0" w:color="auto"/>
                        <w:bottom w:val="none" w:sz="0" w:space="0" w:color="auto"/>
                        <w:right w:val="none" w:sz="0" w:space="0" w:color="auto"/>
                      </w:divBdr>
                      <w:divsChild>
                        <w:div w:id="1401438850">
                          <w:marLeft w:val="0"/>
                          <w:marRight w:val="0"/>
                          <w:marTop w:val="0"/>
                          <w:marBottom w:val="0"/>
                          <w:divBdr>
                            <w:top w:val="none" w:sz="0" w:space="0" w:color="auto"/>
                            <w:left w:val="none" w:sz="0" w:space="0" w:color="auto"/>
                            <w:bottom w:val="none" w:sz="0" w:space="0" w:color="auto"/>
                            <w:right w:val="none" w:sz="0" w:space="0" w:color="auto"/>
                          </w:divBdr>
                        </w:div>
                      </w:divsChild>
                    </w:div>
                    <w:div w:id="105203323">
                      <w:marLeft w:val="0"/>
                      <w:marRight w:val="0"/>
                      <w:marTop w:val="0"/>
                      <w:marBottom w:val="0"/>
                      <w:divBdr>
                        <w:top w:val="none" w:sz="0" w:space="0" w:color="auto"/>
                        <w:left w:val="none" w:sz="0" w:space="0" w:color="auto"/>
                        <w:bottom w:val="none" w:sz="0" w:space="0" w:color="auto"/>
                        <w:right w:val="none" w:sz="0" w:space="0" w:color="auto"/>
                      </w:divBdr>
                      <w:divsChild>
                        <w:div w:id="2059890245">
                          <w:marLeft w:val="0"/>
                          <w:marRight w:val="0"/>
                          <w:marTop w:val="0"/>
                          <w:marBottom w:val="0"/>
                          <w:divBdr>
                            <w:top w:val="none" w:sz="0" w:space="0" w:color="auto"/>
                            <w:left w:val="none" w:sz="0" w:space="0" w:color="auto"/>
                            <w:bottom w:val="none" w:sz="0" w:space="0" w:color="auto"/>
                            <w:right w:val="none" w:sz="0" w:space="0" w:color="auto"/>
                          </w:divBdr>
                          <w:divsChild>
                            <w:div w:id="19510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8339">
                      <w:marLeft w:val="0"/>
                      <w:marRight w:val="0"/>
                      <w:marTop w:val="0"/>
                      <w:marBottom w:val="0"/>
                      <w:divBdr>
                        <w:top w:val="none" w:sz="0" w:space="0" w:color="auto"/>
                        <w:left w:val="none" w:sz="0" w:space="0" w:color="auto"/>
                        <w:bottom w:val="none" w:sz="0" w:space="0" w:color="auto"/>
                        <w:right w:val="none" w:sz="0" w:space="0" w:color="auto"/>
                      </w:divBdr>
                      <w:divsChild>
                        <w:div w:id="1650818290">
                          <w:marLeft w:val="0"/>
                          <w:marRight w:val="0"/>
                          <w:marTop w:val="0"/>
                          <w:marBottom w:val="0"/>
                          <w:divBdr>
                            <w:top w:val="none" w:sz="0" w:space="0" w:color="auto"/>
                            <w:left w:val="none" w:sz="0" w:space="0" w:color="auto"/>
                            <w:bottom w:val="none" w:sz="0" w:space="0" w:color="auto"/>
                            <w:right w:val="none" w:sz="0" w:space="0" w:color="auto"/>
                          </w:divBdr>
                          <w:divsChild>
                            <w:div w:id="89524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1665">
                      <w:marLeft w:val="0"/>
                      <w:marRight w:val="0"/>
                      <w:marTop w:val="0"/>
                      <w:marBottom w:val="0"/>
                      <w:divBdr>
                        <w:top w:val="none" w:sz="0" w:space="0" w:color="auto"/>
                        <w:left w:val="none" w:sz="0" w:space="0" w:color="auto"/>
                        <w:bottom w:val="none" w:sz="0" w:space="0" w:color="auto"/>
                        <w:right w:val="none" w:sz="0" w:space="0" w:color="auto"/>
                      </w:divBdr>
                      <w:divsChild>
                        <w:div w:id="342515629">
                          <w:marLeft w:val="0"/>
                          <w:marRight w:val="0"/>
                          <w:marTop w:val="0"/>
                          <w:marBottom w:val="0"/>
                          <w:divBdr>
                            <w:top w:val="none" w:sz="0" w:space="0" w:color="auto"/>
                            <w:left w:val="none" w:sz="0" w:space="0" w:color="auto"/>
                            <w:bottom w:val="none" w:sz="0" w:space="0" w:color="auto"/>
                            <w:right w:val="none" w:sz="0" w:space="0" w:color="auto"/>
                          </w:divBdr>
                          <w:divsChild>
                            <w:div w:id="182500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907">
                      <w:marLeft w:val="0"/>
                      <w:marRight w:val="0"/>
                      <w:marTop w:val="0"/>
                      <w:marBottom w:val="0"/>
                      <w:divBdr>
                        <w:top w:val="none" w:sz="0" w:space="0" w:color="auto"/>
                        <w:left w:val="none" w:sz="0" w:space="0" w:color="auto"/>
                        <w:bottom w:val="none" w:sz="0" w:space="0" w:color="auto"/>
                        <w:right w:val="none" w:sz="0" w:space="0" w:color="auto"/>
                      </w:divBdr>
                      <w:divsChild>
                        <w:div w:id="1348096656">
                          <w:marLeft w:val="0"/>
                          <w:marRight w:val="0"/>
                          <w:marTop w:val="0"/>
                          <w:marBottom w:val="0"/>
                          <w:divBdr>
                            <w:top w:val="none" w:sz="0" w:space="0" w:color="auto"/>
                            <w:left w:val="none" w:sz="0" w:space="0" w:color="auto"/>
                            <w:bottom w:val="none" w:sz="0" w:space="0" w:color="auto"/>
                            <w:right w:val="none" w:sz="0" w:space="0" w:color="auto"/>
                          </w:divBdr>
                        </w:div>
                      </w:divsChild>
                    </w:div>
                    <w:div w:id="251857943">
                      <w:marLeft w:val="0"/>
                      <w:marRight w:val="0"/>
                      <w:marTop w:val="0"/>
                      <w:marBottom w:val="0"/>
                      <w:divBdr>
                        <w:top w:val="none" w:sz="0" w:space="0" w:color="auto"/>
                        <w:left w:val="none" w:sz="0" w:space="0" w:color="auto"/>
                        <w:bottom w:val="none" w:sz="0" w:space="0" w:color="auto"/>
                        <w:right w:val="none" w:sz="0" w:space="0" w:color="auto"/>
                      </w:divBdr>
                      <w:divsChild>
                        <w:div w:id="1139879839">
                          <w:marLeft w:val="0"/>
                          <w:marRight w:val="0"/>
                          <w:marTop w:val="0"/>
                          <w:marBottom w:val="0"/>
                          <w:divBdr>
                            <w:top w:val="none" w:sz="0" w:space="0" w:color="auto"/>
                            <w:left w:val="none" w:sz="0" w:space="0" w:color="auto"/>
                            <w:bottom w:val="none" w:sz="0" w:space="0" w:color="auto"/>
                            <w:right w:val="none" w:sz="0" w:space="0" w:color="auto"/>
                          </w:divBdr>
                          <w:divsChild>
                            <w:div w:id="44061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1151">
                      <w:marLeft w:val="0"/>
                      <w:marRight w:val="0"/>
                      <w:marTop w:val="0"/>
                      <w:marBottom w:val="0"/>
                      <w:divBdr>
                        <w:top w:val="none" w:sz="0" w:space="0" w:color="auto"/>
                        <w:left w:val="none" w:sz="0" w:space="0" w:color="auto"/>
                        <w:bottom w:val="none" w:sz="0" w:space="0" w:color="auto"/>
                        <w:right w:val="none" w:sz="0" w:space="0" w:color="auto"/>
                      </w:divBdr>
                      <w:divsChild>
                        <w:div w:id="1353339617">
                          <w:marLeft w:val="0"/>
                          <w:marRight w:val="0"/>
                          <w:marTop w:val="0"/>
                          <w:marBottom w:val="0"/>
                          <w:divBdr>
                            <w:top w:val="none" w:sz="0" w:space="0" w:color="auto"/>
                            <w:left w:val="none" w:sz="0" w:space="0" w:color="auto"/>
                            <w:bottom w:val="none" w:sz="0" w:space="0" w:color="auto"/>
                            <w:right w:val="none" w:sz="0" w:space="0" w:color="auto"/>
                          </w:divBdr>
                          <w:divsChild>
                            <w:div w:id="13669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6026">
                      <w:marLeft w:val="0"/>
                      <w:marRight w:val="0"/>
                      <w:marTop w:val="0"/>
                      <w:marBottom w:val="0"/>
                      <w:divBdr>
                        <w:top w:val="none" w:sz="0" w:space="0" w:color="auto"/>
                        <w:left w:val="none" w:sz="0" w:space="0" w:color="auto"/>
                        <w:bottom w:val="none" w:sz="0" w:space="0" w:color="auto"/>
                        <w:right w:val="none" w:sz="0" w:space="0" w:color="auto"/>
                      </w:divBdr>
                      <w:divsChild>
                        <w:div w:id="1082026158">
                          <w:marLeft w:val="0"/>
                          <w:marRight w:val="0"/>
                          <w:marTop w:val="0"/>
                          <w:marBottom w:val="0"/>
                          <w:divBdr>
                            <w:top w:val="none" w:sz="0" w:space="0" w:color="auto"/>
                            <w:left w:val="none" w:sz="0" w:space="0" w:color="auto"/>
                            <w:bottom w:val="none" w:sz="0" w:space="0" w:color="auto"/>
                            <w:right w:val="none" w:sz="0" w:space="0" w:color="auto"/>
                          </w:divBdr>
                        </w:div>
                      </w:divsChild>
                    </w:div>
                    <w:div w:id="278535916">
                      <w:marLeft w:val="0"/>
                      <w:marRight w:val="0"/>
                      <w:marTop w:val="0"/>
                      <w:marBottom w:val="0"/>
                      <w:divBdr>
                        <w:top w:val="none" w:sz="0" w:space="0" w:color="auto"/>
                        <w:left w:val="none" w:sz="0" w:space="0" w:color="auto"/>
                        <w:bottom w:val="none" w:sz="0" w:space="0" w:color="auto"/>
                        <w:right w:val="none" w:sz="0" w:space="0" w:color="auto"/>
                      </w:divBdr>
                      <w:divsChild>
                        <w:div w:id="1140994635">
                          <w:marLeft w:val="0"/>
                          <w:marRight w:val="0"/>
                          <w:marTop w:val="0"/>
                          <w:marBottom w:val="0"/>
                          <w:divBdr>
                            <w:top w:val="none" w:sz="0" w:space="0" w:color="auto"/>
                            <w:left w:val="none" w:sz="0" w:space="0" w:color="auto"/>
                            <w:bottom w:val="none" w:sz="0" w:space="0" w:color="auto"/>
                            <w:right w:val="none" w:sz="0" w:space="0" w:color="auto"/>
                          </w:divBdr>
                          <w:divsChild>
                            <w:div w:id="11364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41377">
                      <w:marLeft w:val="0"/>
                      <w:marRight w:val="0"/>
                      <w:marTop w:val="0"/>
                      <w:marBottom w:val="0"/>
                      <w:divBdr>
                        <w:top w:val="none" w:sz="0" w:space="0" w:color="auto"/>
                        <w:left w:val="none" w:sz="0" w:space="0" w:color="auto"/>
                        <w:bottom w:val="none" w:sz="0" w:space="0" w:color="auto"/>
                        <w:right w:val="none" w:sz="0" w:space="0" w:color="auto"/>
                      </w:divBdr>
                      <w:divsChild>
                        <w:div w:id="2059162133">
                          <w:marLeft w:val="0"/>
                          <w:marRight w:val="0"/>
                          <w:marTop w:val="0"/>
                          <w:marBottom w:val="0"/>
                          <w:divBdr>
                            <w:top w:val="none" w:sz="0" w:space="0" w:color="auto"/>
                            <w:left w:val="none" w:sz="0" w:space="0" w:color="auto"/>
                            <w:bottom w:val="none" w:sz="0" w:space="0" w:color="auto"/>
                            <w:right w:val="none" w:sz="0" w:space="0" w:color="auto"/>
                          </w:divBdr>
                        </w:div>
                      </w:divsChild>
                    </w:div>
                    <w:div w:id="390731488">
                      <w:marLeft w:val="0"/>
                      <w:marRight w:val="0"/>
                      <w:marTop w:val="0"/>
                      <w:marBottom w:val="0"/>
                      <w:divBdr>
                        <w:top w:val="none" w:sz="0" w:space="0" w:color="auto"/>
                        <w:left w:val="none" w:sz="0" w:space="0" w:color="auto"/>
                        <w:bottom w:val="none" w:sz="0" w:space="0" w:color="auto"/>
                        <w:right w:val="none" w:sz="0" w:space="0" w:color="auto"/>
                      </w:divBdr>
                      <w:divsChild>
                        <w:div w:id="439110742">
                          <w:marLeft w:val="0"/>
                          <w:marRight w:val="0"/>
                          <w:marTop w:val="0"/>
                          <w:marBottom w:val="0"/>
                          <w:divBdr>
                            <w:top w:val="none" w:sz="0" w:space="0" w:color="auto"/>
                            <w:left w:val="none" w:sz="0" w:space="0" w:color="auto"/>
                            <w:bottom w:val="none" w:sz="0" w:space="0" w:color="auto"/>
                            <w:right w:val="none" w:sz="0" w:space="0" w:color="auto"/>
                          </w:divBdr>
                          <w:divsChild>
                            <w:div w:id="14213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37491">
                      <w:marLeft w:val="0"/>
                      <w:marRight w:val="0"/>
                      <w:marTop w:val="0"/>
                      <w:marBottom w:val="0"/>
                      <w:divBdr>
                        <w:top w:val="none" w:sz="0" w:space="0" w:color="auto"/>
                        <w:left w:val="none" w:sz="0" w:space="0" w:color="auto"/>
                        <w:bottom w:val="none" w:sz="0" w:space="0" w:color="auto"/>
                        <w:right w:val="none" w:sz="0" w:space="0" w:color="auto"/>
                      </w:divBdr>
                      <w:divsChild>
                        <w:div w:id="368183127">
                          <w:marLeft w:val="0"/>
                          <w:marRight w:val="0"/>
                          <w:marTop w:val="0"/>
                          <w:marBottom w:val="0"/>
                          <w:divBdr>
                            <w:top w:val="none" w:sz="0" w:space="0" w:color="auto"/>
                            <w:left w:val="none" w:sz="0" w:space="0" w:color="auto"/>
                            <w:bottom w:val="none" w:sz="0" w:space="0" w:color="auto"/>
                            <w:right w:val="none" w:sz="0" w:space="0" w:color="auto"/>
                          </w:divBdr>
                          <w:divsChild>
                            <w:div w:id="38826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1664">
                      <w:marLeft w:val="0"/>
                      <w:marRight w:val="0"/>
                      <w:marTop w:val="0"/>
                      <w:marBottom w:val="0"/>
                      <w:divBdr>
                        <w:top w:val="none" w:sz="0" w:space="0" w:color="auto"/>
                        <w:left w:val="none" w:sz="0" w:space="0" w:color="auto"/>
                        <w:bottom w:val="none" w:sz="0" w:space="0" w:color="auto"/>
                        <w:right w:val="none" w:sz="0" w:space="0" w:color="auto"/>
                      </w:divBdr>
                      <w:divsChild>
                        <w:div w:id="767315667">
                          <w:marLeft w:val="0"/>
                          <w:marRight w:val="0"/>
                          <w:marTop w:val="0"/>
                          <w:marBottom w:val="0"/>
                          <w:divBdr>
                            <w:top w:val="none" w:sz="0" w:space="0" w:color="auto"/>
                            <w:left w:val="none" w:sz="0" w:space="0" w:color="auto"/>
                            <w:bottom w:val="none" w:sz="0" w:space="0" w:color="auto"/>
                            <w:right w:val="none" w:sz="0" w:space="0" w:color="auto"/>
                          </w:divBdr>
                          <w:divsChild>
                            <w:div w:id="126591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37423">
                      <w:marLeft w:val="0"/>
                      <w:marRight w:val="0"/>
                      <w:marTop w:val="0"/>
                      <w:marBottom w:val="0"/>
                      <w:divBdr>
                        <w:top w:val="none" w:sz="0" w:space="0" w:color="auto"/>
                        <w:left w:val="none" w:sz="0" w:space="0" w:color="auto"/>
                        <w:bottom w:val="none" w:sz="0" w:space="0" w:color="auto"/>
                        <w:right w:val="none" w:sz="0" w:space="0" w:color="auto"/>
                      </w:divBdr>
                      <w:divsChild>
                        <w:div w:id="200242575">
                          <w:marLeft w:val="0"/>
                          <w:marRight w:val="0"/>
                          <w:marTop w:val="0"/>
                          <w:marBottom w:val="0"/>
                          <w:divBdr>
                            <w:top w:val="none" w:sz="0" w:space="0" w:color="auto"/>
                            <w:left w:val="none" w:sz="0" w:space="0" w:color="auto"/>
                            <w:bottom w:val="none" w:sz="0" w:space="0" w:color="auto"/>
                            <w:right w:val="none" w:sz="0" w:space="0" w:color="auto"/>
                          </w:divBdr>
                          <w:divsChild>
                            <w:div w:id="60299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9658">
                      <w:marLeft w:val="0"/>
                      <w:marRight w:val="0"/>
                      <w:marTop w:val="0"/>
                      <w:marBottom w:val="0"/>
                      <w:divBdr>
                        <w:top w:val="none" w:sz="0" w:space="0" w:color="auto"/>
                        <w:left w:val="none" w:sz="0" w:space="0" w:color="auto"/>
                        <w:bottom w:val="none" w:sz="0" w:space="0" w:color="auto"/>
                        <w:right w:val="none" w:sz="0" w:space="0" w:color="auto"/>
                      </w:divBdr>
                      <w:divsChild>
                        <w:div w:id="1464233182">
                          <w:marLeft w:val="0"/>
                          <w:marRight w:val="0"/>
                          <w:marTop w:val="0"/>
                          <w:marBottom w:val="0"/>
                          <w:divBdr>
                            <w:top w:val="none" w:sz="0" w:space="0" w:color="auto"/>
                            <w:left w:val="none" w:sz="0" w:space="0" w:color="auto"/>
                            <w:bottom w:val="none" w:sz="0" w:space="0" w:color="auto"/>
                            <w:right w:val="none" w:sz="0" w:space="0" w:color="auto"/>
                          </w:divBdr>
                        </w:div>
                      </w:divsChild>
                    </w:div>
                    <w:div w:id="560411410">
                      <w:marLeft w:val="0"/>
                      <w:marRight w:val="0"/>
                      <w:marTop w:val="0"/>
                      <w:marBottom w:val="0"/>
                      <w:divBdr>
                        <w:top w:val="none" w:sz="0" w:space="0" w:color="auto"/>
                        <w:left w:val="none" w:sz="0" w:space="0" w:color="auto"/>
                        <w:bottom w:val="none" w:sz="0" w:space="0" w:color="auto"/>
                        <w:right w:val="none" w:sz="0" w:space="0" w:color="auto"/>
                      </w:divBdr>
                      <w:divsChild>
                        <w:div w:id="101149110">
                          <w:marLeft w:val="0"/>
                          <w:marRight w:val="0"/>
                          <w:marTop w:val="0"/>
                          <w:marBottom w:val="0"/>
                          <w:divBdr>
                            <w:top w:val="none" w:sz="0" w:space="0" w:color="auto"/>
                            <w:left w:val="none" w:sz="0" w:space="0" w:color="auto"/>
                            <w:bottom w:val="none" w:sz="0" w:space="0" w:color="auto"/>
                            <w:right w:val="none" w:sz="0" w:space="0" w:color="auto"/>
                          </w:divBdr>
                          <w:divsChild>
                            <w:div w:id="189373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8866">
                      <w:marLeft w:val="0"/>
                      <w:marRight w:val="0"/>
                      <w:marTop w:val="0"/>
                      <w:marBottom w:val="0"/>
                      <w:divBdr>
                        <w:top w:val="none" w:sz="0" w:space="0" w:color="auto"/>
                        <w:left w:val="none" w:sz="0" w:space="0" w:color="auto"/>
                        <w:bottom w:val="none" w:sz="0" w:space="0" w:color="auto"/>
                        <w:right w:val="none" w:sz="0" w:space="0" w:color="auto"/>
                      </w:divBdr>
                      <w:divsChild>
                        <w:div w:id="1724283433">
                          <w:marLeft w:val="0"/>
                          <w:marRight w:val="0"/>
                          <w:marTop w:val="0"/>
                          <w:marBottom w:val="0"/>
                          <w:divBdr>
                            <w:top w:val="none" w:sz="0" w:space="0" w:color="auto"/>
                            <w:left w:val="none" w:sz="0" w:space="0" w:color="auto"/>
                            <w:bottom w:val="none" w:sz="0" w:space="0" w:color="auto"/>
                            <w:right w:val="none" w:sz="0" w:space="0" w:color="auto"/>
                          </w:divBdr>
                          <w:divsChild>
                            <w:div w:id="126229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48312">
                      <w:marLeft w:val="0"/>
                      <w:marRight w:val="0"/>
                      <w:marTop w:val="0"/>
                      <w:marBottom w:val="0"/>
                      <w:divBdr>
                        <w:top w:val="none" w:sz="0" w:space="0" w:color="auto"/>
                        <w:left w:val="none" w:sz="0" w:space="0" w:color="auto"/>
                        <w:bottom w:val="none" w:sz="0" w:space="0" w:color="auto"/>
                        <w:right w:val="none" w:sz="0" w:space="0" w:color="auto"/>
                      </w:divBdr>
                      <w:divsChild>
                        <w:div w:id="1977837579">
                          <w:marLeft w:val="0"/>
                          <w:marRight w:val="0"/>
                          <w:marTop w:val="0"/>
                          <w:marBottom w:val="0"/>
                          <w:divBdr>
                            <w:top w:val="none" w:sz="0" w:space="0" w:color="auto"/>
                            <w:left w:val="none" w:sz="0" w:space="0" w:color="auto"/>
                            <w:bottom w:val="none" w:sz="0" w:space="0" w:color="auto"/>
                            <w:right w:val="none" w:sz="0" w:space="0" w:color="auto"/>
                          </w:divBdr>
                          <w:divsChild>
                            <w:div w:id="41270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63784">
                      <w:marLeft w:val="0"/>
                      <w:marRight w:val="0"/>
                      <w:marTop w:val="0"/>
                      <w:marBottom w:val="0"/>
                      <w:divBdr>
                        <w:top w:val="none" w:sz="0" w:space="0" w:color="auto"/>
                        <w:left w:val="none" w:sz="0" w:space="0" w:color="auto"/>
                        <w:bottom w:val="none" w:sz="0" w:space="0" w:color="auto"/>
                        <w:right w:val="none" w:sz="0" w:space="0" w:color="auto"/>
                      </w:divBdr>
                      <w:divsChild>
                        <w:div w:id="109714241">
                          <w:marLeft w:val="0"/>
                          <w:marRight w:val="0"/>
                          <w:marTop w:val="0"/>
                          <w:marBottom w:val="0"/>
                          <w:divBdr>
                            <w:top w:val="none" w:sz="0" w:space="0" w:color="auto"/>
                            <w:left w:val="none" w:sz="0" w:space="0" w:color="auto"/>
                            <w:bottom w:val="none" w:sz="0" w:space="0" w:color="auto"/>
                            <w:right w:val="none" w:sz="0" w:space="0" w:color="auto"/>
                          </w:divBdr>
                          <w:divsChild>
                            <w:div w:id="5590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37031">
                      <w:marLeft w:val="0"/>
                      <w:marRight w:val="0"/>
                      <w:marTop w:val="0"/>
                      <w:marBottom w:val="0"/>
                      <w:divBdr>
                        <w:top w:val="none" w:sz="0" w:space="0" w:color="auto"/>
                        <w:left w:val="none" w:sz="0" w:space="0" w:color="auto"/>
                        <w:bottom w:val="none" w:sz="0" w:space="0" w:color="auto"/>
                        <w:right w:val="none" w:sz="0" w:space="0" w:color="auto"/>
                      </w:divBdr>
                      <w:divsChild>
                        <w:div w:id="13072257">
                          <w:marLeft w:val="0"/>
                          <w:marRight w:val="0"/>
                          <w:marTop w:val="0"/>
                          <w:marBottom w:val="0"/>
                          <w:divBdr>
                            <w:top w:val="none" w:sz="0" w:space="0" w:color="auto"/>
                            <w:left w:val="none" w:sz="0" w:space="0" w:color="auto"/>
                            <w:bottom w:val="none" w:sz="0" w:space="0" w:color="auto"/>
                            <w:right w:val="none" w:sz="0" w:space="0" w:color="auto"/>
                          </w:divBdr>
                        </w:div>
                      </w:divsChild>
                    </w:div>
                    <w:div w:id="751707301">
                      <w:marLeft w:val="0"/>
                      <w:marRight w:val="0"/>
                      <w:marTop w:val="0"/>
                      <w:marBottom w:val="0"/>
                      <w:divBdr>
                        <w:top w:val="none" w:sz="0" w:space="0" w:color="auto"/>
                        <w:left w:val="none" w:sz="0" w:space="0" w:color="auto"/>
                        <w:bottom w:val="none" w:sz="0" w:space="0" w:color="auto"/>
                        <w:right w:val="none" w:sz="0" w:space="0" w:color="auto"/>
                      </w:divBdr>
                      <w:divsChild>
                        <w:div w:id="273486473">
                          <w:marLeft w:val="0"/>
                          <w:marRight w:val="0"/>
                          <w:marTop w:val="0"/>
                          <w:marBottom w:val="0"/>
                          <w:divBdr>
                            <w:top w:val="none" w:sz="0" w:space="0" w:color="auto"/>
                            <w:left w:val="none" w:sz="0" w:space="0" w:color="auto"/>
                            <w:bottom w:val="none" w:sz="0" w:space="0" w:color="auto"/>
                            <w:right w:val="none" w:sz="0" w:space="0" w:color="auto"/>
                          </w:divBdr>
                        </w:div>
                      </w:divsChild>
                    </w:div>
                    <w:div w:id="752363381">
                      <w:marLeft w:val="0"/>
                      <w:marRight w:val="0"/>
                      <w:marTop w:val="0"/>
                      <w:marBottom w:val="0"/>
                      <w:divBdr>
                        <w:top w:val="none" w:sz="0" w:space="0" w:color="auto"/>
                        <w:left w:val="none" w:sz="0" w:space="0" w:color="auto"/>
                        <w:bottom w:val="none" w:sz="0" w:space="0" w:color="auto"/>
                        <w:right w:val="none" w:sz="0" w:space="0" w:color="auto"/>
                      </w:divBdr>
                      <w:divsChild>
                        <w:div w:id="111364773">
                          <w:marLeft w:val="0"/>
                          <w:marRight w:val="0"/>
                          <w:marTop w:val="0"/>
                          <w:marBottom w:val="0"/>
                          <w:divBdr>
                            <w:top w:val="none" w:sz="0" w:space="0" w:color="auto"/>
                            <w:left w:val="none" w:sz="0" w:space="0" w:color="auto"/>
                            <w:bottom w:val="none" w:sz="0" w:space="0" w:color="auto"/>
                            <w:right w:val="none" w:sz="0" w:space="0" w:color="auto"/>
                          </w:divBdr>
                          <w:divsChild>
                            <w:div w:id="11052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58113">
                      <w:marLeft w:val="0"/>
                      <w:marRight w:val="0"/>
                      <w:marTop w:val="0"/>
                      <w:marBottom w:val="0"/>
                      <w:divBdr>
                        <w:top w:val="none" w:sz="0" w:space="0" w:color="auto"/>
                        <w:left w:val="none" w:sz="0" w:space="0" w:color="auto"/>
                        <w:bottom w:val="none" w:sz="0" w:space="0" w:color="auto"/>
                        <w:right w:val="none" w:sz="0" w:space="0" w:color="auto"/>
                      </w:divBdr>
                      <w:divsChild>
                        <w:div w:id="214513112">
                          <w:marLeft w:val="0"/>
                          <w:marRight w:val="0"/>
                          <w:marTop w:val="0"/>
                          <w:marBottom w:val="0"/>
                          <w:divBdr>
                            <w:top w:val="none" w:sz="0" w:space="0" w:color="auto"/>
                            <w:left w:val="none" w:sz="0" w:space="0" w:color="auto"/>
                            <w:bottom w:val="none" w:sz="0" w:space="0" w:color="auto"/>
                            <w:right w:val="none" w:sz="0" w:space="0" w:color="auto"/>
                          </w:divBdr>
                          <w:divsChild>
                            <w:div w:id="60754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028650">
                      <w:marLeft w:val="0"/>
                      <w:marRight w:val="0"/>
                      <w:marTop w:val="0"/>
                      <w:marBottom w:val="0"/>
                      <w:divBdr>
                        <w:top w:val="none" w:sz="0" w:space="0" w:color="auto"/>
                        <w:left w:val="none" w:sz="0" w:space="0" w:color="auto"/>
                        <w:bottom w:val="none" w:sz="0" w:space="0" w:color="auto"/>
                        <w:right w:val="none" w:sz="0" w:space="0" w:color="auto"/>
                      </w:divBdr>
                      <w:divsChild>
                        <w:div w:id="1676415515">
                          <w:marLeft w:val="0"/>
                          <w:marRight w:val="0"/>
                          <w:marTop w:val="0"/>
                          <w:marBottom w:val="0"/>
                          <w:divBdr>
                            <w:top w:val="none" w:sz="0" w:space="0" w:color="auto"/>
                            <w:left w:val="none" w:sz="0" w:space="0" w:color="auto"/>
                            <w:bottom w:val="none" w:sz="0" w:space="0" w:color="auto"/>
                            <w:right w:val="none" w:sz="0" w:space="0" w:color="auto"/>
                          </w:divBdr>
                        </w:div>
                      </w:divsChild>
                    </w:div>
                    <w:div w:id="858274386">
                      <w:marLeft w:val="0"/>
                      <w:marRight w:val="0"/>
                      <w:marTop w:val="0"/>
                      <w:marBottom w:val="0"/>
                      <w:divBdr>
                        <w:top w:val="none" w:sz="0" w:space="0" w:color="auto"/>
                        <w:left w:val="none" w:sz="0" w:space="0" w:color="auto"/>
                        <w:bottom w:val="none" w:sz="0" w:space="0" w:color="auto"/>
                        <w:right w:val="none" w:sz="0" w:space="0" w:color="auto"/>
                      </w:divBdr>
                      <w:divsChild>
                        <w:div w:id="1645618630">
                          <w:marLeft w:val="0"/>
                          <w:marRight w:val="0"/>
                          <w:marTop w:val="0"/>
                          <w:marBottom w:val="0"/>
                          <w:divBdr>
                            <w:top w:val="none" w:sz="0" w:space="0" w:color="auto"/>
                            <w:left w:val="none" w:sz="0" w:space="0" w:color="auto"/>
                            <w:bottom w:val="none" w:sz="0" w:space="0" w:color="auto"/>
                            <w:right w:val="none" w:sz="0" w:space="0" w:color="auto"/>
                          </w:divBdr>
                          <w:divsChild>
                            <w:div w:id="18150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91442">
                      <w:marLeft w:val="0"/>
                      <w:marRight w:val="0"/>
                      <w:marTop w:val="0"/>
                      <w:marBottom w:val="0"/>
                      <w:divBdr>
                        <w:top w:val="none" w:sz="0" w:space="0" w:color="auto"/>
                        <w:left w:val="none" w:sz="0" w:space="0" w:color="auto"/>
                        <w:bottom w:val="none" w:sz="0" w:space="0" w:color="auto"/>
                        <w:right w:val="none" w:sz="0" w:space="0" w:color="auto"/>
                      </w:divBdr>
                      <w:divsChild>
                        <w:div w:id="299267819">
                          <w:marLeft w:val="0"/>
                          <w:marRight w:val="0"/>
                          <w:marTop w:val="0"/>
                          <w:marBottom w:val="0"/>
                          <w:divBdr>
                            <w:top w:val="none" w:sz="0" w:space="0" w:color="auto"/>
                            <w:left w:val="none" w:sz="0" w:space="0" w:color="auto"/>
                            <w:bottom w:val="none" w:sz="0" w:space="0" w:color="auto"/>
                            <w:right w:val="none" w:sz="0" w:space="0" w:color="auto"/>
                          </w:divBdr>
                          <w:divsChild>
                            <w:div w:id="2497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5305">
                      <w:marLeft w:val="0"/>
                      <w:marRight w:val="0"/>
                      <w:marTop w:val="0"/>
                      <w:marBottom w:val="0"/>
                      <w:divBdr>
                        <w:top w:val="none" w:sz="0" w:space="0" w:color="auto"/>
                        <w:left w:val="none" w:sz="0" w:space="0" w:color="auto"/>
                        <w:bottom w:val="none" w:sz="0" w:space="0" w:color="auto"/>
                        <w:right w:val="none" w:sz="0" w:space="0" w:color="auto"/>
                      </w:divBdr>
                      <w:divsChild>
                        <w:div w:id="1155225354">
                          <w:marLeft w:val="0"/>
                          <w:marRight w:val="0"/>
                          <w:marTop w:val="0"/>
                          <w:marBottom w:val="0"/>
                          <w:divBdr>
                            <w:top w:val="none" w:sz="0" w:space="0" w:color="auto"/>
                            <w:left w:val="none" w:sz="0" w:space="0" w:color="auto"/>
                            <w:bottom w:val="none" w:sz="0" w:space="0" w:color="auto"/>
                            <w:right w:val="none" w:sz="0" w:space="0" w:color="auto"/>
                          </w:divBdr>
                          <w:divsChild>
                            <w:div w:id="19632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11128">
                      <w:marLeft w:val="0"/>
                      <w:marRight w:val="0"/>
                      <w:marTop w:val="0"/>
                      <w:marBottom w:val="0"/>
                      <w:divBdr>
                        <w:top w:val="none" w:sz="0" w:space="0" w:color="auto"/>
                        <w:left w:val="none" w:sz="0" w:space="0" w:color="auto"/>
                        <w:bottom w:val="none" w:sz="0" w:space="0" w:color="auto"/>
                        <w:right w:val="none" w:sz="0" w:space="0" w:color="auto"/>
                      </w:divBdr>
                      <w:divsChild>
                        <w:div w:id="85348619">
                          <w:marLeft w:val="0"/>
                          <w:marRight w:val="0"/>
                          <w:marTop w:val="0"/>
                          <w:marBottom w:val="0"/>
                          <w:divBdr>
                            <w:top w:val="none" w:sz="0" w:space="0" w:color="auto"/>
                            <w:left w:val="none" w:sz="0" w:space="0" w:color="auto"/>
                            <w:bottom w:val="none" w:sz="0" w:space="0" w:color="auto"/>
                            <w:right w:val="none" w:sz="0" w:space="0" w:color="auto"/>
                          </w:divBdr>
                          <w:divsChild>
                            <w:div w:id="9058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33241">
                      <w:marLeft w:val="0"/>
                      <w:marRight w:val="0"/>
                      <w:marTop w:val="0"/>
                      <w:marBottom w:val="0"/>
                      <w:divBdr>
                        <w:top w:val="none" w:sz="0" w:space="0" w:color="auto"/>
                        <w:left w:val="none" w:sz="0" w:space="0" w:color="auto"/>
                        <w:bottom w:val="none" w:sz="0" w:space="0" w:color="auto"/>
                        <w:right w:val="none" w:sz="0" w:space="0" w:color="auto"/>
                      </w:divBdr>
                      <w:divsChild>
                        <w:div w:id="2025399880">
                          <w:marLeft w:val="0"/>
                          <w:marRight w:val="0"/>
                          <w:marTop w:val="0"/>
                          <w:marBottom w:val="0"/>
                          <w:divBdr>
                            <w:top w:val="none" w:sz="0" w:space="0" w:color="auto"/>
                            <w:left w:val="none" w:sz="0" w:space="0" w:color="auto"/>
                            <w:bottom w:val="none" w:sz="0" w:space="0" w:color="auto"/>
                            <w:right w:val="none" w:sz="0" w:space="0" w:color="auto"/>
                          </w:divBdr>
                        </w:div>
                      </w:divsChild>
                    </w:div>
                    <w:div w:id="914776319">
                      <w:marLeft w:val="0"/>
                      <w:marRight w:val="0"/>
                      <w:marTop w:val="0"/>
                      <w:marBottom w:val="0"/>
                      <w:divBdr>
                        <w:top w:val="none" w:sz="0" w:space="0" w:color="auto"/>
                        <w:left w:val="none" w:sz="0" w:space="0" w:color="auto"/>
                        <w:bottom w:val="none" w:sz="0" w:space="0" w:color="auto"/>
                        <w:right w:val="none" w:sz="0" w:space="0" w:color="auto"/>
                      </w:divBdr>
                      <w:divsChild>
                        <w:div w:id="378281647">
                          <w:marLeft w:val="0"/>
                          <w:marRight w:val="0"/>
                          <w:marTop w:val="0"/>
                          <w:marBottom w:val="0"/>
                          <w:divBdr>
                            <w:top w:val="none" w:sz="0" w:space="0" w:color="auto"/>
                            <w:left w:val="none" w:sz="0" w:space="0" w:color="auto"/>
                            <w:bottom w:val="none" w:sz="0" w:space="0" w:color="auto"/>
                            <w:right w:val="none" w:sz="0" w:space="0" w:color="auto"/>
                          </w:divBdr>
                          <w:divsChild>
                            <w:div w:id="1059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658830">
                      <w:marLeft w:val="0"/>
                      <w:marRight w:val="0"/>
                      <w:marTop w:val="0"/>
                      <w:marBottom w:val="0"/>
                      <w:divBdr>
                        <w:top w:val="none" w:sz="0" w:space="0" w:color="auto"/>
                        <w:left w:val="none" w:sz="0" w:space="0" w:color="auto"/>
                        <w:bottom w:val="none" w:sz="0" w:space="0" w:color="auto"/>
                        <w:right w:val="none" w:sz="0" w:space="0" w:color="auto"/>
                      </w:divBdr>
                      <w:divsChild>
                        <w:div w:id="1551727799">
                          <w:marLeft w:val="0"/>
                          <w:marRight w:val="0"/>
                          <w:marTop w:val="0"/>
                          <w:marBottom w:val="0"/>
                          <w:divBdr>
                            <w:top w:val="none" w:sz="0" w:space="0" w:color="auto"/>
                            <w:left w:val="none" w:sz="0" w:space="0" w:color="auto"/>
                            <w:bottom w:val="none" w:sz="0" w:space="0" w:color="auto"/>
                            <w:right w:val="none" w:sz="0" w:space="0" w:color="auto"/>
                          </w:divBdr>
                          <w:divsChild>
                            <w:div w:id="8830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92588">
                      <w:marLeft w:val="0"/>
                      <w:marRight w:val="0"/>
                      <w:marTop w:val="0"/>
                      <w:marBottom w:val="0"/>
                      <w:divBdr>
                        <w:top w:val="none" w:sz="0" w:space="0" w:color="auto"/>
                        <w:left w:val="none" w:sz="0" w:space="0" w:color="auto"/>
                        <w:bottom w:val="none" w:sz="0" w:space="0" w:color="auto"/>
                        <w:right w:val="none" w:sz="0" w:space="0" w:color="auto"/>
                      </w:divBdr>
                      <w:divsChild>
                        <w:div w:id="1445072351">
                          <w:marLeft w:val="0"/>
                          <w:marRight w:val="0"/>
                          <w:marTop w:val="0"/>
                          <w:marBottom w:val="0"/>
                          <w:divBdr>
                            <w:top w:val="none" w:sz="0" w:space="0" w:color="auto"/>
                            <w:left w:val="none" w:sz="0" w:space="0" w:color="auto"/>
                            <w:bottom w:val="none" w:sz="0" w:space="0" w:color="auto"/>
                            <w:right w:val="none" w:sz="0" w:space="0" w:color="auto"/>
                          </w:divBdr>
                        </w:div>
                      </w:divsChild>
                    </w:div>
                    <w:div w:id="999651282">
                      <w:marLeft w:val="0"/>
                      <w:marRight w:val="0"/>
                      <w:marTop w:val="0"/>
                      <w:marBottom w:val="0"/>
                      <w:divBdr>
                        <w:top w:val="none" w:sz="0" w:space="0" w:color="auto"/>
                        <w:left w:val="none" w:sz="0" w:space="0" w:color="auto"/>
                        <w:bottom w:val="none" w:sz="0" w:space="0" w:color="auto"/>
                        <w:right w:val="none" w:sz="0" w:space="0" w:color="auto"/>
                      </w:divBdr>
                      <w:divsChild>
                        <w:div w:id="1018193525">
                          <w:marLeft w:val="0"/>
                          <w:marRight w:val="0"/>
                          <w:marTop w:val="0"/>
                          <w:marBottom w:val="0"/>
                          <w:divBdr>
                            <w:top w:val="none" w:sz="0" w:space="0" w:color="auto"/>
                            <w:left w:val="none" w:sz="0" w:space="0" w:color="auto"/>
                            <w:bottom w:val="none" w:sz="0" w:space="0" w:color="auto"/>
                            <w:right w:val="none" w:sz="0" w:space="0" w:color="auto"/>
                          </w:divBdr>
                          <w:divsChild>
                            <w:div w:id="16230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22226">
                      <w:marLeft w:val="0"/>
                      <w:marRight w:val="0"/>
                      <w:marTop w:val="0"/>
                      <w:marBottom w:val="0"/>
                      <w:divBdr>
                        <w:top w:val="none" w:sz="0" w:space="0" w:color="auto"/>
                        <w:left w:val="none" w:sz="0" w:space="0" w:color="auto"/>
                        <w:bottom w:val="none" w:sz="0" w:space="0" w:color="auto"/>
                        <w:right w:val="none" w:sz="0" w:space="0" w:color="auto"/>
                      </w:divBdr>
                      <w:divsChild>
                        <w:div w:id="2017221186">
                          <w:marLeft w:val="0"/>
                          <w:marRight w:val="0"/>
                          <w:marTop w:val="0"/>
                          <w:marBottom w:val="0"/>
                          <w:divBdr>
                            <w:top w:val="none" w:sz="0" w:space="0" w:color="auto"/>
                            <w:left w:val="none" w:sz="0" w:space="0" w:color="auto"/>
                            <w:bottom w:val="none" w:sz="0" w:space="0" w:color="auto"/>
                            <w:right w:val="none" w:sz="0" w:space="0" w:color="auto"/>
                          </w:divBdr>
                          <w:divsChild>
                            <w:div w:id="3230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60132">
                      <w:marLeft w:val="0"/>
                      <w:marRight w:val="0"/>
                      <w:marTop w:val="0"/>
                      <w:marBottom w:val="0"/>
                      <w:divBdr>
                        <w:top w:val="none" w:sz="0" w:space="0" w:color="auto"/>
                        <w:left w:val="none" w:sz="0" w:space="0" w:color="auto"/>
                        <w:bottom w:val="none" w:sz="0" w:space="0" w:color="auto"/>
                        <w:right w:val="none" w:sz="0" w:space="0" w:color="auto"/>
                      </w:divBdr>
                      <w:divsChild>
                        <w:div w:id="2085294923">
                          <w:marLeft w:val="0"/>
                          <w:marRight w:val="0"/>
                          <w:marTop w:val="0"/>
                          <w:marBottom w:val="0"/>
                          <w:divBdr>
                            <w:top w:val="none" w:sz="0" w:space="0" w:color="auto"/>
                            <w:left w:val="none" w:sz="0" w:space="0" w:color="auto"/>
                            <w:bottom w:val="none" w:sz="0" w:space="0" w:color="auto"/>
                            <w:right w:val="none" w:sz="0" w:space="0" w:color="auto"/>
                          </w:divBdr>
                          <w:divsChild>
                            <w:div w:id="204690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51956">
                      <w:marLeft w:val="0"/>
                      <w:marRight w:val="0"/>
                      <w:marTop w:val="0"/>
                      <w:marBottom w:val="0"/>
                      <w:divBdr>
                        <w:top w:val="none" w:sz="0" w:space="0" w:color="auto"/>
                        <w:left w:val="none" w:sz="0" w:space="0" w:color="auto"/>
                        <w:bottom w:val="none" w:sz="0" w:space="0" w:color="auto"/>
                        <w:right w:val="none" w:sz="0" w:space="0" w:color="auto"/>
                      </w:divBdr>
                      <w:divsChild>
                        <w:div w:id="1500316524">
                          <w:marLeft w:val="0"/>
                          <w:marRight w:val="0"/>
                          <w:marTop w:val="0"/>
                          <w:marBottom w:val="0"/>
                          <w:divBdr>
                            <w:top w:val="none" w:sz="0" w:space="0" w:color="auto"/>
                            <w:left w:val="none" w:sz="0" w:space="0" w:color="auto"/>
                            <w:bottom w:val="none" w:sz="0" w:space="0" w:color="auto"/>
                            <w:right w:val="none" w:sz="0" w:space="0" w:color="auto"/>
                          </w:divBdr>
                          <w:divsChild>
                            <w:div w:id="171006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4136">
                      <w:marLeft w:val="0"/>
                      <w:marRight w:val="0"/>
                      <w:marTop w:val="0"/>
                      <w:marBottom w:val="0"/>
                      <w:divBdr>
                        <w:top w:val="none" w:sz="0" w:space="0" w:color="auto"/>
                        <w:left w:val="none" w:sz="0" w:space="0" w:color="auto"/>
                        <w:bottom w:val="none" w:sz="0" w:space="0" w:color="auto"/>
                        <w:right w:val="none" w:sz="0" w:space="0" w:color="auto"/>
                      </w:divBdr>
                      <w:divsChild>
                        <w:div w:id="63840293">
                          <w:marLeft w:val="0"/>
                          <w:marRight w:val="0"/>
                          <w:marTop w:val="0"/>
                          <w:marBottom w:val="0"/>
                          <w:divBdr>
                            <w:top w:val="none" w:sz="0" w:space="0" w:color="auto"/>
                            <w:left w:val="none" w:sz="0" w:space="0" w:color="auto"/>
                            <w:bottom w:val="none" w:sz="0" w:space="0" w:color="auto"/>
                            <w:right w:val="none" w:sz="0" w:space="0" w:color="auto"/>
                          </w:divBdr>
                          <w:divsChild>
                            <w:div w:id="10186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33758">
                      <w:marLeft w:val="0"/>
                      <w:marRight w:val="0"/>
                      <w:marTop w:val="0"/>
                      <w:marBottom w:val="0"/>
                      <w:divBdr>
                        <w:top w:val="none" w:sz="0" w:space="0" w:color="auto"/>
                        <w:left w:val="none" w:sz="0" w:space="0" w:color="auto"/>
                        <w:bottom w:val="none" w:sz="0" w:space="0" w:color="auto"/>
                        <w:right w:val="none" w:sz="0" w:space="0" w:color="auto"/>
                      </w:divBdr>
                      <w:divsChild>
                        <w:div w:id="345253282">
                          <w:marLeft w:val="0"/>
                          <w:marRight w:val="0"/>
                          <w:marTop w:val="0"/>
                          <w:marBottom w:val="0"/>
                          <w:divBdr>
                            <w:top w:val="none" w:sz="0" w:space="0" w:color="auto"/>
                            <w:left w:val="none" w:sz="0" w:space="0" w:color="auto"/>
                            <w:bottom w:val="none" w:sz="0" w:space="0" w:color="auto"/>
                            <w:right w:val="none" w:sz="0" w:space="0" w:color="auto"/>
                          </w:divBdr>
                          <w:divsChild>
                            <w:div w:id="12421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2376">
                      <w:marLeft w:val="0"/>
                      <w:marRight w:val="0"/>
                      <w:marTop w:val="0"/>
                      <w:marBottom w:val="0"/>
                      <w:divBdr>
                        <w:top w:val="none" w:sz="0" w:space="0" w:color="auto"/>
                        <w:left w:val="none" w:sz="0" w:space="0" w:color="auto"/>
                        <w:bottom w:val="none" w:sz="0" w:space="0" w:color="auto"/>
                        <w:right w:val="none" w:sz="0" w:space="0" w:color="auto"/>
                      </w:divBdr>
                      <w:divsChild>
                        <w:div w:id="834958686">
                          <w:marLeft w:val="0"/>
                          <w:marRight w:val="0"/>
                          <w:marTop w:val="0"/>
                          <w:marBottom w:val="0"/>
                          <w:divBdr>
                            <w:top w:val="none" w:sz="0" w:space="0" w:color="auto"/>
                            <w:left w:val="none" w:sz="0" w:space="0" w:color="auto"/>
                            <w:bottom w:val="none" w:sz="0" w:space="0" w:color="auto"/>
                            <w:right w:val="none" w:sz="0" w:space="0" w:color="auto"/>
                          </w:divBdr>
                          <w:divsChild>
                            <w:div w:id="29205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75840">
                      <w:marLeft w:val="0"/>
                      <w:marRight w:val="0"/>
                      <w:marTop w:val="0"/>
                      <w:marBottom w:val="0"/>
                      <w:divBdr>
                        <w:top w:val="none" w:sz="0" w:space="0" w:color="auto"/>
                        <w:left w:val="none" w:sz="0" w:space="0" w:color="auto"/>
                        <w:bottom w:val="none" w:sz="0" w:space="0" w:color="auto"/>
                        <w:right w:val="none" w:sz="0" w:space="0" w:color="auto"/>
                      </w:divBdr>
                      <w:divsChild>
                        <w:div w:id="1722512824">
                          <w:marLeft w:val="0"/>
                          <w:marRight w:val="0"/>
                          <w:marTop w:val="0"/>
                          <w:marBottom w:val="0"/>
                          <w:divBdr>
                            <w:top w:val="none" w:sz="0" w:space="0" w:color="auto"/>
                            <w:left w:val="none" w:sz="0" w:space="0" w:color="auto"/>
                            <w:bottom w:val="none" w:sz="0" w:space="0" w:color="auto"/>
                            <w:right w:val="none" w:sz="0" w:space="0" w:color="auto"/>
                          </w:divBdr>
                          <w:divsChild>
                            <w:div w:id="19160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9942">
                      <w:marLeft w:val="0"/>
                      <w:marRight w:val="0"/>
                      <w:marTop w:val="0"/>
                      <w:marBottom w:val="0"/>
                      <w:divBdr>
                        <w:top w:val="none" w:sz="0" w:space="0" w:color="auto"/>
                        <w:left w:val="none" w:sz="0" w:space="0" w:color="auto"/>
                        <w:bottom w:val="none" w:sz="0" w:space="0" w:color="auto"/>
                        <w:right w:val="none" w:sz="0" w:space="0" w:color="auto"/>
                      </w:divBdr>
                      <w:divsChild>
                        <w:div w:id="328942505">
                          <w:marLeft w:val="0"/>
                          <w:marRight w:val="0"/>
                          <w:marTop w:val="0"/>
                          <w:marBottom w:val="0"/>
                          <w:divBdr>
                            <w:top w:val="none" w:sz="0" w:space="0" w:color="auto"/>
                            <w:left w:val="none" w:sz="0" w:space="0" w:color="auto"/>
                            <w:bottom w:val="none" w:sz="0" w:space="0" w:color="auto"/>
                            <w:right w:val="none" w:sz="0" w:space="0" w:color="auto"/>
                          </w:divBdr>
                          <w:divsChild>
                            <w:div w:id="13554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4064">
                      <w:marLeft w:val="0"/>
                      <w:marRight w:val="0"/>
                      <w:marTop w:val="0"/>
                      <w:marBottom w:val="0"/>
                      <w:divBdr>
                        <w:top w:val="none" w:sz="0" w:space="0" w:color="auto"/>
                        <w:left w:val="none" w:sz="0" w:space="0" w:color="auto"/>
                        <w:bottom w:val="none" w:sz="0" w:space="0" w:color="auto"/>
                        <w:right w:val="none" w:sz="0" w:space="0" w:color="auto"/>
                      </w:divBdr>
                      <w:divsChild>
                        <w:div w:id="1361397293">
                          <w:marLeft w:val="0"/>
                          <w:marRight w:val="0"/>
                          <w:marTop w:val="0"/>
                          <w:marBottom w:val="0"/>
                          <w:divBdr>
                            <w:top w:val="none" w:sz="0" w:space="0" w:color="auto"/>
                            <w:left w:val="none" w:sz="0" w:space="0" w:color="auto"/>
                            <w:bottom w:val="none" w:sz="0" w:space="0" w:color="auto"/>
                            <w:right w:val="none" w:sz="0" w:space="0" w:color="auto"/>
                          </w:divBdr>
                          <w:divsChild>
                            <w:div w:id="213910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74750">
                      <w:marLeft w:val="0"/>
                      <w:marRight w:val="0"/>
                      <w:marTop w:val="0"/>
                      <w:marBottom w:val="0"/>
                      <w:divBdr>
                        <w:top w:val="none" w:sz="0" w:space="0" w:color="auto"/>
                        <w:left w:val="none" w:sz="0" w:space="0" w:color="auto"/>
                        <w:bottom w:val="none" w:sz="0" w:space="0" w:color="auto"/>
                        <w:right w:val="none" w:sz="0" w:space="0" w:color="auto"/>
                      </w:divBdr>
                      <w:divsChild>
                        <w:div w:id="122618198">
                          <w:marLeft w:val="0"/>
                          <w:marRight w:val="0"/>
                          <w:marTop w:val="0"/>
                          <w:marBottom w:val="0"/>
                          <w:divBdr>
                            <w:top w:val="none" w:sz="0" w:space="0" w:color="auto"/>
                            <w:left w:val="none" w:sz="0" w:space="0" w:color="auto"/>
                            <w:bottom w:val="none" w:sz="0" w:space="0" w:color="auto"/>
                            <w:right w:val="none" w:sz="0" w:space="0" w:color="auto"/>
                          </w:divBdr>
                          <w:divsChild>
                            <w:div w:id="12005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22599">
                      <w:marLeft w:val="0"/>
                      <w:marRight w:val="0"/>
                      <w:marTop w:val="0"/>
                      <w:marBottom w:val="0"/>
                      <w:divBdr>
                        <w:top w:val="none" w:sz="0" w:space="0" w:color="auto"/>
                        <w:left w:val="none" w:sz="0" w:space="0" w:color="auto"/>
                        <w:bottom w:val="none" w:sz="0" w:space="0" w:color="auto"/>
                        <w:right w:val="none" w:sz="0" w:space="0" w:color="auto"/>
                      </w:divBdr>
                      <w:divsChild>
                        <w:div w:id="833378726">
                          <w:marLeft w:val="0"/>
                          <w:marRight w:val="0"/>
                          <w:marTop w:val="0"/>
                          <w:marBottom w:val="0"/>
                          <w:divBdr>
                            <w:top w:val="none" w:sz="0" w:space="0" w:color="auto"/>
                            <w:left w:val="none" w:sz="0" w:space="0" w:color="auto"/>
                            <w:bottom w:val="none" w:sz="0" w:space="0" w:color="auto"/>
                            <w:right w:val="none" w:sz="0" w:space="0" w:color="auto"/>
                          </w:divBdr>
                          <w:divsChild>
                            <w:div w:id="16837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83123">
                      <w:marLeft w:val="0"/>
                      <w:marRight w:val="0"/>
                      <w:marTop w:val="0"/>
                      <w:marBottom w:val="0"/>
                      <w:divBdr>
                        <w:top w:val="none" w:sz="0" w:space="0" w:color="auto"/>
                        <w:left w:val="none" w:sz="0" w:space="0" w:color="auto"/>
                        <w:bottom w:val="none" w:sz="0" w:space="0" w:color="auto"/>
                        <w:right w:val="none" w:sz="0" w:space="0" w:color="auto"/>
                      </w:divBdr>
                      <w:divsChild>
                        <w:div w:id="888565660">
                          <w:marLeft w:val="0"/>
                          <w:marRight w:val="0"/>
                          <w:marTop w:val="0"/>
                          <w:marBottom w:val="0"/>
                          <w:divBdr>
                            <w:top w:val="none" w:sz="0" w:space="0" w:color="auto"/>
                            <w:left w:val="none" w:sz="0" w:space="0" w:color="auto"/>
                            <w:bottom w:val="none" w:sz="0" w:space="0" w:color="auto"/>
                            <w:right w:val="none" w:sz="0" w:space="0" w:color="auto"/>
                          </w:divBdr>
                          <w:divsChild>
                            <w:div w:id="209401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12802">
                      <w:marLeft w:val="0"/>
                      <w:marRight w:val="0"/>
                      <w:marTop w:val="0"/>
                      <w:marBottom w:val="0"/>
                      <w:divBdr>
                        <w:top w:val="none" w:sz="0" w:space="0" w:color="auto"/>
                        <w:left w:val="none" w:sz="0" w:space="0" w:color="auto"/>
                        <w:bottom w:val="none" w:sz="0" w:space="0" w:color="auto"/>
                        <w:right w:val="none" w:sz="0" w:space="0" w:color="auto"/>
                      </w:divBdr>
                      <w:divsChild>
                        <w:div w:id="346173582">
                          <w:marLeft w:val="0"/>
                          <w:marRight w:val="0"/>
                          <w:marTop w:val="0"/>
                          <w:marBottom w:val="0"/>
                          <w:divBdr>
                            <w:top w:val="none" w:sz="0" w:space="0" w:color="auto"/>
                            <w:left w:val="none" w:sz="0" w:space="0" w:color="auto"/>
                            <w:bottom w:val="none" w:sz="0" w:space="0" w:color="auto"/>
                            <w:right w:val="none" w:sz="0" w:space="0" w:color="auto"/>
                          </w:divBdr>
                          <w:divsChild>
                            <w:div w:id="18677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07038">
                      <w:marLeft w:val="0"/>
                      <w:marRight w:val="0"/>
                      <w:marTop w:val="0"/>
                      <w:marBottom w:val="0"/>
                      <w:divBdr>
                        <w:top w:val="none" w:sz="0" w:space="0" w:color="auto"/>
                        <w:left w:val="none" w:sz="0" w:space="0" w:color="auto"/>
                        <w:bottom w:val="none" w:sz="0" w:space="0" w:color="auto"/>
                        <w:right w:val="none" w:sz="0" w:space="0" w:color="auto"/>
                      </w:divBdr>
                      <w:divsChild>
                        <w:div w:id="872350135">
                          <w:marLeft w:val="0"/>
                          <w:marRight w:val="0"/>
                          <w:marTop w:val="0"/>
                          <w:marBottom w:val="0"/>
                          <w:divBdr>
                            <w:top w:val="none" w:sz="0" w:space="0" w:color="auto"/>
                            <w:left w:val="none" w:sz="0" w:space="0" w:color="auto"/>
                            <w:bottom w:val="none" w:sz="0" w:space="0" w:color="auto"/>
                            <w:right w:val="none" w:sz="0" w:space="0" w:color="auto"/>
                          </w:divBdr>
                          <w:divsChild>
                            <w:div w:id="12387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2326">
                      <w:marLeft w:val="0"/>
                      <w:marRight w:val="0"/>
                      <w:marTop w:val="0"/>
                      <w:marBottom w:val="0"/>
                      <w:divBdr>
                        <w:top w:val="none" w:sz="0" w:space="0" w:color="auto"/>
                        <w:left w:val="none" w:sz="0" w:space="0" w:color="auto"/>
                        <w:bottom w:val="none" w:sz="0" w:space="0" w:color="auto"/>
                        <w:right w:val="none" w:sz="0" w:space="0" w:color="auto"/>
                      </w:divBdr>
                      <w:divsChild>
                        <w:div w:id="370424108">
                          <w:marLeft w:val="0"/>
                          <w:marRight w:val="0"/>
                          <w:marTop w:val="0"/>
                          <w:marBottom w:val="0"/>
                          <w:divBdr>
                            <w:top w:val="none" w:sz="0" w:space="0" w:color="auto"/>
                            <w:left w:val="none" w:sz="0" w:space="0" w:color="auto"/>
                            <w:bottom w:val="none" w:sz="0" w:space="0" w:color="auto"/>
                            <w:right w:val="none" w:sz="0" w:space="0" w:color="auto"/>
                          </w:divBdr>
                          <w:divsChild>
                            <w:div w:id="8711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73939">
                      <w:marLeft w:val="0"/>
                      <w:marRight w:val="0"/>
                      <w:marTop w:val="0"/>
                      <w:marBottom w:val="0"/>
                      <w:divBdr>
                        <w:top w:val="none" w:sz="0" w:space="0" w:color="auto"/>
                        <w:left w:val="none" w:sz="0" w:space="0" w:color="auto"/>
                        <w:bottom w:val="none" w:sz="0" w:space="0" w:color="auto"/>
                        <w:right w:val="none" w:sz="0" w:space="0" w:color="auto"/>
                      </w:divBdr>
                      <w:divsChild>
                        <w:div w:id="2034915540">
                          <w:marLeft w:val="0"/>
                          <w:marRight w:val="0"/>
                          <w:marTop w:val="0"/>
                          <w:marBottom w:val="0"/>
                          <w:divBdr>
                            <w:top w:val="none" w:sz="0" w:space="0" w:color="auto"/>
                            <w:left w:val="none" w:sz="0" w:space="0" w:color="auto"/>
                            <w:bottom w:val="none" w:sz="0" w:space="0" w:color="auto"/>
                            <w:right w:val="none" w:sz="0" w:space="0" w:color="auto"/>
                          </w:divBdr>
                          <w:divsChild>
                            <w:div w:id="73462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56660">
                      <w:marLeft w:val="0"/>
                      <w:marRight w:val="0"/>
                      <w:marTop w:val="0"/>
                      <w:marBottom w:val="0"/>
                      <w:divBdr>
                        <w:top w:val="none" w:sz="0" w:space="0" w:color="auto"/>
                        <w:left w:val="none" w:sz="0" w:space="0" w:color="auto"/>
                        <w:bottom w:val="none" w:sz="0" w:space="0" w:color="auto"/>
                        <w:right w:val="none" w:sz="0" w:space="0" w:color="auto"/>
                      </w:divBdr>
                      <w:divsChild>
                        <w:div w:id="551699403">
                          <w:marLeft w:val="0"/>
                          <w:marRight w:val="0"/>
                          <w:marTop w:val="0"/>
                          <w:marBottom w:val="0"/>
                          <w:divBdr>
                            <w:top w:val="none" w:sz="0" w:space="0" w:color="auto"/>
                            <w:left w:val="none" w:sz="0" w:space="0" w:color="auto"/>
                            <w:bottom w:val="none" w:sz="0" w:space="0" w:color="auto"/>
                            <w:right w:val="none" w:sz="0" w:space="0" w:color="auto"/>
                          </w:divBdr>
                          <w:divsChild>
                            <w:div w:id="210869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3539">
                      <w:marLeft w:val="0"/>
                      <w:marRight w:val="0"/>
                      <w:marTop w:val="0"/>
                      <w:marBottom w:val="0"/>
                      <w:divBdr>
                        <w:top w:val="none" w:sz="0" w:space="0" w:color="auto"/>
                        <w:left w:val="none" w:sz="0" w:space="0" w:color="auto"/>
                        <w:bottom w:val="none" w:sz="0" w:space="0" w:color="auto"/>
                        <w:right w:val="none" w:sz="0" w:space="0" w:color="auto"/>
                      </w:divBdr>
                      <w:divsChild>
                        <w:div w:id="1457021938">
                          <w:marLeft w:val="0"/>
                          <w:marRight w:val="0"/>
                          <w:marTop w:val="0"/>
                          <w:marBottom w:val="0"/>
                          <w:divBdr>
                            <w:top w:val="none" w:sz="0" w:space="0" w:color="auto"/>
                            <w:left w:val="none" w:sz="0" w:space="0" w:color="auto"/>
                            <w:bottom w:val="none" w:sz="0" w:space="0" w:color="auto"/>
                            <w:right w:val="none" w:sz="0" w:space="0" w:color="auto"/>
                          </w:divBdr>
                          <w:divsChild>
                            <w:div w:id="32443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51378">
                      <w:marLeft w:val="0"/>
                      <w:marRight w:val="0"/>
                      <w:marTop w:val="0"/>
                      <w:marBottom w:val="0"/>
                      <w:divBdr>
                        <w:top w:val="none" w:sz="0" w:space="0" w:color="auto"/>
                        <w:left w:val="none" w:sz="0" w:space="0" w:color="auto"/>
                        <w:bottom w:val="none" w:sz="0" w:space="0" w:color="auto"/>
                        <w:right w:val="none" w:sz="0" w:space="0" w:color="auto"/>
                      </w:divBdr>
                      <w:divsChild>
                        <w:div w:id="1573077042">
                          <w:marLeft w:val="0"/>
                          <w:marRight w:val="0"/>
                          <w:marTop w:val="0"/>
                          <w:marBottom w:val="0"/>
                          <w:divBdr>
                            <w:top w:val="none" w:sz="0" w:space="0" w:color="auto"/>
                            <w:left w:val="none" w:sz="0" w:space="0" w:color="auto"/>
                            <w:bottom w:val="none" w:sz="0" w:space="0" w:color="auto"/>
                            <w:right w:val="none" w:sz="0" w:space="0" w:color="auto"/>
                          </w:divBdr>
                          <w:divsChild>
                            <w:div w:id="119815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4751">
                      <w:marLeft w:val="0"/>
                      <w:marRight w:val="0"/>
                      <w:marTop w:val="0"/>
                      <w:marBottom w:val="0"/>
                      <w:divBdr>
                        <w:top w:val="none" w:sz="0" w:space="0" w:color="auto"/>
                        <w:left w:val="none" w:sz="0" w:space="0" w:color="auto"/>
                        <w:bottom w:val="none" w:sz="0" w:space="0" w:color="auto"/>
                        <w:right w:val="none" w:sz="0" w:space="0" w:color="auto"/>
                      </w:divBdr>
                      <w:divsChild>
                        <w:div w:id="1916934171">
                          <w:marLeft w:val="0"/>
                          <w:marRight w:val="0"/>
                          <w:marTop w:val="0"/>
                          <w:marBottom w:val="0"/>
                          <w:divBdr>
                            <w:top w:val="none" w:sz="0" w:space="0" w:color="auto"/>
                            <w:left w:val="none" w:sz="0" w:space="0" w:color="auto"/>
                            <w:bottom w:val="none" w:sz="0" w:space="0" w:color="auto"/>
                            <w:right w:val="none" w:sz="0" w:space="0" w:color="auto"/>
                          </w:divBdr>
                          <w:divsChild>
                            <w:div w:id="10229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5358">
                      <w:marLeft w:val="0"/>
                      <w:marRight w:val="0"/>
                      <w:marTop w:val="0"/>
                      <w:marBottom w:val="0"/>
                      <w:divBdr>
                        <w:top w:val="none" w:sz="0" w:space="0" w:color="auto"/>
                        <w:left w:val="none" w:sz="0" w:space="0" w:color="auto"/>
                        <w:bottom w:val="none" w:sz="0" w:space="0" w:color="auto"/>
                        <w:right w:val="none" w:sz="0" w:space="0" w:color="auto"/>
                      </w:divBdr>
                      <w:divsChild>
                        <w:div w:id="487285976">
                          <w:marLeft w:val="0"/>
                          <w:marRight w:val="0"/>
                          <w:marTop w:val="0"/>
                          <w:marBottom w:val="0"/>
                          <w:divBdr>
                            <w:top w:val="none" w:sz="0" w:space="0" w:color="auto"/>
                            <w:left w:val="none" w:sz="0" w:space="0" w:color="auto"/>
                            <w:bottom w:val="none" w:sz="0" w:space="0" w:color="auto"/>
                            <w:right w:val="none" w:sz="0" w:space="0" w:color="auto"/>
                          </w:divBdr>
                        </w:div>
                      </w:divsChild>
                    </w:div>
                    <w:div w:id="1638680880">
                      <w:marLeft w:val="0"/>
                      <w:marRight w:val="0"/>
                      <w:marTop w:val="0"/>
                      <w:marBottom w:val="0"/>
                      <w:divBdr>
                        <w:top w:val="none" w:sz="0" w:space="0" w:color="auto"/>
                        <w:left w:val="none" w:sz="0" w:space="0" w:color="auto"/>
                        <w:bottom w:val="none" w:sz="0" w:space="0" w:color="auto"/>
                        <w:right w:val="none" w:sz="0" w:space="0" w:color="auto"/>
                      </w:divBdr>
                      <w:divsChild>
                        <w:div w:id="1537623948">
                          <w:marLeft w:val="0"/>
                          <w:marRight w:val="0"/>
                          <w:marTop w:val="0"/>
                          <w:marBottom w:val="0"/>
                          <w:divBdr>
                            <w:top w:val="none" w:sz="0" w:space="0" w:color="auto"/>
                            <w:left w:val="none" w:sz="0" w:space="0" w:color="auto"/>
                            <w:bottom w:val="none" w:sz="0" w:space="0" w:color="auto"/>
                            <w:right w:val="none" w:sz="0" w:space="0" w:color="auto"/>
                          </w:divBdr>
                          <w:divsChild>
                            <w:div w:id="15232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9936">
                      <w:marLeft w:val="0"/>
                      <w:marRight w:val="0"/>
                      <w:marTop w:val="0"/>
                      <w:marBottom w:val="0"/>
                      <w:divBdr>
                        <w:top w:val="none" w:sz="0" w:space="0" w:color="auto"/>
                        <w:left w:val="none" w:sz="0" w:space="0" w:color="auto"/>
                        <w:bottom w:val="none" w:sz="0" w:space="0" w:color="auto"/>
                        <w:right w:val="none" w:sz="0" w:space="0" w:color="auto"/>
                      </w:divBdr>
                      <w:divsChild>
                        <w:div w:id="1929073265">
                          <w:marLeft w:val="0"/>
                          <w:marRight w:val="0"/>
                          <w:marTop w:val="0"/>
                          <w:marBottom w:val="0"/>
                          <w:divBdr>
                            <w:top w:val="none" w:sz="0" w:space="0" w:color="auto"/>
                            <w:left w:val="none" w:sz="0" w:space="0" w:color="auto"/>
                            <w:bottom w:val="none" w:sz="0" w:space="0" w:color="auto"/>
                            <w:right w:val="none" w:sz="0" w:space="0" w:color="auto"/>
                          </w:divBdr>
                          <w:divsChild>
                            <w:div w:id="12451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51640">
                      <w:marLeft w:val="0"/>
                      <w:marRight w:val="0"/>
                      <w:marTop w:val="0"/>
                      <w:marBottom w:val="0"/>
                      <w:divBdr>
                        <w:top w:val="none" w:sz="0" w:space="0" w:color="auto"/>
                        <w:left w:val="none" w:sz="0" w:space="0" w:color="auto"/>
                        <w:bottom w:val="none" w:sz="0" w:space="0" w:color="auto"/>
                        <w:right w:val="none" w:sz="0" w:space="0" w:color="auto"/>
                      </w:divBdr>
                      <w:divsChild>
                        <w:div w:id="402264808">
                          <w:marLeft w:val="0"/>
                          <w:marRight w:val="0"/>
                          <w:marTop w:val="0"/>
                          <w:marBottom w:val="0"/>
                          <w:divBdr>
                            <w:top w:val="none" w:sz="0" w:space="0" w:color="auto"/>
                            <w:left w:val="none" w:sz="0" w:space="0" w:color="auto"/>
                            <w:bottom w:val="none" w:sz="0" w:space="0" w:color="auto"/>
                            <w:right w:val="none" w:sz="0" w:space="0" w:color="auto"/>
                          </w:divBdr>
                          <w:divsChild>
                            <w:div w:id="17959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0269">
                      <w:marLeft w:val="0"/>
                      <w:marRight w:val="0"/>
                      <w:marTop w:val="0"/>
                      <w:marBottom w:val="0"/>
                      <w:divBdr>
                        <w:top w:val="none" w:sz="0" w:space="0" w:color="auto"/>
                        <w:left w:val="none" w:sz="0" w:space="0" w:color="auto"/>
                        <w:bottom w:val="none" w:sz="0" w:space="0" w:color="auto"/>
                        <w:right w:val="none" w:sz="0" w:space="0" w:color="auto"/>
                      </w:divBdr>
                      <w:divsChild>
                        <w:div w:id="401103304">
                          <w:marLeft w:val="0"/>
                          <w:marRight w:val="0"/>
                          <w:marTop w:val="0"/>
                          <w:marBottom w:val="0"/>
                          <w:divBdr>
                            <w:top w:val="none" w:sz="0" w:space="0" w:color="auto"/>
                            <w:left w:val="none" w:sz="0" w:space="0" w:color="auto"/>
                            <w:bottom w:val="none" w:sz="0" w:space="0" w:color="auto"/>
                            <w:right w:val="none" w:sz="0" w:space="0" w:color="auto"/>
                          </w:divBdr>
                        </w:div>
                      </w:divsChild>
                    </w:div>
                    <w:div w:id="1825927965">
                      <w:marLeft w:val="0"/>
                      <w:marRight w:val="0"/>
                      <w:marTop w:val="0"/>
                      <w:marBottom w:val="0"/>
                      <w:divBdr>
                        <w:top w:val="none" w:sz="0" w:space="0" w:color="auto"/>
                        <w:left w:val="none" w:sz="0" w:space="0" w:color="auto"/>
                        <w:bottom w:val="none" w:sz="0" w:space="0" w:color="auto"/>
                        <w:right w:val="none" w:sz="0" w:space="0" w:color="auto"/>
                      </w:divBdr>
                      <w:divsChild>
                        <w:div w:id="2062246304">
                          <w:marLeft w:val="0"/>
                          <w:marRight w:val="0"/>
                          <w:marTop w:val="0"/>
                          <w:marBottom w:val="0"/>
                          <w:divBdr>
                            <w:top w:val="none" w:sz="0" w:space="0" w:color="auto"/>
                            <w:left w:val="none" w:sz="0" w:space="0" w:color="auto"/>
                            <w:bottom w:val="none" w:sz="0" w:space="0" w:color="auto"/>
                            <w:right w:val="none" w:sz="0" w:space="0" w:color="auto"/>
                          </w:divBdr>
                          <w:divsChild>
                            <w:div w:id="14892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70739">
                      <w:marLeft w:val="0"/>
                      <w:marRight w:val="0"/>
                      <w:marTop w:val="0"/>
                      <w:marBottom w:val="0"/>
                      <w:divBdr>
                        <w:top w:val="none" w:sz="0" w:space="0" w:color="auto"/>
                        <w:left w:val="none" w:sz="0" w:space="0" w:color="auto"/>
                        <w:bottom w:val="none" w:sz="0" w:space="0" w:color="auto"/>
                        <w:right w:val="none" w:sz="0" w:space="0" w:color="auto"/>
                      </w:divBdr>
                      <w:divsChild>
                        <w:div w:id="1665232363">
                          <w:marLeft w:val="0"/>
                          <w:marRight w:val="0"/>
                          <w:marTop w:val="0"/>
                          <w:marBottom w:val="0"/>
                          <w:divBdr>
                            <w:top w:val="none" w:sz="0" w:space="0" w:color="auto"/>
                            <w:left w:val="none" w:sz="0" w:space="0" w:color="auto"/>
                            <w:bottom w:val="none" w:sz="0" w:space="0" w:color="auto"/>
                            <w:right w:val="none" w:sz="0" w:space="0" w:color="auto"/>
                          </w:divBdr>
                          <w:divsChild>
                            <w:div w:id="146900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71594">
                      <w:marLeft w:val="0"/>
                      <w:marRight w:val="0"/>
                      <w:marTop w:val="0"/>
                      <w:marBottom w:val="0"/>
                      <w:divBdr>
                        <w:top w:val="none" w:sz="0" w:space="0" w:color="auto"/>
                        <w:left w:val="none" w:sz="0" w:space="0" w:color="auto"/>
                        <w:bottom w:val="none" w:sz="0" w:space="0" w:color="auto"/>
                        <w:right w:val="none" w:sz="0" w:space="0" w:color="auto"/>
                      </w:divBdr>
                      <w:divsChild>
                        <w:div w:id="1401293571">
                          <w:marLeft w:val="0"/>
                          <w:marRight w:val="0"/>
                          <w:marTop w:val="0"/>
                          <w:marBottom w:val="0"/>
                          <w:divBdr>
                            <w:top w:val="none" w:sz="0" w:space="0" w:color="auto"/>
                            <w:left w:val="none" w:sz="0" w:space="0" w:color="auto"/>
                            <w:bottom w:val="none" w:sz="0" w:space="0" w:color="auto"/>
                            <w:right w:val="none" w:sz="0" w:space="0" w:color="auto"/>
                          </w:divBdr>
                          <w:divsChild>
                            <w:div w:id="187079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3176">
                      <w:marLeft w:val="0"/>
                      <w:marRight w:val="0"/>
                      <w:marTop w:val="0"/>
                      <w:marBottom w:val="0"/>
                      <w:divBdr>
                        <w:top w:val="none" w:sz="0" w:space="0" w:color="auto"/>
                        <w:left w:val="none" w:sz="0" w:space="0" w:color="auto"/>
                        <w:bottom w:val="none" w:sz="0" w:space="0" w:color="auto"/>
                        <w:right w:val="none" w:sz="0" w:space="0" w:color="auto"/>
                      </w:divBdr>
                      <w:divsChild>
                        <w:div w:id="1457017544">
                          <w:marLeft w:val="0"/>
                          <w:marRight w:val="0"/>
                          <w:marTop w:val="0"/>
                          <w:marBottom w:val="0"/>
                          <w:divBdr>
                            <w:top w:val="none" w:sz="0" w:space="0" w:color="auto"/>
                            <w:left w:val="none" w:sz="0" w:space="0" w:color="auto"/>
                            <w:bottom w:val="none" w:sz="0" w:space="0" w:color="auto"/>
                            <w:right w:val="none" w:sz="0" w:space="0" w:color="auto"/>
                          </w:divBdr>
                          <w:divsChild>
                            <w:div w:id="4110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5644">
                      <w:marLeft w:val="0"/>
                      <w:marRight w:val="0"/>
                      <w:marTop w:val="0"/>
                      <w:marBottom w:val="0"/>
                      <w:divBdr>
                        <w:top w:val="none" w:sz="0" w:space="0" w:color="auto"/>
                        <w:left w:val="none" w:sz="0" w:space="0" w:color="auto"/>
                        <w:bottom w:val="none" w:sz="0" w:space="0" w:color="auto"/>
                        <w:right w:val="none" w:sz="0" w:space="0" w:color="auto"/>
                      </w:divBdr>
                      <w:divsChild>
                        <w:div w:id="252396031">
                          <w:marLeft w:val="0"/>
                          <w:marRight w:val="0"/>
                          <w:marTop w:val="0"/>
                          <w:marBottom w:val="0"/>
                          <w:divBdr>
                            <w:top w:val="none" w:sz="0" w:space="0" w:color="auto"/>
                            <w:left w:val="none" w:sz="0" w:space="0" w:color="auto"/>
                            <w:bottom w:val="none" w:sz="0" w:space="0" w:color="auto"/>
                            <w:right w:val="none" w:sz="0" w:space="0" w:color="auto"/>
                          </w:divBdr>
                          <w:divsChild>
                            <w:div w:id="136532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84998">
                      <w:marLeft w:val="0"/>
                      <w:marRight w:val="0"/>
                      <w:marTop w:val="0"/>
                      <w:marBottom w:val="0"/>
                      <w:divBdr>
                        <w:top w:val="none" w:sz="0" w:space="0" w:color="auto"/>
                        <w:left w:val="none" w:sz="0" w:space="0" w:color="auto"/>
                        <w:bottom w:val="none" w:sz="0" w:space="0" w:color="auto"/>
                        <w:right w:val="none" w:sz="0" w:space="0" w:color="auto"/>
                      </w:divBdr>
                      <w:divsChild>
                        <w:div w:id="1424566882">
                          <w:marLeft w:val="0"/>
                          <w:marRight w:val="0"/>
                          <w:marTop w:val="0"/>
                          <w:marBottom w:val="0"/>
                          <w:divBdr>
                            <w:top w:val="none" w:sz="0" w:space="0" w:color="auto"/>
                            <w:left w:val="none" w:sz="0" w:space="0" w:color="auto"/>
                            <w:bottom w:val="none" w:sz="0" w:space="0" w:color="auto"/>
                            <w:right w:val="none" w:sz="0" w:space="0" w:color="auto"/>
                          </w:divBdr>
                        </w:div>
                      </w:divsChild>
                    </w:div>
                    <w:div w:id="1967201162">
                      <w:marLeft w:val="0"/>
                      <w:marRight w:val="0"/>
                      <w:marTop w:val="0"/>
                      <w:marBottom w:val="0"/>
                      <w:divBdr>
                        <w:top w:val="none" w:sz="0" w:space="0" w:color="auto"/>
                        <w:left w:val="none" w:sz="0" w:space="0" w:color="auto"/>
                        <w:bottom w:val="none" w:sz="0" w:space="0" w:color="auto"/>
                        <w:right w:val="none" w:sz="0" w:space="0" w:color="auto"/>
                      </w:divBdr>
                      <w:divsChild>
                        <w:div w:id="1822696183">
                          <w:marLeft w:val="0"/>
                          <w:marRight w:val="0"/>
                          <w:marTop w:val="0"/>
                          <w:marBottom w:val="0"/>
                          <w:divBdr>
                            <w:top w:val="none" w:sz="0" w:space="0" w:color="auto"/>
                            <w:left w:val="none" w:sz="0" w:space="0" w:color="auto"/>
                            <w:bottom w:val="none" w:sz="0" w:space="0" w:color="auto"/>
                            <w:right w:val="none" w:sz="0" w:space="0" w:color="auto"/>
                          </w:divBdr>
                          <w:divsChild>
                            <w:div w:id="129205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8519">
                      <w:marLeft w:val="0"/>
                      <w:marRight w:val="0"/>
                      <w:marTop w:val="0"/>
                      <w:marBottom w:val="0"/>
                      <w:divBdr>
                        <w:top w:val="none" w:sz="0" w:space="0" w:color="auto"/>
                        <w:left w:val="none" w:sz="0" w:space="0" w:color="auto"/>
                        <w:bottom w:val="none" w:sz="0" w:space="0" w:color="auto"/>
                        <w:right w:val="none" w:sz="0" w:space="0" w:color="auto"/>
                      </w:divBdr>
                      <w:divsChild>
                        <w:div w:id="1900051291">
                          <w:marLeft w:val="0"/>
                          <w:marRight w:val="0"/>
                          <w:marTop w:val="0"/>
                          <w:marBottom w:val="0"/>
                          <w:divBdr>
                            <w:top w:val="none" w:sz="0" w:space="0" w:color="auto"/>
                            <w:left w:val="none" w:sz="0" w:space="0" w:color="auto"/>
                            <w:bottom w:val="none" w:sz="0" w:space="0" w:color="auto"/>
                            <w:right w:val="none" w:sz="0" w:space="0" w:color="auto"/>
                          </w:divBdr>
                          <w:divsChild>
                            <w:div w:id="11985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6374">
                      <w:marLeft w:val="0"/>
                      <w:marRight w:val="0"/>
                      <w:marTop w:val="0"/>
                      <w:marBottom w:val="0"/>
                      <w:divBdr>
                        <w:top w:val="none" w:sz="0" w:space="0" w:color="auto"/>
                        <w:left w:val="none" w:sz="0" w:space="0" w:color="auto"/>
                        <w:bottom w:val="none" w:sz="0" w:space="0" w:color="auto"/>
                        <w:right w:val="none" w:sz="0" w:space="0" w:color="auto"/>
                      </w:divBdr>
                      <w:divsChild>
                        <w:div w:id="566503266">
                          <w:marLeft w:val="0"/>
                          <w:marRight w:val="0"/>
                          <w:marTop w:val="0"/>
                          <w:marBottom w:val="0"/>
                          <w:divBdr>
                            <w:top w:val="none" w:sz="0" w:space="0" w:color="auto"/>
                            <w:left w:val="none" w:sz="0" w:space="0" w:color="auto"/>
                            <w:bottom w:val="none" w:sz="0" w:space="0" w:color="auto"/>
                            <w:right w:val="none" w:sz="0" w:space="0" w:color="auto"/>
                          </w:divBdr>
                          <w:divsChild>
                            <w:div w:id="1511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3705">
                      <w:marLeft w:val="0"/>
                      <w:marRight w:val="0"/>
                      <w:marTop w:val="0"/>
                      <w:marBottom w:val="0"/>
                      <w:divBdr>
                        <w:top w:val="none" w:sz="0" w:space="0" w:color="auto"/>
                        <w:left w:val="none" w:sz="0" w:space="0" w:color="auto"/>
                        <w:bottom w:val="none" w:sz="0" w:space="0" w:color="auto"/>
                        <w:right w:val="none" w:sz="0" w:space="0" w:color="auto"/>
                      </w:divBdr>
                      <w:divsChild>
                        <w:div w:id="945964183">
                          <w:marLeft w:val="0"/>
                          <w:marRight w:val="0"/>
                          <w:marTop w:val="0"/>
                          <w:marBottom w:val="0"/>
                          <w:divBdr>
                            <w:top w:val="none" w:sz="0" w:space="0" w:color="auto"/>
                            <w:left w:val="none" w:sz="0" w:space="0" w:color="auto"/>
                            <w:bottom w:val="none" w:sz="0" w:space="0" w:color="auto"/>
                            <w:right w:val="none" w:sz="0" w:space="0" w:color="auto"/>
                          </w:divBdr>
                        </w:div>
                      </w:divsChild>
                    </w:div>
                    <w:div w:id="2096852993">
                      <w:marLeft w:val="0"/>
                      <w:marRight w:val="0"/>
                      <w:marTop w:val="0"/>
                      <w:marBottom w:val="0"/>
                      <w:divBdr>
                        <w:top w:val="none" w:sz="0" w:space="0" w:color="auto"/>
                        <w:left w:val="none" w:sz="0" w:space="0" w:color="auto"/>
                        <w:bottom w:val="none" w:sz="0" w:space="0" w:color="auto"/>
                        <w:right w:val="none" w:sz="0" w:space="0" w:color="auto"/>
                      </w:divBdr>
                      <w:divsChild>
                        <w:div w:id="1505851470">
                          <w:marLeft w:val="0"/>
                          <w:marRight w:val="0"/>
                          <w:marTop w:val="0"/>
                          <w:marBottom w:val="0"/>
                          <w:divBdr>
                            <w:top w:val="none" w:sz="0" w:space="0" w:color="auto"/>
                            <w:left w:val="none" w:sz="0" w:space="0" w:color="auto"/>
                            <w:bottom w:val="none" w:sz="0" w:space="0" w:color="auto"/>
                            <w:right w:val="none" w:sz="0" w:space="0" w:color="auto"/>
                          </w:divBdr>
                          <w:divsChild>
                            <w:div w:id="2206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5502">
                      <w:marLeft w:val="0"/>
                      <w:marRight w:val="0"/>
                      <w:marTop w:val="0"/>
                      <w:marBottom w:val="0"/>
                      <w:divBdr>
                        <w:top w:val="none" w:sz="0" w:space="0" w:color="auto"/>
                        <w:left w:val="none" w:sz="0" w:space="0" w:color="auto"/>
                        <w:bottom w:val="none" w:sz="0" w:space="0" w:color="auto"/>
                        <w:right w:val="none" w:sz="0" w:space="0" w:color="auto"/>
                      </w:divBdr>
                      <w:divsChild>
                        <w:div w:id="131556699">
                          <w:marLeft w:val="0"/>
                          <w:marRight w:val="0"/>
                          <w:marTop w:val="0"/>
                          <w:marBottom w:val="0"/>
                          <w:divBdr>
                            <w:top w:val="none" w:sz="0" w:space="0" w:color="auto"/>
                            <w:left w:val="none" w:sz="0" w:space="0" w:color="auto"/>
                            <w:bottom w:val="none" w:sz="0" w:space="0" w:color="auto"/>
                            <w:right w:val="none" w:sz="0" w:space="0" w:color="auto"/>
                          </w:divBdr>
                          <w:divsChild>
                            <w:div w:id="19930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16183">
                      <w:marLeft w:val="0"/>
                      <w:marRight w:val="0"/>
                      <w:marTop w:val="0"/>
                      <w:marBottom w:val="0"/>
                      <w:divBdr>
                        <w:top w:val="none" w:sz="0" w:space="0" w:color="auto"/>
                        <w:left w:val="none" w:sz="0" w:space="0" w:color="auto"/>
                        <w:bottom w:val="none" w:sz="0" w:space="0" w:color="auto"/>
                        <w:right w:val="none" w:sz="0" w:space="0" w:color="auto"/>
                      </w:divBdr>
                      <w:divsChild>
                        <w:div w:id="1892225415">
                          <w:marLeft w:val="0"/>
                          <w:marRight w:val="0"/>
                          <w:marTop w:val="0"/>
                          <w:marBottom w:val="0"/>
                          <w:divBdr>
                            <w:top w:val="none" w:sz="0" w:space="0" w:color="auto"/>
                            <w:left w:val="none" w:sz="0" w:space="0" w:color="auto"/>
                            <w:bottom w:val="none" w:sz="0" w:space="0" w:color="auto"/>
                            <w:right w:val="none" w:sz="0" w:space="0" w:color="auto"/>
                          </w:divBdr>
                          <w:divsChild>
                            <w:div w:id="7952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8966">
                  <w:marLeft w:val="0"/>
                  <w:marRight w:val="0"/>
                  <w:marTop w:val="0"/>
                  <w:marBottom w:val="0"/>
                  <w:divBdr>
                    <w:top w:val="none" w:sz="0" w:space="0" w:color="auto"/>
                    <w:left w:val="none" w:sz="0" w:space="0" w:color="auto"/>
                    <w:bottom w:val="none" w:sz="0" w:space="0" w:color="auto"/>
                    <w:right w:val="none" w:sz="0" w:space="0" w:color="auto"/>
                  </w:divBdr>
                  <w:divsChild>
                    <w:div w:id="20715200">
                      <w:marLeft w:val="0"/>
                      <w:marRight w:val="0"/>
                      <w:marTop w:val="0"/>
                      <w:marBottom w:val="0"/>
                      <w:divBdr>
                        <w:top w:val="none" w:sz="0" w:space="0" w:color="auto"/>
                        <w:left w:val="none" w:sz="0" w:space="0" w:color="auto"/>
                        <w:bottom w:val="none" w:sz="0" w:space="0" w:color="auto"/>
                        <w:right w:val="none" w:sz="0" w:space="0" w:color="auto"/>
                      </w:divBdr>
                      <w:divsChild>
                        <w:div w:id="1430085609">
                          <w:marLeft w:val="0"/>
                          <w:marRight w:val="0"/>
                          <w:marTop w:val="0"/>
                          <w:marBottom w:val="0"/>
                          <w:divBdr>
                            <w:top w:val="none" w:sz="0" w:space="0" w:color="auto"/>
                            <w:left w:val="none" w:sz="0" w:space="0" w:color="auto"/>
                            <w:bottom w:val="none" w:sz="0" w:space="0" w:color="auto"/>
                            <w:right w:val="none" w:sz="0" w:space="0" w:color="auto"/>
                          </w:divBdr>
                        </w:div>
                      </w:divsChild>
                    </w:div>
                    <w:div w:id="74741106">
                      <w:marLeft w:val="0"/>
                      <w:marRight w:val="0"/>
                      <w:marTop w:val="0"/>
                      <w:marBottom w:val="0"/>
                      <w:divBdr>
                        <w:top w:val="none" w:sz="0" w:space="0" w:color="auto"/>
                        <w:left w:val="none" w:sz="0" w:space="0" w:color="auto"/>
                        <w:bottom w:val="none" w:sz="0" w:space="0" w:color="auto"/>
                        <w:right w:val="none" w:sz="0" w:space="0" w:color="auto"/>
                      </w:divBdr>
                      <w:divsChild>
                        <w:div w:id="1631859812">
                          <w:marLeft w:val="0"/>
                          <w:marRight w:val="0"/>
                          <w:marTop w:val="0"/>
                          <w:marBottom w:val="0"/>
                          <w:divBdr>
                            <w:top w:val="none" w:sz="0" w:space="0" w:color="auto"/>
                            <w:left w:val="none" w:sz="0" w:space="0" w:color="auto"/>
                            <w:bottom w:val="none" w:sz="0" w:space="0" w:color="auto"/>
                            <w:right w:val="none" w:sz="0" w:space="0" w:color="auto"/>
                          </w:divBdr>
                        </w:div>
                      </w:divsChild>
                    </w:div>
                    <w:div w:id="106386932">
                      <w:marLeft w:val="0"/>
                      <w:marRight w:val="0"/>
                      <w:marTop w:val="0"/>
                      <w:marBottom w:val="0"/>
                      <w:divBdr>
                        <w:top w:val="none" w:sz="0" w:space="0" w:color="auto"/>
                        <w:left w:val="none" w:sz="0" w:space="0" w:color="auto"/>
                        <w:bottom w:val="none" w:sz="0" w:space="0" w:color="auto"/>
                        <w:right w:val="none" w:sz="0" w:space="0" w:color="auto"/>
                      </w:divBdr>
                      <w:divsChild>
                        <w:div w:id="234320984">
                          <w:marLeft w:val="0"/>
                          <w:marRight w:val="0"/>
                          <w:marTop w:val="0"/>
                          <w:marBottom w:val="0"/>
                          <w:divBdr>
                            <w:top w:val="none" w:sz="0" w:space="0" w:color="auto"/>
                            <w:left w:val="none" w:sz="0" w:space="0" w:color="auto"/>
                            <w:bottom w:val="none" w:sz="0" w:space="0" w:color="auto"/>
                            <w:right w:val="none" w:sz="0" w:space="0" w:color="auto"/>
                          </w:divBdr>
                          <w:divsChild>
                            <w:div w:id="12200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6375">
                      <w:marLeft w:val="0"/>
                      <w:marRight w:val="0"/>
                      <w:marTop w:val="0"/>
                      <w:marBottom w:val="0"/>
                      <w:divBdr>
                        <w:top w:val="none" w:sz="0" w:space="0" w:color="auto"/>
                        <w:left w:val="none" w:sz="0" w:space="0" w:color="auto"/>
                        <w:bottom w:val="none" w:sz="0" w:space="0" w:color="auto"/>
                        <w:right w:val="none" w:sz="0" w:space="0" w:color="auto"/>
                      </w:divBdr>
                      <w:divsChild>
                        <w:div w:id="1022975163">
                          <w:marLeft w:val="0"/>
                          <w:marRight w:val="0"/>
                          <w:marTop w:val="0"/>
                          <w:marBottom w:val="0"/>
                          <w:divBdr>
                            <w:top w:val="none" w:sz="0" w:space="0" w:color="auto"/>
                            <w:left w:val="none" w:sz="0" w:space="0" w:color="auto"/>
                            <w:bottom w:val="none" w:sz="0" w:space="0" w:color="auto"/>
                            <w:right w:val="none" w:sz="0" w:space="0" w:color="auto"/>
                          </w:divBdr>
                          <w:divsChild>
                            <w:div w:id="3568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1391">
                      <w:marLeft w:val="0"/>
                      <w:marRight w:val="0"/>
                      <w:marTop w:val="0"/>
                      <w:marBottom w:val="0"/>
                      <w:divBdr>
                        <w:top w:val="none" w:sz="0" w:space="0" w:color="auto"/>
                        <w:left w:val="none" w:sz="0" w:space="0" w:color="auto"/>
                        <w:bottom w:val="none" w:sz="0" w:space="0" w:color="auto"/>
                        <w:right w:val="none" w:sz="0" w:space="0" w:color="auto"/>
                      </w:divBdr>
                      <w:divsChild>
                        <w:div w:id="1914923910">
                          <w:marLeft w:val="0"/>
                          <w:marRight w:val="0"/>
                          <w:marTop w:val="0"/>
                          <w:marBottom w:val="0"/>
                          <w:divBdr>
                            <w:top w:val="none" w:sz="0" w:space="0" w:color="auto"/>
                            <w:left w:val="none" w:sz="0" w:space="0" w:color="auto"/>
                            <w:bottom w:val="none" w:sz="0" w:space="0" w:color="auto"/>
                            <w:right w:val="none" w:sz="0" w:space="0" w:color="auto"/>
                          </w:divBdr>
                          <w:divsChild>
                            <w:div w:id="17615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1165">
                      <w:marLeft w:val="0"/>
                      <w:marRight w:val="0"/>
                      <w:marTop w:val="0"/>
                      <w:marBottom w:val="0"/>
                      <w:divBdr>
                        <w:top w:val="none" w:sz="0" w:space="0" w:color="auto"/>
                        <w:left w:val="none" w:sz="0" w:space="0" w:color="auto"/>
                        <w:bottom w:val="none" w:sz="0" w:space="0" w:color="auto"/>
                        <w:right w:val="none" w:sz="0" w:space="0" w:color="auto"/>
                      </w:divBdr>
                      <w:divsChild>
                        <w:div w:id="655692341">
                          <w:marLeft w:val="0"/>
                          <w:marRight w:val="0"/>
                          <w:marTop w:val="0"/>
                          <w:marBottom w:val="0"/>
                          <w:divBdr>
                            <w:top w:val="none" w:sz="0" w:space="0" w:color="auto"/>
                            <w:left w:val="none" w:sz="0" w:space="0" w:color="auto"/>
                            <w:bottom w:val="none" w:sz="0" w:space="0" w:color="auto"/>
                            <w:right w:val="none" w:sz="0" w:space="0" w:color="auto"/>
                          </w:divBdr>
                          <w:divsChild>
                            <w:div w:id="81796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0524">
                      <w:marLeft w:val="0"/>
                      <w:marRight w:val="0"/>
                      <w:marTop w:val="0"/>
                      <w:marBottom w:val="0"/>
                      <w:divBdr>
                        <w:top w:val="none" w:sz="0" w:space="0" w:color="auto"/>
                        <w:left w:val="none" w:sz="0" w:space="0" w:color="auto"/>
                        <w:bottom w:val="none" w:sz="0" w:space="0" w:color="auto"/>
                        <w:right w:val="none" w:sz="0" w:space="0" w:color="auto"/>
                      </w:divBdr>
                      <w:divsChild>
                        <w:div w:id="2103913015">
                          <w:marLeft w:val="0"/>
                          <w:marRight w:val="0"/>
                          <w:marTop w:val="0"/>
                          <w:marBottom w:val="0"/>
                          <w:divBdr>
                            <w:top w:val="none" w:sz="0" w:space="0" w:color="auto"/>
                            <w:left w:val="none" w:sz="0" w:space="0" w:color="auto"/>
                            <w:bottom w:val="none" w:sz="0" w:space="0" w:color="auto"/>
                            <w:right w:val="none" w:sz="0" w:space="0" w:color="auto"/>
                          </w:divBdr>
                          <w:divsChild>
                            <w:div w:id="174478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1716">
                      <w:marLeft w:val="0"/>
                      <w:marRight w:val="0"/>
                      <w:marTop w:val="0"/>
                      <w:marBottom w:val="0"/>
                      <w:divBdr>
                        <w:top w:val="none" w:sz="0" w:space="0" w:color="auto"/>
                        <w:left w:val="none" w:sz="0" w:space="0" w:color="auto"/>
                        <w:bottom w:val="none" w:sz="0" w:space="0" w:color="auto"/>
                        <w:right w:val="none" w:sz="0" w:space="0" w:color="auto"/>
                      </w:divBdr>
                      <w:divsChild>
                        <w:div w:id="518084611">
                          <w:marLeft w:val="0"/>
                          <w:marRight w:val="0"/>
                          <w:marTop w:val="0"/>
                          <w:marBottom w:val="0"/>
                          <w:divBdr>
                            <w:top w:val="none" w:sz="0" w:space="0" w:color="auto"/>
                            <w:left w:val="none" w:sz="0" w:space="0" w:color="auto"/>
                            <w:bottom w:val="none" w:sz="0" w:space="0" w:color="auto"/>
                            <w:right w:val="none" w:sz="0" w:space="0" w:color="auto"/>
                          </w:divBdr>
                        </w:div>
                      </w:divsChild>
                    </w:div>
                    <w:div w:id="286813113">
                      <w:marLeft w:val="0"/>
                      <w:marRight w:val="0"/>
                      <w:marTop w:val="0"/>
                      <w:marBottom w:val="0"/>
                      <w:divBdr>
                        <w:top w:val="none" w:sz="0" w:space="0" w:color="auto"/>
                        <w:left w:val="none" w:sz="0" w:space="0" w:color="auto"/>
                        <w:bottom w:val="none" w:sz="0" w:space="0" w:color="auto"/>
                        <w:right w:val="none" w:sz="0" w:space="0" w:color="auto"/>
                      </w:divBdr>
                      <w:divsChild>
                        <w:div w:id="848954559">
                          <w:marLeft w:val="0"/>
                          <w:marRight w:val="0"/>
                          <w:marTop w:val="0"/>
                          <w:marBottom w:val="0"/>
                          <w:divBdr>
                            <w:top w:val="none" w:sz="0" w:space="0" w:color="auto"/>
                            <w:left w:val="none" w:sz="0" w:space="0" w:color="auto"/>
                            <w:bottom w:val="none" w:sz="0" w:space="0" w:color="auto"/>
                            <w:right w:val="none" w:sz="0" w:space="0" w:color="auto"/>
                          </w:divBdr>
                          <w:divsChild>
                            <w:div w:id="199802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30891">
                      <w:marLeft w:val="0"/>
                      <w:marRight w:val="0"/>
                      <w:marTop w:val="0"/>
                      <w:marBottom w:val="0"/>
                      <w:divBdr>
                        <w:top w:val="none" w:sz="0" w:space="0" w:color="auto"/>
                        <w:left w:val="none" w:sz="0" w:space="0" w:color="auto"/>
                        <w:bottom w:val="none" w:sz="0" w:space="0" w:color="auto"/>
                        <w:right w:val="none" w:sz="0" w:space="0" w:color="auto"/>
                      </w:divBdr>
                      <w:divsChild>
                        <w:div w:id="639308048">
                          <w:marLeft w:val="0"/>
                          <w:marRight w:val="0"/>
                          <w:marTop w:val="0"/>
                          <w:marBottom w:val="0"/>
                          <w:divBdr>
                            <w:top w:val="none" w:sz="0" w:space="0" w:color="auto"/>
                            <w:left w:val="none" w:sz="0" w:space="0" w:color="auto"/>
                            <w:bottom w:val="none" w:sz="0" w:space="0" w:color="auto"/>
                            <w:right w:val="none" w:sz="0" w:space="0" w:color="auto"/>
                          </w:divBdr>
                          <w:divsChild>
                            <w:div w:id="8565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28364">
                      <w:marLeft w:val="0"/>
                      <w:marRight w:val="0"/>
                      <w:marTop w:val="0"/>
                      <w:marBottom w:val="0"/>
                      <w:divBdr>
                        <w:top w:val="none" w:sz="0" w:space="0" w:color="auto"/>
                        <w:left w:val="none" w:sz="0" w:space="0" w:color="auto"/>
                        <w:bottom w:val="none" w:sz="0" w:space="0" w:color="auto"/>
                        <w:right w:val="none" w:sz="0" w:space="0" w:color="auto"/>
                      </w:divBdr>
                      <w:divsChild>
                        <w:div w:id="867377331">
                          <w:marLeft w:val="0"/>
                          <w:marRight w:val="0"/>
                          <w:marTop w:val="0"/>
                          <w:marBottom w:val="0"/>
                          <w:divBdr>
                            <w:top w:val="none" w:sz="0" w:space="0" w:color="auto"/>
                            <w:left w:val="none" w:sz="0" w:space="0" w:color="auto"/>
                            <w:bottom w:val="none" w:sz="0" w:space="0" w:color="auto"/>
                            <w:right w:val="none" w:sz="0" w:space="0" w:color="auto"/>
                          </w:divBdr>
                          <w:divsChild>
                            <w:div w:id="196269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350">
                      <w:marLeft w:val="0"/>
                      <w:marRight w:val="0"/>
                      <w:marTop w:val="0"/>
                      <w:marBottom w:val="0"/>
                      <w:divBdr>
                        <w:top w:val="none" w:sz="0" w:space="0" w:color="auto"/>
                        <w:left w:val="none" w:sz="0" w:space="0" w:color="auto"/>
                        <w:bottom w:val="none" w:sz="0" w:space="0" w:color="auto"/>
                        <w:right w:val="none" w:sz="0" w:space="0" w:color="auto"/>
                      </w:divBdr>
                      <w:divsChild>
                        <w:div w:id="1239048593">
                          <w:marLeft w:val="0"/>
                          <w:marRight w:val="0"/>
                          <w:marTop w:val="0"/>
                          <w:marBottom w:val="0"/>
                          <w:divBdr>
                            <w:top w:val="none" w:sz="0" w:space="0" w:color="auto"/>
                            <w:left w:val="none" w:sz="0" w:space="0" w:color="auto"/>
                            <w:bottom w:val="none" w:sz="0" w:space="0" w:color="auto"/>
                            <w:right w:val="none" w:sz="0" w:space="0" w:color="auto"/>
                          </w:divBdr>
                          <w:divsChild>
                            <w:div w:id="21110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00319">
                      <w:marLeft w:val="0"/>
                      <w:marRight w:val="0"/>
                      <w:marTop w:val="0"/>
                      <w:marBottom w:val="0"/>
                      <w:divBdr>
                        <w:top w:val="none" w:sz="0" w:space="0" w:color="auto"/>
                        <w:left w:val="none" w:sz="0" w:space="0" w:color="auto"/>
                        <w:bottom w:val="none" w:sz="0" w:space="0" w:color="auto"/>
                        <w:right w:val="none" w:sz="0" w:space="0" w:color="auto"/>
                      </w:divBdr>
                      <w:divsChild>
                        <w:div w:id="1443763139">
                          <w:marLeft w:val="0"/>
                          <w:marRight w:val="0"/>
                          <w:marTop w:val="0"/>
                          <w:marBottom w:val="0"/>
                          <w:divBdr>
                            <w:top w:val="none" w:sz="0" w:space="0" w:color="auto"/>
                            <w:left w:val="none" w:sz="0" w:space="0" w:color="auto"/>
                            <w:bottom w:val="none" w:sz="0" w:space="0" w:color="auto"/>
                            <w:right w:val="none" w:sz="0" w:space="0" w:color="auto"/>
                          </w:divBdr>
                          <w:divsChild>
                            <w:div w:id="197127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0596">
                      <w:marLeft w:val="0"/>
                      <w:marRight w:val="0"/>
                      <w:marTop w:val="0"/>
                      <w:marBottom w:val="0"/>
                      <w:divBdr>
                        <w:top w:val="none" w:sz="0" w:space="0" w:color="auto"/>
                        <w:left w:val="none" w:sz="0" w:space="0" w:color="auto"/>
                        <w:bottom w:val="none" w:sz="0" w:space="0" w:color="auto"/>
                        <w:right w:val="none" w:sz="0" w:space="0" w:color="auto"/>
                      </w:divBdr>
                      <w:divsChild>
                        <w:div w:id="988241063">
                          <w:marLeft w:val="0"/>
                          <w:marRight w:val="0"/>
                          <w:marTop w:val="0"/>
                          <w:marBottom w:val="0"/>
                          <w:divBdr>
                            <w:top w:val="none" w:sz="0" w:space="0" w:color="auto"/>
                            <w:left w:val="none" w:sz="0" w:space="0" w:color="auto"/>
                            <w:bottom w:val="none" w:sz="0" w:space="0" w:color="auto"/>
                            <w:right w:val="none" w:sz="0" w:space="0" w:color="auto"/>
                          </w:divBdr>
                          <w:divsChild>
                            <w:div w:id="10934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6943">
                      <w:marLeft w:val="0"/>
                      <w:marRight w:val="0"/>
                      <w:marTop w:val="0"/>
                      <w:marBottom w:val="0"/>
                      <w:divBdr>
                        <w:top w:val="none" w:sz="0" w:space="0" w:color="auto"/>
                        <w:left w:val="none" w:sz="0" w:space="0" w:color="auto"/>
                        <w:bottom w:val="none" w:sz="0" w:space="0" w:color="auto"/>
                        <w:right w:val="none" w:sz="0" w:space="0" w:color="auto"/>
                      </w:divBdr>
                      <w:divsChild>
                        <w:div w:id="1401781331">
                          <w:marLeft w:val="0"/>
                          <w:marRight w:val="0"/>
                          <w:marTop w:val="0"/>
                          <w:marBottom w:val="0"/>
                          <w:divBdr>
                            <w:top w:val="none" w:sz="0" w:space="0" w:color="auto"/>
                            <w:left w:val="none" w:sz="0" w:space="0" w:color="auto"/>
                            <w:bottom w:val="none" w:sz="0" w:space="0" w:color="auto"/>
                            <w:right w:val="none" w:sz="0" w:space="0" w:color="auto"/>
                          </w:divBdr>
                          <w:divsChild>
                            <w:div w:id="106614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03073">
                      <w:marLeft w:val="0"/>
                      <w:marRight w:val="0"/>
                      <w:marTop w:val="0"/>
                      <w:marBottom w:val="0"/>
                      <w:divBdr>
                        <w:top w:val="none" w:sz="0" w:space="0" w:color="auto"/>
                        <w:left w:val="none" w:sz="0" w:space="0" w:color="auto"/>
                        <w:bottom w:val="none" w:sz="0" w:space="0" w:color="auto"/>
                        <w:right w:val="none" w:sz="0" w:space="0" w:color="auto"/>
                      </w:divBdr>
                      <w:divsChild>
                        <w:div w:id="1088044394">
                          <w:marLeft w:val="0"/>
                          <w:marRight w:val="0"/>
                          <w:marTop w:val="0"/>
                          <w:marBottom w:val="0"/>
                          <w:divBdr>
                            <w:top w:val="none" w:sz="0" w:space="0" w:color="auto"/>
                            <w:left w:val="none" w:sz="0" w:space="0" w:color="auto"/>
                            <w:bottom w:val="none" w:sz="0" w:space="0" w:color="auto"/>
                            <w:right w:val="none" w:sz="0" w:space="0" w:color="auto"/>
                          </w:divBdr>
                          <w:divsChild>
                            <w:div w:id="144660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4607">
                      <w:marLeft w:val="0"/>
                      <w:marRight w:val="0"/>
                      <w:marTop w:val="0"/>
                      <w:marBottom w:val="0"/>
                      <w:divBdr>
                        <w:top w:val="none" w:sz="0" w:space="0" w:color="auto"/>
                        <w:left w:val="none" w:sz="0" w:space="0" w:color="auto"/>
                        <w:bottom w:val="none" w:sz="0" w:space="0" w:color="auto"/>
                        <w:right w:val="none" w:sz="0" w:space="0" w:color="auto"/>
                      </w:divBdr>
                      <w:divsChild>
                        <w:div w:id="816917788">
                          <w:marLeft w:val="0"/>
                          <w:marRight w:val="0"/>
                          <w:marTop w:val="0"/>
                          <w:marBottom w:val="0"/>
                          <w:divBdr>
                            <w:top w:val="none" w:sz="0" w:space="0" w:color="auto"/>
                            <w:left w:val="none" w:sz="0" w:space="0" w:color="auto"/>
                            <w:bottom w:val="none" w:sz="0" w:space="0" w:color="auto"/>
                            <w:right w:val="none" w:sz="0" w:space="0" w:color="auto"/>
                          </w:divBdr>
                          <w:divsChild>
                            <w:div w:id="13421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50160">
                      <w:marLeft w:val="0"/>
                      <w:marRight w:val="0"/>
                      <w:marTop w:val="0"/>
                      <w:marBottom w:val="0"/>
                      <w:divBdr>
                        <w:top w:val="none" w:sz="0" w:space="0" w:color="auto"/>
                        <w:left w:val="none" w:sz="0" w:space="0" w:color="auto"/>
                        <w:bottom w:val="none" w:sz="0" w:space="0" w:color="auto"/>
                        <w:right w:val="none" w:sz="0" w:space="0" w:color="auto"/>
                      </w:divBdr>
                      <w:divsChild>
                        <w:div w:id="233589830">
                          <w:marLeft w:val="0"/>
                          <w:marRight w:val="0"/>
                          <w:marTop w:val="0"/>
                          <w:marBottom w:val="0"/>
                          <w:divBdr>
                            <w:top w:val="none" w:sz="0" w:space="0" w:color="auto"/>
                            <w:left w:val="none" w:sz="0" w:space="0" w:color="auto"/>
                            <w:bottom w:val="none" w:sz="0" w:space="0" w:color="auto"/>
                            <w:right w:val="none" w:sz="0" w:space="0" w:color="auto"/>
                          </w:divBdr>
                          <w:divsChild>
                            <w:div w:id="1286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8257">
                      <w:marLeft w:val="0"/>
                      <w:marRight w:val="0"/>
                      <w:marTop w:val="0"/>
                      <w:marBottom w:val="0"/>
                      <w:divBdr>
                        <w:top w:val="none" w:sz="0" w:space="0" w:color="auto"/>
                        <w:left w:val="none" w:sz="0" w:space="0" w:color="auto"/>
                        <w:bottom w:val="none" w:sz="0" w:space="0" w:color="auto"/>
                        <w:right w:val="none" w:sz="0" w:space="0" w:color="auto"/>
                      </w:divBdr>
                      <w:divsChild>
                        <w:div w:id="1601255409">
                          <w:marLeft w:val="0"/>
                          <w:marRight w:val="0"/>
                          <w:marTop w:val="0"/>
                          <w:marBottom w:val="0"/>
                          <w:divBdr>
                            <w:top w:val="none" w:sz="0" w:space="0" w:color="auto"/>
                            <w:left w:val="none" w:sz="0" w:space="0" w:color="auto"/>
                            <w:bottom w:val="none" w:sz="0" w:space="0" w:color="auto"/>
                            <w:right w:val="none" w:sz="0" w:space="0" w:color="auto"/>
                          </w:divBdr>
                          <w:divsChild>
                            <w:div w:id="23370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23276">
                      <w:marLeft w:val="0"/>
                      <w:marRight w:val="0"/>
                      <w:marTop w:val="0"/>
                      <w:marBottom w:val="0"/>
                      <w:divBdr>
                        <w:top w:val="none" w:sz="0" w:space="0" w:color="auto"/>
                        <w:left w:val="none" w:sz="0" w:space="0" w:color="auto"/>
                        <w:bottom w:val="none" w:sz="0" w:space="0" w:color="auto"/>
                        <w:right w:val="none" w:sz="0" w:space="0" w:color="auto"/>
                      </w:divBdr>
                      <w:divsChild>
                        <w:div w:id="361057693">
                          <w:marLeft w:val="0"/>
                          <w:marRight w:val="0"/>
                          <w:marTop w:val="0"/>
                          <w:marBottom w:val="0"/>
                          <w:divBdr>
                            <w:top w:val="none" w:sz="0" w:space="0" w:color="auto"/>
                            <w:left w:val="none" w:sz="0" w:space="0" w:color="auto"/>
                            <w:bottom w:val="none" w:sz="0" w:space="0" w:color="auto"/>
                            <w:right w:val="none" w:sz="0" w:space="0" w:color="auto"/>
                          </w:divBdr>
                          <w:divsChild>
                            <w:div w:id="30520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1688">
                      <w:marLeft w:val="0"/>
                      <w:marRight w:val="0"/>
                      <w:marTop w:val="0"/>
                      <w:marBottom w:val="0"/>
                      <w:divBdr>
                        <w:top w:val="none" w:sz="0" w:space="0" w:color="auto"/>
                        <w:left w:val="none" w:sz="0" w:space="0" w:color="auto"/>
                        <w:bottom w:val="none" w:sz="0" w:space="0" w:color="auto"/>
                        <w:right w:val="none" w:sz="0" w:space="0" w:color="auto"/>
                      </w:divBdr>
                      <w:divsChild>
                        <w:div w:id="1452281274">
                          <w:marLeft w:val="0"/>
                          <w:marRight w:val="0"/>
                          <w:marTop w:val="0"/>
                          <w:marBottom w:val="0"/>
                          <w:divBdr>
                            <w:top w:val="none" w:sz="0" w:space="0" w:color="auto"/>
                            <w:left w:val="none" w:sz="0" w:space="0" w:color="auto"/>
                            <w:bottom w:val="none" w:sz="0" w:space="0" w:color="auto"/>
                            <w:right w:val="none" w:sz="0" w:space="0" w:color="auto"/>
                          </w:divBdr>
                          <w:divsChild>
                            <w:div w:id="189118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82083">
                      <w:marLeft w:val="0"/>
                      <w:marRight w:val="0"/>
                      <w:marTop w:val="0"/>
                      <w:marBottom w:val="0"/>
                      <w:divBdr>
                        <w:top w:val="none" w:sz="0" w:space="0" w:color="auto"/>
                        <w:left w:val="none" w:sz="0" w:space="0" w:color="auto"/>
                        <w:bottom w:val="none" w:sz="0" w:space="0" w:color="auto"/>
                        <w:right w:val="none" w:sz="0" w:space="0" w:color="auto"/>
                      </w:divBdr>
                      <w:divsChild>
                        <w:div w:id="1716657802">
                          <w:marLeft w:val="0"/>
                          <w:marRight w:val="0"/>
                          <w:marTop w:val="0"/>
                          <w:marBottom w:val="0"/>
                          <w:divBdr>
                            <w:top w:val="none" w:sz="0" w:space="0" w:color="auto"/>
                            <w:left w:val="none" w:sz="0" w:space="0" w:color="auto"/>
                            <w:bottom w:val="none" w:sz="0" w:space="0" w:color="auto"/>
                            <w:right w:val="none" w:sz="0" w:space="0" w:color="auto"/>
                          </w:divBdr>
                          <w:divsChild>
                            <w:div w:id="57763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88787">
                      <w:marLeft w:val="0"/>
                      <w:marRight w:val="0"/>
                      <w:marTop w:val="0"/>
                      <w:marBottom w:val="0"/>
                      <w:divBdr>
                        <w:top w:val="none" w:sz="0" w:space="0" w:color="auto"/>
                        <w:left w:val="none" w:sz="0" w:space="0" w:color="auto"/>
                        <w:bottom w:val="none" w:sz="0" w:space="0" w:color="auto"/>
                        <w:right w:val="none" w:sz="0" w:space="0" w:color="auto"/>
                      </w:divBdr>
                      <w:divsChild>
                        <w:div w:id="89351530">
                          <w:marLeft w:val="0"/>
                          <w:marRight w:val="0"/>
                          <w:marTop w:val="0"/>
                          <w:marBottom w:val="0"/>
                          <w:divBdr>
                            <w:top w:val="none" w:sz="0" w:space="0" w:color="auto"/>
                            <w:left w:val="none" w:sz="0" w:space="0" w:color="auto"/>
                            <w:bottom w:val="none" w:sz="0" w:space="0" w:color="auto"/>
                            <w:right w:val="none" w:sz="0" w:space="0" w:color="auto"/>
                          </w:divBdr>
                        </w:div>
                      </w:divsChild>
                    </w:div>
                    <w:div w:id="917592823">
                      <w:marLeft w:val="0"/>
                      <w:marRight w:val="0"/>
                      <w:marTop w:val="0"/>
                      <w:marBottom w:val="0"/>
                      <w:divBdr>
                        <w:top w:val="none" w:sz="0" w:space="0" w:color="auto"/>
                        <w:left w:val="none" w:sz="0" w:space="0" w:color="auto"/>
                        <w:bottom w:val="none" w:sz="0" w:space="0" w:color="auto"/>
                        <w:right w:val="none" w:sz="0" w:space="0" w:color="auto"/>
                      </w:divBdr>
                      <w:divsChild>
                        <w:div w:id="922228065">
                          <w:marLeft w:val="0"/>
                          <w:marRight w:val="0"/>
                          <w:marTop w:val="0"/>
                          <w:marBottom w:val="0"/>
                          <w:divBdr>
                            <w:top w:val="none" w:sz="0" w:space="0" w:color="auto"/>
                            <w:left w:val="none" w:sz="0" w:space="0" w:color="auto"/>
                            <w:bottom w:val="none" w:sz="0" w:space="0" w:color="auto"/>
                            <w:right w:val="none" w:sz="0" w:space="0" w:color="auto"/>
                          </w:divBdr>
                          <w:divsChild>
                            <w:div w:id="97649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84718">
                      <w:marLeft w:val="0"/>
                      <w:marRight w:val="0"/>
                      <w:marTop w:val="0"/>
                      <w:marBottom w:val="0"/>
                      <w:divBdr>
                        <w:top w:val="none" w:sz="0" w:space="0" w:color="auto"/>
                        <w:left w:val="none" w:sz="0" w:space="0" w:color="auto"/>
                        <w:bottom w:val="none" w:sz="0" w:space="0" w:color="auto"/>
                        <w:right w:val="none" w:sz="0" w:space="0" w:color="auto"/>
                      </w:divBdr>
                      <w:divsChild>
                        <w:div w:id="1692494617">
                          <w:marLeft w:val="0"/>
                          <w:marRight w:val="0"/>
                          <w:marTop w:val="0"/>
                          <w:marBottom w:val="0"/>
                          <w:divBdr>
                            <w:top w:val="none" w:sz="0" w:space="0" w:color="auto"/>
                            <w:left w:val="none" w:sz="0" w:space="0" w:color="auto"/>
                            <w:bottom w:val="none" w:sz="0" w:space="0" w:color="auto"/>
                            <w:right w:val="none" w:sz="0" w:space="0" w:color="auto"/>
                          </w:divBdr>
                        </w:div>
                      </w:divsChild>
                    </w:div>
                    <w:div w:id="1018195780">
                      <w:marLeft w:val="0"/>
                      <w:marRight w:val="0"/>
                      <w:marTop w:val="0"/>
                      <w:marBottom w:val="0"/>
                      <w:divBdr>
                        <w:top w:val="none" w:sz="0" w:space="0" w:color="auto"/>
                        <w:left w:val="none" w:sz="0" w:space="0" w:color="auto"/>
                        <w:bottom w:val="none" w:sz="0" w:space="0" w:color="auto"/>
                        <w:right w:val="none" w:sz="0" w:space="0" w:color="auto"/>
                      </w:divBdr>
                      <w:divsChild>
                        <w:div w:id="590090977">
                          <w:marLeft w:val="0"/>
                          <w:marRight w:val="0"/>
                          <w:marTop w:val="0"/>
                          <w:marBottom w:val="0"/>
                          <w:divBdr>
                            <w:top w:val="none" w:sz="0" w:space="0" w:color="auto"/>
                            <w:left w:val="none" w:sz="0" w:space="0" w:color="auto"/>
                            <w:bottom w:val="none" w:sz="0" w:space="0" w:color="auto"/>
                            <w:right w:val="none" w:sz="0" w:space="0" w:color="auto"/>
                          </w:divBdr>
                        </w:div>
                      </w:divsChild>
                    </w:div>
                    <w:div w:id="1066303126">
                      <w:marLeft w:val="0"/>
                      <w:marRight w:val="0"/>
                      <w:marTop w:val="0"/>
                      <w:marBottom w:val="0"/>
                      <w:divBdr>
                        <w:top w:val="none" w:sz="0" w:space="0" w:color="auto"/>
                        <w:left w:val="none" w:sz="0" w:space="0" w:color="auto"/>
                        <w:bottom w:val="none" w:sz="0" w:space="0" w:color="auto"/>
                        <w:right w:val="none" w:sz="0" w:space="0" w:color="auto"/>
                      </w:divBdr>
                      <w:divsChild>
                        <w:div w:id="1189830317">
                          <w:marLeft w:val="0"/>
                          <w:marRight w:val="0"/>
                          <w:marTop w:val="0"/>
                          <w:marBottom w:val="0"/>
                          <w:divBdr>
                            <w:top w:val="none" w:sz="0" w:space="0" w:color="auto"/>
                            <w:left w:val="none" w:sz="0" w:space="0" w:color="auto"/>
                            <w:bottom w:val="none" w:sz="0" w:space="0" w:color="auto"/>
                            <w:right w:val="none" w:sz="0" w:space="0" w:color="auto"/>
                          </w:divBdr>
                        </w:div>
                      </w:divsChild>
                    </w:div>
                    <w:div w:id="1067648381">
                      <w:marLeft w:val="0"/>
                      <w:marRight w:val="0"/>
                      <w:marTop w:val="0"/>
                      <w:marBottom w:val="0"/>
                      <w:divBdr>
                        <w:top w:val="none" w:sz="0" w:space="0" w:color="auto"/>
                        <w:left w:val="none" w:sz="0" w:space="0" w:color="auto"/>
                        <w:bottom w:val="none" w:sz="0" w:space="0" w:color="auto"/>
                        <w:right w:val="none" w:sz="0" w:space="0" w:color="auto"/>
                      </w:divBdr>
                      <w:divsChild>
                        <w:div w:id="265963567">
                          <w:marLeft w:val="0"/>
                          <w:marRight w:val="0"/>
                          <w:marTop w:val="0"/>
                          <w:marBottom w:val="0"/>
                          <w:divBdr>
                            <w:top w:val="none" w:sz="0" w:space="0" w:color="auto"/>
                            <w:left w:val="none" w:sz="0" w:space="0" w:color="auto"/>
                            <w:bottom w:val="none" w:sz="0" w:space="0" w:color="auto"/>
                            <w:right w:val="none" w:sz="0" w:space="0" w:color="auto"/>
                          </w:divBdr>
                          <w:divsChild>
                            <w:div w:id="6942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69521">
                      <w:marLeft w:val="0"/>
                      <w:marRight w:val="0"/>
                      <w:marTop w:val="0"/>
                      <w:marBottom w:val="0"/>
                      <w:divBdr>
                        <w:top w:val="none" w:sz="0" w:space="0" w:color="auto"/>
                        <w:left w:val="none" w:sz="0" w:space="0" w:color="auto"/>
                        <w:bottom w:val="none" w:sz="0" w:space="0" w:color="auto"/>
                        <w:right w:val="none" w:sz="0" w:space="0" w:color="auto"/>
                      </w:divBdr>
                      <w:divsChild>
                        <w:div w:id="761922789">
                          <w:marLeft w:val="0"/>
                          <w:marRight w:val="0"/>
                          <w:marTop w:val="0"/>
                          <w:marBottom w:val="0"/>
                          <w:divBdr>
                            <w:top w:val="none" w:sz="0" w:space="0" w:color="auto"/>
                            <w:left w:val="none" w:sz="0" w:space="0" w:color="auto"/>
                            <w:bottom w:val="none" w:sz="0" w:space="0" w:color="auto"/>
                            <w:right w:val="none" w:sz="0" w:space="0" w:color="auto"/>
                          </w:divBdr>
                          <w:divsChild>
                            <w:div w:id="24885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07792">
                      <w:marLeft w:val="0"/>
                      <w:marRight w:val="0"/>
                      <w:marTop w:val="0"/>
                      <w:marBottom w:val="0"/>
                      <w:divBdr>
                        <w:top w:val="none" w:sz="0" w:space="0" w:color="auto"/>
                        <w:left w:val="none" w:sz="0" w:space="0" w:color="auto"/>
                        <w:bottom w:val="none" w:sz="0" w:space="0" w:color="auto"/>
                        <w:right w:val="none" w:sz="0" w:space="0" w:color="auto"/>
                      </w:divBdr>
                      <w:divsChild>
                        <w:div w:id="284970678">
                          <w:marLeft w:val="0"/>
                          <w:marRight w:val="0"/>
                          <w:marTop w:val="0"/>
                          <w:marBottom w:val="0"/>
                          <w:divBdr>
                            <w:top w:val="none" w:sz="0" w:space="0" w:color="auto"/>
                            <w:left w:val="none" w:sz="0" w:space="0" w:color="auto"/>
                            <w:bottom w:val="none" w:sz="0" w:space="0" w:color="auto"/>
                            <w:right w:val="none" w:sz="0" w:space="0" w:color="auto"/>
                          </w:divBdr>
                        </w:div>
                      </w:divsChild>
                    </w:div>
                    <w:div w:id="1165587994">
                      <w:marLeft w:val="0"/>
                      <w:marRight w:val="0"/>
                      <w:marTop w:val="0"/>
                      <w:marBottom w:val="0"/>
                      <w:divBdr>
                        <w:top w:val="none" w:sz="0" w:space="0" w:color="auto"/>
                        <w:left w:val="none" w:sz="0" w:space="0" w:color="auto"/>
                        <w:bottom w:val="none" w:sz="0" w:space="0" w:color="auto"/>
                        <w:right w:val="none" w:sz="0" w:space="0" w:color="auto"/>
                      </w:divBdr>
                      <w:divsChild>
                        <w:div w:id="1536692640">
                          <w:marLeft w:val="0"/>
                          <w:marRight w:val="0"/>
                          <w:marTop w:val="0"/>
                          <w:marBottom w:val="0"/>
                          <w:divBdr>
                            <w:top w:val="none" w:sz="0" w:space="0" w:color="auto"/>
                            <w:left w:val="none" w:sz="0" w:space="0" w:color="auto"/>
                            <w:bottom w:val="none" w:sz="0" w:space="0" w:color="auto"/>
                            <w:right w:val="none" w:sz="0" w:space="0" w:color="auto"/>
                          </w:divBdr>
                        </w:div>
                      </w:divsChild>
                    </w:div>
                    <w:div w:id="1182663804">
                      <w:marLeft w:val="0"/>
                      <w:marRight w:val="0"/>
                      <w:marTop w:val="0"/>
                      <w:marBottom w:val="0"/>
                      <w:divBdr>
                        <w:top w:val="none" w:sz="0" w:space="0" w:color="auto"/>
                        <w:left w:val="none" w:sz="0" w:space="0" w:color="auto"/>
                        <w:bottom w:val="none" w:sz="0" w:space="0" w:color="auto"/>
                        <w:right w:val="none" w:sz="0" w:space="0" w:color="auto"/>
                      </w:divBdr>
                      <w:divsChild>
                        <w:div w:id="1257905509">
                          <w:marLeft w:val="0"/>
                          <w:marRight w:val="0"/>
                          <w:marTop w:val="0"/>
                          <w:marBottom w:val="0"/>
                          <w:divBdr>
                            <w:top w:val="none" w:sz="0" w:space="0" w:color="auto"/>
                            <w:left w:val="none" w:sz="0" w:space="0" w:color="auto"/>
                            <w:bottom w:val="none" w:sz="0" w:space="0" w:color="auto"/>
                            <w:right w:val="none" w:sz="0" w:space="0" w:color="auto"/>
                          </w:divBdr>
                          <w:divsChild>
                            <w:div w:id="28018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12795">
                      <w:marLeft w:val="0"/>
                      <w:marRight w:val="0"/>
                      <w:marTop w:val="0"/>
                      <w:marBottom w:val="0"/>
                      <w:divBdr>
                        <w:top w:val="none" w:sz="0" w:space="0" w:color="auto"/>
                        <w:left w:val="none" w:sz="0" w:space="0" w:color="auto"/>
                        <w:bottom w:val="none" w:sz="0" w:space="0" w:color="auto"/>
                        <w:right w:val="none" w:sz="0" w:space="0" w:color="auto"/>
                      </w:divBdr>
                      <w:divsChild>
                        <w:div w:id="1483155150">
                          <w:marLeft w:val="0"/>
                          <w:marRight w:val="0"/>
                          <w:marTop w:val="0"/>
                          <w:marBottom w:val="0"/>
                          <w:divBdr>
                            <w:top w:val="none" w:sz="0" w:space="0" w:color="auto"/>
                            <w:left w:val="none" w:sz="0" w:space="0" w:color="auto"/>
                            <w:bottom w:val="none" w:sz="0" w:space="0" w:color="auto"/>
                            <w:right w:val="none" w:sz="0" w:space="0" w:color="auto"/>
                          </w:divBdr>
                          <w:divsChild>
                            <w:div w:id="99302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342">
                      <w:marLeft w:val="0"/>
                      <w:marRight w:val="0"/>
                      <w:marTop w:val="0"/>
                      <w:marBottom w:val="0"/>
                      <w:divBdr>
                        <w:top w:val="none" w:sz="0" w:space="0" w:color="auto"/>
                        <w:left w:val="none" w:sz="0" w:space="0" w:color="auto"/>
                        <w:bottom w:val="none" w:sz="0" w:space="0" w:color="auto"/>
                        <w:right w:val="none" w:sz="0" w:space="0" w:color="auto"/>
                      </w:divBdr>
                      <w:divsChild>
                        <w:div w:id="924922906">
                          <w:marLeft w:val="0"/>
                          <w:marRight w:val="0"/>
                          <w:marTop w:val="0"/>
                          <w:marBottom w:val="0"/>
                          <w:divBdr>
                            <w:top w:val="none" w:sz="0" w:space="0" w:color="auto"/>
                            <w:left w:val="none" w:sz="0" w:space="0" w:color="auto"/>
                            <w:bottom w:val="none" w:sz="0" w:space="0" w:color="auto"/>
                            <w:right w:val="none" w:sz="0" w:space="0" w:color="auto"/>
                          </w:divBdr>
                          <w:divsChild>
                            <w:div w:id="21437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01000">
                      <w:marLeft w:val="0"/>
                      <w:marRight w:val="0"/>
                      <w:marTop w:val="0"/>
                      <w:marBottom w:val="0"/>
                      <w:divBdr>
                        <w:top w:val="none" w:sz="0" w:space="0" w:color="auto"/>
                        <w:left w:val="none" w:sz="0" w:space="0" w:color="auto"/>
                        <w:bottom w:val="none" w:sz="0" w:space="0" w:color="auto"/>
                        <w:right w:val="none" w:sz="0" w:space="0" w:color="auto"/>
                      </w:divBdr>
                      <w:divsChild>
                        <w:div w:id="1835535753">
                          <w:marLeft w:val="0"/>
                          <w:marRight w:val="0"/>
                          <w:marTop w:val="0"/>
                          <w:marBottom w:val="0"/>
                          <w:divBdr>
                            <w:top w:val="none" w:sz="0" w:space="0" w:color="auto"/>
                            <w:left w:val="none" w:sz="0" w:space="0" w:color="auto"/>
                            <w:bottom w:val="none" w:sz="0" w:space="0" w:color="auto"/>
                            <w:right w:val="none" w:sz="0" w:space="0" w:color="auto"/>
                          </w:divBdr>
                          <w:divsChild>
                            <w:div w:id="20212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18261">
                      <w:marLeft w:val="0"/>
                      <w:marRight w:val="0"/>
                      <w:marTop w:val="0"/>
                      <w:marBottom w:val="0"/>
                      <w:divBdr>
                        <w:top w:val="none" w:sz="0" w:space="0" w:color="auto"/>
                        <w:left w:val="none" w:sz="0" w:space="0" w:color="auto"/>
                        <w:bottom w:val="none" w:sz="0" w:space="0" w:color="auto"/>
                        <w:right w:val="none" w:sz="0" w:space="0" w:color="auto"/>
                      </w:divBdr>
                      <w:divsChild>
                        <w:div w:id="269899514">
                          <w:marLeft w:val="0"/>
                          <w:marRight w:val="0"/>
                          <w:marTop w:val="0"/>
                          <w:marBottom w:val="0"/>
                          <w:divBdr>
                            <w:top w:val="none" w:sz="0" w:space="0" w:color="auto"/>
                            <w:left w:val="none" w:sz="0" w:space="0" w:color="auto"/>
                            <w:bottom w:val="none" w:sz="0" w:space="0" w:color="auto"/>
                            <w:right w:val="none" w:sz="0" w:space="0" w:color="auto"/>
                          </w:divBdr>
                          <w:divsChild>
                            <w:div w:id="2595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7255">
                      <w:marLeft w:val="0"/>
                      <w:marRight w:val="0"/>
                      <w:marTop w:val="0"/>
                      <w:marBottom w:val="0"/>
                      <w:divBdr>
                        <w:top w:val="none" w:sz="0" w:space="0" w:color="auto"/>
                        <w:left w:val="none" w:sz="0" w:space="0" w:color="auto"/>
                        <w:bottom w:val="none" w:sz="0" w:space="0" w:color="auto"/>
                        <w:right w:val="none" w:sz="0" w:space="0" w:color="auto"/>
                      </w:divBdr>
                      <w:divsChild>
                        <w:div w:id="72898812">
                          <w:marLeft w:val="0"/>
                          <w:marRight w:val="0"/>
                          <w:marTop w:val="0"/>
                          <w:marBottom w:val="0"/>
                          <w:divBdr>
                            <w:top w:val="none" w:sz="0" w:space="0" w:color="auto"/>
                            <w:left w:val="none" w:sz="0" w:space="0" w:color="auto"/>
                            <w:bottom w:val="none" w:sz="0" w:space="0" w:color="auto"/>
                            <w:right w:val="none" w:sz="0" w:space="0" w:color="auto"/>
                          </w:divBdr>
                          <w:divsChild>
                            <w:div w:id="6639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2631">
                      <w:marLeft w:val="0"/>
                      <w:marRight w:val="0"/>
                      <w:marTop w:val="0"/>
                      <w:marBottom w:val="0"/>
                      <w:divBdr>
                        <w:top w:val="none" w:sz="0" w:space="0" w:color="auto"/>
                        <w:left w:val="none" w:sz="0" w:space="0" w:color="auto"/>
                        <w:bottom w:val="none" w:sz="0" w:space="0" w:color="auto"/>
                        <w:right w:val="none" w:sz="0" w:space="0" w:color="auto"/>
                      </w:divBdr>
                      <w:divsChild>
                        <w:div w:id="1984583785">
                          <w:marLeft w:val="0"/>
                          <w:marRight w:val="0"/>
                          <w:marTop w:val="0"/>
                          <w:marBottom w:val="0"/>
                          <w:divBdr>
                            <w:top w:val="none" w:sz="0" w:space="0" w:color="auto"/>
                            <w:left w:val="none" w:sz="0" w:space="0" w:color="auto"/>
                            <w:bottom w:val="none" w:sz="0" w:space="0" w:color="auto"/>
                            <w:right w:val="none" w:sz="0" w:space="0" w:color="auto"/>
                          </w:divBdr>
                          <w:divsChild>
                            <w:div w:id="58360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8354">
                      <w:marLeft w:val="0"/>
                      <w:marRight w:val="0"/>
                      <w:marTop w:val="0"/>
                      <w:marBottom w:val="0"/>
                      <w:divBdr>
                        <w:top w:val="none" w:sz="0" w:space="0" w:color="auto"/>
                        <w:left w:val="none" w:sz="0" w:space="0" w:color="auto"/>
                        <w:bottom w:val="none" w:sz="0" w:space="0" w:color="auto"/>
                        <w:right w:val="none" w:sz="0" w:space="0" w:color="auto"/>
                      </w:divBdr>
                      <w:divsChild>
                        <w:div w:id="1098865869">
                          <w:marLeft w:val="0"/>
                          <w:marRight w:val="0"/>
                          <w:marTop w:val="0"/>
                          <w:marBottom w:val="0"/>
                          <w:divBdr>
                            <w:top w:val="none" w:sz="0" w:space="0" w:color="auto"/>
                            <w:left w:val="none" w:sz="0" w:space="0" w:color="auto"/>
                            <w:bottom w:val="none" w:sz="0" w:space="0" w:color="auto"/>
                            <w:right w:val="none" w:sz="0" w:space="0" w:color="auto"/>
                          </w:divBdr>
                        </w:div>
                      </w:divsChild>
                    </w:div>
                    <w:div w:id="1512063614">
                      <w:marLeft w:val="0"/>
                      <w:marRight w:val="0"/>
                      <w:marTop w:val="0"/>
                      <w:marBottom w:val="0"/>
                      <w:divBdr>
                        <w:top w:val="none" w:sz="0" w:space="0" w:color="auto"/>
                        <w:left w:val="none" w:sz="0" w:space="0" w:color="auto"/>
                        <w:bottom w:val="none" w:sz="0" w:space="0" w:color="auto"/>
                        <w:right w:val="none" w:sz="0" w:space="0" w:color="auto"/>
                      </w:divBdr>
                      <w:divsChild>
                        <w:div w:id="79449666">
                          <w:marLeft w:val="0"/>
                          <w:marRight w:val="0"/>
                          <w:marTop w:val="0"/>
                          <w:marBottom w:val="0"/>
                          <w:divBdr>
                            <w:top w:val="none" w:sz="0" w:space="0" w:color="auto"/>
                            <w:left w:val="none" w:sz="0" w:space="0" w:color="auto"/>
                            <w:bottom w:val="none" w:sz="0" w:space="0" w:color="auto"/>
                            <w:right w:val="none" w:sz="0" w:space="0" w:color="auto"/>
                          </w:divBdr>
                          <w:divsChild>
                            <w:div w:id="25686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29810">
                      <w:marLeft w:val="0"/>
                      <w:marRight w:val="0"/>
                      <w:marTop w:val="0"/>
                      <w:marBottom w:val="0"/>
                      <w:divBdr>
                        <w:top w:val="none" w:sz="0" w:space="0" w:color="auto"/>
                        <w:left w:val="none" w:sz="0" w:space="0" w:color="auto"/>
                        <w:bottom w:val="none" w:sz="0" w:space="0" w:color="auto"/>
                        <w:right w:val="none" w:sz="0" w:space="0" w:color="auto"/>
                      </w:divBdr>
                      <w:divsChild>
                        <w:div w:id="1042053848">
                          <w:marLeft w:val="0"/>
                          <w:marRight w:val="0"/>
                          <w:marTop w:val="0"/>
                          <w:marBottom w:val="0"/>
                          <w:divBdr>
                            <w:top w:val="none" w:sz="0" w:space="0" w:color="auto"/>
                            <w:left w:val="none" w:sz="0" w:space="0" w:color="auto"/>
                            <w:bottom w:val="none" w:sz="0" w:space="0" w:color="auto"/>
                            <w:right w:val="none" w:sz="0" w:space="0" w:color="auto"/>
                          </w:divBdr>
                          <w:divsChild>
                            <w:div w:id="8304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47401">
                      <w:marLeft w:val="0"/>
                      <w:marRight w:val="0"/>
                      <w:marTop w:val="0"/>
                      <w:marBottom w:val="0"/>
                      <w:divBdr>
                        <w:top w:val="none" w:sz="0" w:space="0" w:color="auto"/>
                        <w:left w:val="none" w:sz="0" w:space="0" w:color="auto"/>
                        <w:bottom w:val="none" w:sz="0" w:space="0" w:color="auto"/>
                        <w:right w:val="none" w:sz="0" w:space="0" w:color="auto"/>
                      </w:divBdr>
                      <w:divsChild>
                        <w:div w:id="1672373457">
                          <w:marLeft w:val="0"/>
                          <w:marRight w:val="0"/>
                          <w:marTop w:val="0"/>
                          <w:marBottom w:val="0"/>
                          <w:divBdr>
                            <w:top w:val="none" w:sz="0" w:space="0" w:color="auto"/>
                            <w:left w:val="none" w:sz="0" w:space="0" w:color="auto"/>
                            <w:bottom w:val="none" w:sz="0" w:space="0" w:color="auto"/>
                            <w:right w:val="none" w:sz="0" w:space="0" w:color="auto"/>
                          </w:divBdr>
                          <w:divsChild>
                            <w:div w:id="19417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09366">
                      <w:marLeft w:val="0"/>
                      <w:marRight w:val="0"/>
                      <w:marTop w:val="0"/>
                      <w:marBottom w:val="0"/>
                      <w:divBdr>
                        <w:top w:val="none" w:sz="0" w:space="0" w:color="auto"/>
                        <w:left w:val="none" w:sz="0" w:space="0" w:color="auto"/>
                        <w:bottom w:val="none" w:sz="0" w:space="0" w:color="auto"/>
                        <w:right w:val="none" w:sz="0" w:space="0" w:color="auto"/>
                      </w:divBdr>
                      <w:divsChild>
                        <w:div w:id="2031910313">
                          <w:marLeft w:val="0"/>
                          <w:marRight w:val="0"/>
                          <w:marTop w:val="0"/>
                          <w:marBottom w:val="0"/>
                          <w:divBdr>
                            <w:top w:val="none" w:sz="0" w:space="0" w:color="auto"/>
                            <w:left w:val="none" w:sz="0" w:space="0" w:color="auto"/>
                            <w:bottom w:val="none" w:sz="0" w:space="0" w:color="auto"/>
                            <w:right w:val="none" w:sz="0" w:space="0" w:color="auto"/>
                          </w:divBdr>
                        </w:div>
                      </w:divsChild>
                    </w:div>
                    <w:div w:id="1545405042">
                      <w:marLeft w:val="0"/>
                      <w:marRight w:val="0"/>
                      <w:marTop w:val="0"/>
                      <w:marBottom w:val="0"/>
                      <w:divBdr>
                        <w:top w:val="none" w:sz="0" w:space="0" w:color="auto"/>
                        <w:left w:val="none" w:sz="0" w:space="0" w:color="auto"/>
                        <w:bottom w:val="none" w:sz="0" w:space="0" w:color="auto"/>
                        <w:right w:val="none" w:sz="0" w:space="0" w:color="auto"/>
                      </w:divBdr>
                      <w:divsChild>
                        <w:div w:id="1459571162">
                          <w:marLeft w:val="0"/>
                          <w:marRight w:val="0"/>
                          <w:marTop w:val="0"/>
                          <w:marBottom w:val="0"/>
                          <w:divBdr>
                            <w:top w:val="none" w:sz="0" w:space="0" w:color="auto"/>
                            <w:left w:val="none" w:sz="0" w:space="0" w:color="auto"/>
                            <w:bottom w:val="none" w:sz="0" w:space="0" w:color="auto"/>
                            <w:right w:val="none" w:sz="0" w:space="0" w:color="auto"/>
                          </w:divBdr>
                        </w:div>
                      </w:divsChild>
                    </w:div>
                    <w:div w:id="1557355246">
                      <w:marLeft w:val="0"/>
                      <w:marRight w:val="0"/>
                      <w:marTop w:val="0"/>
                      <w:marBottom w:val="0"/>
                      <w:divBdr>
                        <w:top w:val="none" w:sz="0" w:space="0" w:color="auto"/>
                        <w:left w:val="none" w:sz="0" w:space="0" w:color="auto"/>
                        <w:bottom w:val="none" w:sz="0" w:space="0" w:color="auto"/>
                        <w:right w:val="none" w:sz="0" w:space="0" w:color="auto"/>
                      </w:divBdr>
                      <w:divsChild>
                        <w:div w:id="246304933">
                          <w:marLeft w:val="0"/>
                          <w:marRight w:val="0"/>
                          <w:marTop w:val="0"/>
                          <w:marBottom w:val="0"/>
                          <w:divBdr>
                            <w:top w:val="none" w:sz="0" w:space="0" w:color="auto"/>
                            <w:left w:val="none" w:sz="0" w:space="0" w:color="auto"/>
                            <w:bottom w:val="none" w:sz="0" w:space="0" w:color="auto"/>
                            <w:right w:val="none" w:sz="0" w:space="0" w:color="auto"/>
                          </w:divBdr>
                          <w:divsChild>
                            <w:div w:id="242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8831">
                      <w:marLeft w:val="0"/>
                      <w:marRight w:val="0"/>
                      <w:marTop w:val="0"/>
                      <w:marBottom w:val="0"/>
                      <w:divBdr>
                        <w:top w:val="none" w:sz="0" w:space="0" w:color="auto"/>
                        <w:left w:val="none" w:sz="0" w:space="0" w:color="auto"/>
                        <w:bottom w:val="none" w:sz="0" w:space="0" w:color="auto"/>
                        <w:right w:val="none" w:sz="0" w:space="0" w:color="auto"/>
                      </w:divBdr>
                      <w:divsChild>
                        <w:div w:id="1988197324">
                          <w:marLeft w:val="0"/>
                          <w:marRight w:val="0"/>
                          <w:marTop w:val="0"/>
                          <w:marBottom w:val="0"/>
                          <w:divBdr>
                            <w:top w:val="none" w:sz="0" w:space="0" w:color="auto"/>
                            <w:left w:val="none" w:sz="0" w:space="0" w:color="auto"/>
                            <w:bottom w:val="none" w:sz="0" w:space="0" w:color="auto"/>
                            <w:right w:val="none" w:sz="0" w:space="0" w:color="auto"/>
                          </w:divBdr>
                        </w:div>
                      </w:divsChild>
                    </w:div>
                    <w:div w:id="1612468781">
                      <w:marLeft w:val="0"/>
                      <w:marRight w:val="0"/>
                      <w:marTop w:val="0"/>
                      <w:marBottom w:val="0"/>
                      <w:divBdr>
                        <w:top w:val="none" w:sz="0" w:space="0" w:color="auto"/>
                        <w:left w:val="none" w:sz="0" w:space="0" w:color="auto"/>
                        <w:bottom w:val="none" w:sz="0" w:space="0" w:color="auto"/>
                        <w:right w:val="none" w:sz="0" w:space="0" w:color="auto"/>
                      </w:divBdr>
                      <w:divsChild>
                        <w:div w:id="835458622">
                          <w:marLeft w:val="0"/>
                          <w:marRight w:val="0"/>
                          <w:marTop w:val="0"/>
                          <w:marBottom w:val="0"/>
                          <w:divBdr>
                            <w:top w:val="none" w:sz="0" w:space="0" w:color="auto"/>
                            <w:left w:val="none" w:sz="0" w:space="0" w:color="auto"/>
                            <w:bottom w:val="none" w:sz="0" w:space="0" w:color="auto"/>
                            <w:right w:val="none" w:sz="0" w:space="0" w:color="auto"/>
                          </w:divBdr>
                          <w:divsChild>
                            <w:div w:id="13146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90352">
                      <w:marLeft w:val="0"/>
                      <w:marRight w:val="0"/>
                      <w:marTop w:val="0"/>
                      <w:marBottom w:val="0"/>
                      <w:divBdr>
                        <w:top w:val="none" w:sz="0" w:space="0" w:color="auto"/>
                        <w:left w:val="none" w:sz="0" w:space="0" w:color="auto"/>
                        <w:bottom w:val="none" w:sz="0" w:space="0" w:color="auto"/>
                        <w:right w:val="none" w:sz="0" w:space="0" w:color="auto"/>
                      </w:divBdr>
                      <w:divsChild>
                        <w:div w:id="1776635328">
                          <w:marLeft w:val="0"/>
                          <w:marRight w:val="0"/>
                          <w:marTop w:val="0"/>
                          <w:marBottom w:val="0"/>
                          <w:divBdr>
                            <w:top w:val="none" w:sz="0" w:space="0" w:color="auto"/>
                            <w:left w:val="none" w:sz="0" w:space="0" w:color="auto"/>
                            <w:bottom w:val="none" w:sz="0" w:space="0" w:color="auto"/>
                            <w:right w:val="none" w:sz="0" w:space="0" w:color="auto"/>
                          </w:divBdr>
                          <w:divsChild>
                            <w:div w:id="109053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39429">
                      <w:marLeft w:val="0"/>
                      <w:marRight w:val="0"/>
                      <w:marTop w:val="0"/>
                      <w:marBottom w:val="0"/>
                      <w:divBdr>
                        <w:top w:val="none" w:sz="0" w:space="0" w:color="auto"/>
                        <w:left w:val="none" w:sz="0" w:space="0" w:color="auto"/>
                        <w:bottom w:val="none" w:sz="0" w:space="0" w:color="auto"/>
                        <w:right w:val="none" w:sz="0" w:space="0" w:color="auto"/>
                      </w:divBdr>
                      <w:divsChild>
                        <w:div w:id="1176308736">
                          <w:marLeft w:val="0"/>
                          <w:marRight w:val="0"/>
                          <w:marTop w:val="0"/>
                          <w:marBottom w:val="0"/>
                          <w:divBdr>
                            <w:top w:val="none" w:sz="0" w:space="0" w:color="auto"/>
                            <w:left w:val="none" w:sz="0" w:space="0" w:color="auto"/>
                            <w:bottom w:val="none" w:sz="0" w:space="0" w:color="auto"/>
                            <w:right w:val="none" w:sz="0" w:space="0" w:color="auto"/>
                          </w:divBdr>
                          <w:divsChild>
                            <w:div w:id="5163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09253">
                      <w:marLeft w:val="0"/>
                      <w:marRight w:val="0"/>
                      <w:marTop w:val="0"/>
                      <w:marBottom w:val="0"/>
                      <w:divBdr>
                        <w:top w:val="none" w:sz="0" w:space="0" w:color="auto"/>
                        <w:left w:val="none" w:sz="0" w:space="0" w:color="auto"/>
                        <w:bottom w:val="none" w:sz="0" w:space="0" w:color="auto"/>
                        <w:right w:val="none" w:sz="0" w:space="0" w:color="auto"/>
                      </w:divBdr>
                      <w:divsChild>
                        <w:div w:id="937635195">
                          <w:marLeft w:val="0"/>
                          <w:marRight w:val="0"/>
                          <w:marTop w:val="0"/>
                          <w:marBottom w:val="0"/>
                          <w:divBdr>
                            <w:top w:val="none" w:sz="0" w:space="0" w:color="auto"/>
                            <w:left w:val="none" w:sz="0" w:space="0" w:color="auto"/>
                            <w:bottom w:val="none" w:sz="0" w:space="0" w:color="auto"/>
                            <w:right w:val="none" w:sz="0" w:space="0" w:color="auto"/>
                          </w:divBdr>
                        </w:div>
                      </w:divsChild>
                    </w:div>
                    <w:div w:id="1750156417">
                      <w:marLeft w:val="0"/>
                      <w:marRight w:val="0"/>
                      <w:marTop w:val="0"/>
                      <w:marBottom w:val="0"/>
                      <w:divBdr>
                        <w:top w:val="none" w:sz="0" w:space="0" w:color="auto"/>
                        <w:left w:val="none" w:sz="0" w:space="0" w:color="auto"/>
                        <w:bottom w:val="none" w:sz="0" w:space="0" w:color="auto"/>
                        <w:right w:val="none" w:sz="0" w:space="0" w:color="auto"/>
                      </w:divBdr>
                      <w:divsChild>
                        <w:div w:id="534585155">
                          <w:marLeft w:val="0"/>
                          <w:marRight w:val="0"/>
                          <w:marTop w:val="0"/>
                          <w:marBottom w:val="0"/>
                          <w:divBdr>
                            <w:top w:val="none" w:sz="0" w:space="0" w:color="auto"/>
                            <w:left w:val="none" w:sz="0" w:space="0" w:color="auto"/>
                            <w:bottom w:val="none" w:sz="0" w:space="0" w:color="auto"/>
                            <w:right w:val="none" w:sz="0" w:space="0" w:color="auto"/>
                          </w:divBdr>
                          <w:divsChild>
                            <w:div w:id="21111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72509">
                      <w:marLeft w:val="0"/>
                      <w:marRight w:val="0"/>
                      <w:marTop w:val="0"/>
                      <w:marBottom w:val="0"/>
                      <w:divBdr>
                        <w:top w:val="none" w:sz="0" w:space="0" w:color="auto"/>
                        <w:left w:val="none" w:sz="0" w:space="0" w:color="auto"/>
                        <w:bottom w:val="none" w:sz="0" w:space="0" w:color="auto"/>
                        <w:right w:val="none" w:sz="0" w:space="0" w:color="auto"/>
                      </w:divBdr>
                      <w:divsChild>
                        <w:div w:id="467551366">
                          <w:marLeft w:val="0"/>
                          <w:marRight w:val="0"/>
                          <w:marTop w:val="0"/>
                          <w:marBottom w:val="0"/>
                          <w:divBdr>
                            <w:top w:val="none" w:sz="0" w:space="0" w:color="auto"/>
                            <w:left w:val="none" w:sz="0" w:space="0" w:color="auto"/>
                            <w:bottom w:val="none" w:sz="0" w:space="0" w:color="auto"/>
                            <w:right w:val="none" w:sz="0" w:space="0" w:color="auto"/>
                          </w:divBdr>
                          <w:divsChild>
                            <w:div w:id="126789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03673">
                      <w:marLeft w:val="0"/>
                      <w:marRight w:val="0"/>
                      <w:marTop w:val="0"/>
                      <w:marBottom w:val="0"/>
                      <w:divBdr>
                        <w:top w:val="none" w:sz="0" w:space="0" w:color="auto"/>
                        <w:left w:val="none" w:sz="0" w:space="0" w:color="auto"/>
                        <w:bottom w:val="none" w:sz="0" w:space="0" w:color="auto"/>
                        <w:right w:val="none" w:sz="0" w:space="0" w:color="auto"/>
                      </w:divBdr>
                      <w:divsChild>
                        <w:div w:id="826819044">
                          <w:marLeft w:val="0"/>
                          <w:marRight w:val="0"/>
                          <w:marTop w:val="0"/>
                          <w:marBottom w:val="0"/>
                          <w:divBdr>
                            <w:top w:val="none" w:sz="0" w:space="0" w:color="auto"/>
                            <w:left w:val="none" w:sz="0" w:space="0" w:color="auto"/>
                            <w:bottom w:val="none" w:sz="0" w:space="0" w:color="auto"/>
                            <w:right w:val="none" w:sz="0" w:space="0" w:color="auto"/>
                          </w:divBdr>
                          <w:divsChild>
                            <w:div w:id="15469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32890">
                      <w:marLeft w:val="0"/>
                      <w:marRight w:val="0"/>
                      <w:marTop w:val="0"/>
                      <w:marBottom w:val="0"/>
                      <w:divBdr>
                        <w:top w:val="none" w:sz="0" w:space="0" w:color="auto"/>
                        <w:left w:val="none" w:sz="0" w:space="0" w:color="auto"/>
                        <w:bottom w:val="none" w:sz="0" w:space="0" w:color="auto"/>
                        <w:right w:val="none" w:sz="0" w:space="0" w:color="auto"/>
                      </w:divBdr>
                      <w:divsChild>
                        <w:div w:id="776557066">
                          <w:marLeft w:val="0"/>
                          <w:marRight w:val="0"/>
                          <w:marTop w:val="0"/>
                          <w:marBottom w:val="0"/>
                          <w:divBdr>
                            <w:top w:val="none" w:sz="0" w:space="0" w:color="auto"/>
                            <w:left w:val="none" w:sz="0" w:space="0" w:color="auto"/>
                            <w:bottom w:val="none" w:sz="0" w:space="0" w:color="auto"/>
                            <w:right w:val="none" w:sz="0" w:space="0" w:color="auto"/>
                          </w:divBdr>
                          <w:divsChild>
                            <w:div w:id="16115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57161">
                      <w:marLeft w:val="0"/>
                      <w:marRight w:val="0"/>
                      <w:marTop w:val="0"/>
                      <w:marBottom w:val="0"/>
                      <w:divBdr>
                        <w:top w:val="none" w:sz="0" w:space="0" w:color="auto"/>
                        <w:left w:val="none" w:sz="0" w:space="0" w:color="auto"/>
                        <w:bottom w:val="none" w:sz="0" w:space="0" w:color="auto"/>
                        <w:right w:val="none" w:sz="0" w:space="0" w:color="auto"/>
                      </w:divBdr>
                      <w:divsChild>
                        <w:div w:id="1560285305">
                          <w:marLeft w:val="0"/>
                          <w:marRight w:val="0"/>
                          <w:marTop w:val="0"/>
                          <w:marBottom w:val="0"/>
                          <w:divBdr>
                            <w:top w:val="none" w:sz="0" w:space="0" w:color="auto"/>
                            <w:left w:val="none" w:sz="0" w:space="0" w:color="auto"/>
                            <w:bottom w:val="none" w:sz="0" w:space="0" w:color="auto"/>
                            <w:right w:val="none" w:sz="0" w:space="0" w:color="auto"/>
                          </w:divBdr>
                          <w:divsChild>
                            <w:div w:id="86005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19571">
                      <w:marLeft w:val="0"/>
                      <w:marRight w:val="0"/>
                      <w:marTop w:val="0"/>
                      <w:marBottom w:val="0"/>
                      <w:divBdr>
                        <w:top w:val="none" w:sz="0" w:space="0" w:color="auto"/>
                        <w:left w:val="none" w:sz="0" w:space="0" w:color="auto"/>
                        <w:bottom w:val="none" w:sz="0" w:space="0" w:color="auto"/>
                        <w:right w:val="none" w:sz="0" w:space="0" w:color="auto"/>
                      </w:divBdr>
                      <w:divsChild>
                        <w:div w:id="694381969">
                          <w:marLeft w:val="0"/>
                          <w:marRight w:val="0"/>
                          <w:marTop w:val="0"/>
                          <w:marBottom w:val="0"/>
                          <w:divBdr>
                            <w:top w:val="none" w:sz="0" w:space="0" w:color="auto"/>
                            <w:left w:val="none" w:sz="0" w:space="0" w:color="auto"/>
                            <w:bottom w:val="none" w:sz="0" w:space="0" w:color="auto"/>
                            <w:right w:val="none" w:sz="0" w:space="0" w:color="auto"/>
                          </w:divBdr>
                          <w:divsChild>
                            <w:div w:id="20578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48023">
                      <w:marLeft w:val="0"/>
                      <w:marRight w:val="0"/>
                      <w:marTop w:val="0"/>
                      <w:marBottom w:val="0"/>
                      <w:divBdr>
                        <w:top w:val="none" w:sz="0" w:space="0" w:color="auto"/>
                        <w:left w:val="none" w:sz="0" w:space="0" w:color="auto"/>
                        <w:bottom w:val="none" w:sz="0" w:space="0" w:color="auto"/>
                        <w:right w:val="none" w:sz="0" w:space="0" w:color="auto"/>
                      </w:divBdr>
                      <w:divsChild>
                        <w:div w:id="891691664">
                          <w:marLeft w:val="0"/>
                          <w:marRight w:val="0"/>
                          <w:marTop w:val="0"/>
                          <w:marBottom w:val="0"/>
                          <w:divBdr>
                            <w:top w:val="none" w:sz="0" w:space="0" w:color="auto"/>
                            <w:left w:val="none" w:sz="0" w:space="0" w:color="auto"/>
                            <w:bottom w:val="none" w:sz="0" w:space="0" w:color="auto"/>
                            <w:right w:val="none" w:sz="0" w:space="0" w:color="auto"/>
                          </w:divBdr>
                          <w:divsChild>
                            <w:div w:id="80964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60378">
                      <w:marLeft w:val="0"/>
                      <w:marRight w:val="0"/>
                      <w:marTop w:val="0"/>
                      <w:marBottom w:val="0"/>
                      <w:divBdr>
                        <w:top w:val="none" w:sz="0" w:space="0" w:color="auto"/>
                        <w:left w:val="none" w:sz="0" w:space="0" w:color="auto"/>
                        <w:bottom w:val="none" w:sz="0" w:space="0" w:color="auto"/>
                        <w:right w:val="none" w:sz="0" w:space="0" w:color="auto"/>
                      </w:divBdr>
                      <w:divsChild>
                        <w:div w:id="1971323036">
                          <w:marLeft w:val="0"/>
                          <w:marRight w:val="0"/>
                          <w:marTop w:val="0"/>
                          <w:marBottom w:val="0"/>
                          <w:divBdr>
                            <w:top w:val="none" w:sz="0" w:space="0" w:color="auto"/>
                            <w:left w:val="none" w:sz="0" w:space="0" w:color="auto"/>
                            <w:bottom w:val="none" w:sz="0" w:space="0" w:color="auto"/>
                            <w:right w:val="none" w:sz="0" w:space="0" w:color="auto"/>
                          </w:divBdr>
                        </w:div>
                      </w:divsChild>
                    </w:div>
                    <w:div w:id="2027293173">
                      <w:marLeft w:val="0"/>
                      <w:marRight w:val="0"/>
                      <w:marTop w:val="0"/>
                      <w:marBottom w:val="0"/>
                      <w:divBdr>
                        <w:top w:val="none" w:sz="0" w:space="0" w:color="auto"/>
                        <w:left w:val="none" w:sz="0" w:space="0" w:color="auto"/>
                        <w:bottom w:val="none" w:sz="0" w:space="0" w:color="auto"/>
                        <w:right w:val="none" w:sz="0" w:space="0" w:color="auto"/>
                      </w:divBdr>
                      <w:divsChild>
                        <w:div w:id="1791972541">
                          <w:marLeft w:val="0"/>
                          <w:marRight w:val="0"/>
                          <w:marTop w:val="0"/>
                          <w:marBottom w:val="0"/>
                          <w:divBdr>
                            <w:top w:val="none" w:sz="0" w:space="0" w:color="auto"/>
                            <w:left w:val="none" w:sz="0" w:space="0" w:color="auto"/>
                            <w:bottom w:val="none" w:sz="0" w:space="0" w:color="auto"/>
                            <w:right w:val="none" w:sz="0" w:space="0" w:color="auto"/>
                          </w:divBdr>
                          <w:divsChild>
                            <w:div w:id="1473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97979">
                      <w:marLeft w:val="0"/>
                      <w:marRight w:val="0"/>
                      <w:marTop w:val="0"/>
                      <w:marBottom w:val="0"/>
                      <w:divBdr>
                        <w:top w:val="none" w:sz="0" w:space="0" w:color="auto"/>
                        <w:left w:val="none" w:sz="0" w:space="0" w:color="auto"/>
                        <w:bottom w:val="none" w:sz="0" w:space="0" w:color="auto"/>
                        <w:right w:val="none" w:sz="0" w:space="0" w:color="auto"/>
                      </w:divBdr>
                      <w:divsChild>
                        <w:div w:id="398870303">
                          <w:marLeft w:val="0"/>
                          <w:marRight w:val="0"/>
                          <w:marTop w:val="0"/>
                          <w:marBottom w:val="0"/>
                          <w:divBdr>
                            <w:top w:val="none" w:sz="0" w:space="0" w:color="auto"/>
                            <w:left w:val="none" w:sz="0" w:space="0" w:color="auto"/>
                            <w:bottom w:val="none" w:sz="0" w:space="0" w:color="auto"/>
                            <w:right w:val="none" w:sz="0" w:space="0" w:color="auto"/>
                          </w:divBdr>
                          <w:divsChild>
                            <w:div w:id="597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2449">
                      <w:marLeft w:val="0"/>
                      <w:marRight w:val="0"/>
                      <w:marTop w:val="0"/>
                      <w:marBottom w:val="0"/>
                      <w:divBdr>
                        <w:top w:val="none" w:sz="0" w:space="0" w:color="auto"/>
                        <w:left w:val="none" w:sz="0" w:space="0" w:color="auto"/>
                        <w:bottom w:val="none" w:sz="0" w:space="0" w:color="auto"/>
                        <w:right w:val="none" w:sz="0" w:space="0" w:color="auto"/>
                      </w:divBdr>
                      <w:divsChild>
                        <w:div w:id="1343976266">
                          <w:marLeft w:val="0"/>
                          <w:marRight w:val="0"/>
                          <w:marTop w:val="0"/>
                          <w:marBottom w:val="0"/>
                          <w:divBdr>
                            <w:top w:val="none" w:sz="0" w:space="0" w:color="auto"/>
                            <w:left w:val="none" w:sz="0" w:space="0" w:color="auto"/>
                            <w:bottom w:val="none" w:sz="0" w:space="0" w:color="auto"/>
                            <w:right w:val="none" w:sz="0" w:space="0" w:color="auto"/>
                          </w:divBdr>
                          <w:divsChild>
                            <w:div w:id="3810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16837">
                      <w:marLeft w:val="0"/>
                      <w:marRight w:val="0"/>
                      <w:marTop w:val="0"/>
                      <w:marBottom w:val="0"/>
                      <w:divBdr>
                        <w:top w:val="none" w:sz="0" w:space="0" w:color="auto"/>
                        <w:left w:val="none" w:sz="0" w:space="0" w:color="auto"/>
                        <w:bottom w:val="none" w:sz="0" w:space="0" w:color="auto"/>
                        <w:right w:val="none" w:sz="0" w:space="0" w:color="auto"/>
                      </w:divBdr>
                      <w:divsChild>
                        <w:div w:id="846554199">
                          <w:marLeft w:val="0"/>
                          <w:marRight w:val="0"/>
                          <w:marTop w:val="0"/>
                          <w:marBottom w:val="0"/>
                          <w:divBdr>
                            <w:top w:val="none" w:sz="0" w:space="0" w:color="auto"/>
                            <w:left w:val="none" w:sz="0" w:space="0" w:color="auto"/>
                            <w:bottom w:val="none" w:sz="0" w:space="0" w:color="auto"/>
                            <w:right w:val="none" w:sz="0" w:space="0" w:color="auto"/>
                          </w:divBdr>
                          <w:divsChild>
                            <w:div w:id="194599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3044">
                      <w:marLeft w:val="0"/>
                      <w:marRight w:val="0"/>
                      <w:marTop w:val="0"/>
                      <w:marBottom w:val="0"/>
                      <w:divBdr>
                        <w:top w:val="none" w:sz="0" w:space="0" w:color="auto"/>
                        <w:left w:val="none" w:sz="0" w:space="0" w:color="auto"/>
                        <w:bottom w:val="none" w:sz="0" w:space="0" w:color="auto"/>
                        <w:right w:val="none" w:sz="0" w:space="0" w:color="auto"/>
                      </w:divBdr>
                      <w:divsChild>
                        <w:div w:id="1605309271">
                          <w:marLeft w:val="0"/>
                          <w:marRight w:val="0"/>
                          <w:marTop w:val="0"/>
                          <w:marBottom w:val="0"/>
                          <w:divBdr>
                            <w:top w:val="none" w:sz="0" w:space="0" w:color="auto"/>
                            <w:left w:val="none" w:sz="0" w:space="0" w:color="auto"/>
                            <w:bottom w:val="none" w:sz="0" w:space="0" w:color="auto"/>
                            <w:right w:val="none" w:sz="0" w:space="0" w:color="auto"/>
                          </w:divBdr>
                        </w:div>
                      </w:divsChild>
                    </w:div>
                    <w:div w:id="2097089451">
                      <w:marLeft w:val="0"/>
                      <w:marRight w:val="0"/>
                      <w:marTop w:val="0"/>
                      <w:marBottom w:val="0"/>
                      <w:divBdr>
                        <w:top w:val="none" w:sz="0" w:space="0" w:color="auto"/>
                        <w:left w:val="none" w:sz="0" w:space="0" w:color="auto"/>
                        <w:bottom w:val="none" w:sz="0" w:space="0" w:color="auto"/>
                        <w:right w:val="none" w:sz="0" w:space="0" w:color="auto"/>
                      </w:divBdr>
                      <w:divsChild>
                        <w:div w:id="314189506">
                          <w:marLeft w:val="0"/>
                          <w:marRight w:val="0"/>
                          <w:marTop w:val="0"/>
                          <w:marBottom w:val="0"/>
                          <w:divBdr>
                            <w:top w:val="none" w:sz="0" w:space="0" w:color="auto"/>
                            <w:left w:val="none" w:sz="0" w:space="0" w:color="auto"/>
                            <w:bottom w:val="none" w:sz="0" w:space="0" w:color="auto"/>
                            <w:right w:val="none" w:sz="0" w:space="0" w:color="auto"/>
                          </w:divBdr>
                          <w:divsChild>
                            <w:div w:id="52128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24398">
                      <w:marLeft w:val="0"/>
                      <w:marRight w:val="0"/>
                      <w:marTop w:val="0"/>
                      <w:marBottom w:val="0"/>
                      <w:divBdr>
                        <w:top w:val="none" w:sz="0" w:space="0" w:color="auto"/>
                        <w:left w:val="none" w:sz="0" w:space="0" w:color="auto"/>
                        <w:bottom w:val="none" w:sz="0" w:space="0" w:color="auto"/>
                        <w:right w:val="none" w:sz="0" w:space="0" w:color="auto"/>
                      </w:divBdr>
                      <w:divsChild>
                        <w:div w:id="2052610678">
                          <w:marLeft w:val="0"/>
                          <w:marRight w:val="0"/>
                          <w:marTop w:val="0"/>
                          <w:marBottom w:val="0"/>
                          <w:divBdr>
                            <w:top w:val="none" w:sz="0" w:space="0" w:color="auto"/>
                            <w:left w:val="none" w:sz="0" w:space="0" w:color="auto"/>
                            <w:bottom w:val="none" w:sz="0" w:space="0" w:color="auto"/>
                            <w:right w:val="none" w:sz="0" w:space="0" w:color="auto"/>
                          </w:divBdr>
                          <w:divsChild>
                            <w:div w:id="128997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9481">
                      <w:marLeft w:val="0"/>
                      <w:marRight w:val="0"/>
                      <w:marTop w:val="0"/>
                      <w:marBottom w:val="0"/>
                      <w:divBdr>
                        <w:top w:val="none" w:sz="0" w:space="0" w:color="auto"/>
                        <w:left w:val="none" w:sz="0" w:space="0" w:color="auto"/>
                        <w:bottom w:val="none" w:sz="0" w:space="0" w:color="auto"/>
                        <w:right w:val="none" w:sz="0" w:space="0" w:color="auto"/>
                      </w:divBdr>
                      <w:divsChild>
                        <w:div w:id="1195534620">
                          <w:marLeft w:val="0"/>
                          <w:marRight w:val="0"/>
                          <w:marTop w:val="0"/>
                          <w:marBottom w:val="0"/>
                          <w:divBdr>
                            <w:top w:val="none" w:sz="0" w:space="0" w:color="auto"/>
                            <w:left w:val="none" w:sz="0" w:space="0" w:color="auto"/>
                            <w:bottom w:val="none" w:sz="0" w:space="0" w:color="auto"/>
                            <w:right w:val="none" w:sz="0" w:space="0" w:color="auto"/>
                          </w:divBdr>
                        </w:div>
                      </w:divsChild>
                    </w:div>
                    <w:div w:id="2146316570">
                      <w:marLeft w:val="0"/>
                      <w:marRight w:val="0"/>
                      <w:marTop w:val="0"/>
                      <w:marBottom w:val="0"/>
                      <w:divBdr>
                        <w:top w:val="none" w:sz="0" w:space="0" w:color="auto"/>
                        <w:left w:val="none" w:sz="0" w:space="0" w:color="auto"/>
                        <w:bottom w:val="none" w:sz="0" w:space="0" w:color="auto"/>
                        <w:right w:val="none" w:sz="0" w:space="0" w:color="auto"/>
                      </w:divBdr>
                      <w:divsChild>
                        <w:div w:id="1877813050">
                          <w:marLeft w:val="0"/>
                          <w:marRight w:val="0"/>
                          <w:marTop w:val="0"/>
                          <w:marBottom w:val="0"/>
                          <w:divBdr>
                            <w:top w:val="none" w:sz="0" w:space="0" w:color="auto"/>
                            <w:left w:val="none" w:sz="0" w:space="0" w:color="auto"/>
                            <w:bottom w:val="none" w:sz="0" w:space="0" w:color="auto"/>
                            <w:right w:val="none" w:sz="0" w:space="0" w:color="auto"/>
                          </w:divBdr>
                          <w:divsChild>
                            <w:div w:id="10180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62736">
                      <w:marLeft w:val="0"/>
                      <w:marRight w:val="0"/>
                      <w:marTop w:val="0"/>
                      <w:marBottom w:val="0"/>
                      <w:divBdr>
                        <w:top w:val="none" w:sz="0" w:space="0" w:color="auto"/>
                        <w:left w:val="none" w:sz="0" w:space="0" w:color="auto"/>
                        <w:bottom w:val="none" w:sz="0" w:space="0" w:color="auto"/>
                        <w:right w:val="none" w:sz="0" w:space="0" w:color="auto"/>
                      </w:divBdr>
                      <w:divsChild>
                        <w:div w:id="952053006">
                          <w:marLeft w:val="0"/>
                          <w:marRight w:val="0"/>
                          <w:marTop w:val="0"/>
                          <w:marBottom w:val="0"/>
                          <w:divBdr>
                            <w:top w:val="none" w:sz="0" w:space="0" w:color="auto"/>
                            <w:left w:val="none" w:sz="0" w:space="0" w:color="auto"/>
                            <w:bottom w:val="none" w:sz="0" w:space="0" w:color="auto"/>
                            <w:right w:val="none" w:sz="0" w:space="0" w:color="auto"/>
                          </w:divBdr>
                          <w:divsChild>
                            <w:div w:id="12803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689167">
                  <w:marLeft w:val="0"/>
                  <w:marRight w:val="0"/>
                  <w:marTop w:val="0"/>
                  <w:marBottom w:val="0"/>
                  <w:divBdr>
                    <w:top w:val="none" w:sz="0" w:space="0" w:color="auto"/>
                    <w:left w:val="none" w:sz="0" w:space="0" w:color="auto"/>
                    <w:bottom w:val="none" w:sz="0" w:space="0" w:color="auto"/>
                    <w:right w:val="none" w:sz="0" w:space="0" w:color="auto"/>
                  </w:divBdr>
                  <w:divsChild>
                    <w:div w:id="8216175">
                      <w:marLeft w:val="0"/>
                      <w:marRight w:val="0"/>
                      <w:marTop w:val="0"/>
                      <w:marBottom w:val="0"/>
                      <w:divBdr>
                        <w:top w:val="none" w:sz="0" w:space="0" w:color="auto"/>
                        <w:left w:val="none" w:sz="0" w:space="0" w:color="auto"/>
                        <w:bottom w:val="none" w:sz="0" w:space="0" w:color="auto"/>
                        <w:right w:val="none" w:sz="0" w:space="0" w:color="auto"/>
                      </w:divBdr>
                      <w:divsChild>
                        <w:div w:id="1362822411">
                          <w:marLeft w:val="0"/>
                          <w:marRight w:val="0"/>
                          <w:marTop w:val="0"/>
                          <w:marBottom w:val="0"/>
                          <w:divBdr>
                            <w:top w:val="none" w:sz="0" w:space="0" w:color="auto"/>
                            <w:left w:val="none" w:sz="0" w:space="0" w:color="auto"/>
                            <w:bottom w:val="none" w:sz="0" w:space="0" w:color="auto"/>
                            <w:right w:val="none" w:sz="0" w:space="0" w:color="auto"/>
                          </w:divBdr>
                          <w:divsChild>
                            <w:div w:id="15109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4800">
                      <w:marLeft w:val="0"/>
                      <w:marRight w:val="0"/>
                      <w:marTop w:val="0"/>
                      <w:marBottom w:val="0"/>
                      <w:divBdr>
                        <w:top w:val="none" w:sz="0" w:space="0" w:color="auto"/>
                        <w:left w:val="none" w:sz="0" w:space="0" w:color="auto"/>
                        <w:bottom w:val="none" w:sz="0" w:space="0" w:color="auto"/>
                        <w:right w:val="none" w:sz="0" w:space="0" w:color="auto"/>
                      </w:divBdr>
                      <w:divsChild>
                        <w:div w:id="1005866516">
                          <w:marLeft w:val="0"/>
                          <w:marRight w:val="0"/>
                          <w:marTop w:val="0"/>
                          <w:marBottom w:val="0"/>
                          <w:divBdr>
                            <w:top w:val="none" w:sz="0" w:space="0" w:color="auto"/>
                            <w:left w:val="none" w:sz="0" w:space="0" w:color="auto"/>
                            <w:bottom w:val="none" w:sz="0" w:space="0" w:color="auto"/>
                            <w:right w:val="none" w:sz="0" w:space="0" w:color="auto"/>
                          </w:divBdr>
                          <w:divsChild>
                            <w:div w:id="3971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488">
                      <w:marLeft w:val="0"/>
                      <w:marRight w:val="0"/>
                      <w:marTop w:val="0"/>
                      <w:marBottom w:val="0"/>
                      <w:divBdr>
                        <w:top w:val="none" w:sz="0" w:space="0" w:color="auto"/>
                        <w:left w:val="none" w:sz="0" w:space="0" w:color="auto"/>
                        <w:bottom w:val="none" w:sz="0" w:space="0" w:color="auto"/>
                        <w:right w:val="none" w:sz="0" w:space="0" w:color="auto"/>
                      </w:divBdr>
                      <w:divsChild>
                        <w:div w:id="2074307114">
                          <w:marLeft w:val="0"/>
                          <w:marRight w:val="0"/>
                          <w:marTop w:val="0"/>
                          <w:marBottom w:val="0"/>
                          <w:divBdr>
                            <w:top w:val="none" w:sz="0" w:space="0" w:color="auto"/>
                            <w:left w:val="none" w:sz="0" w:space="0" w:color="auto"/>
                            <w:bottom w:val="none" w:sz="0" w:space="0" w:color="auto"/>
                            <w:right w:val="none" w:sz="0" w:space="0" w:color="auto"/>
                          </w:divBdr>
                          <w:divsChild>
                            <w:div w:id="1681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7722">
                      <w:marLeft w:val="0"/>
                      <w:marRight w:val="0"/>
                      <w:marTop w:val="0"/>
                      <w:marBottom w:val="0"/>
                      <w:divBdr>
                        <w:top w:val="none" w:sz="0" w:space="0" w:color="auto"/>
                        <w:left w:val="none" w:sz="0" w:space="0" w:color="auto"/>
                        <w:bottom w:val="none" w:sz="0" w:space="0" w:color="auto"/>
                        <w:right w:val="none" w:sz="0" w:space="0" w:color="auto"/>
                      </w:divBdr>
                      <w:divsChild>
                        <w:div w:id="843712502">
                          <w:marLeft w:val="0"/>
                          <w:marRight w:val="0"/>
                          <w:marTop w:val="0"/>
                          <w:marBottom w:val="0"/>
                          <w:divBdr>
                            <w:top w:val="none" w:sz="0" w:space="0" w:color="auto"/>
                            <w:left w:val="none" w:sz="0" w:space="0" w:color="auto"/>
                            <w:bottom w:val="none" w:sz="0" w:space="0" w:color="auto"/>
                            <w:right w:val="none" w:sz="0" w:space="0" w:color="auto"/>
                          </w:divBdr>
                        </w:div>
                      </w:divsChild>
                    </w:div>
                    <w:div w:id="89742662">
                      <w:marLeft w:val="0"/>
                      <w:marRight w:val="0"/>
                      <w:marTop w:val="0"/>
                      <w:marBottom w:val="0"/>
                      <w:divBdr>
                        <w:top w:val="none" w:sz="0" w:space="0" w:color="auto"/>
                        <w:left w:val="none" w:sz="0" w:space="0" w:color="auto"/>
                        <w:bottom w:val="none" w:sz="0" w:space="0" w:color="auto"/>
                        <w:right w:val="none" w:sz="0" w:space="0" w:color="auto"/>
                      </w:divBdr>
                      <w:divsChild>
                        <w:div w:id="556092822">
                          <w:marLeft w:val="0"/>
                          <w:marRight w:val="0"/>
                          <w:marTop w:val="0"/>
                          <w:marBottom w:val="0"/>
                          <w:divBdr>
                            <w:top w:val="none" w:sz="0" w:space="0" w:color="auto"/>
                            <w:left w:val="none" w:sz="0" w:space="0" w:color="auto"/>
                            <w:bottom w:val="none" w:sz="0" w:space="0" w:color="auto"/>
                            <w:right w:val="none" w:sz="0" w:space="0" w:color="auto"/>
                          </w:divBdr>
                        </w:div>
                      </w:divsChild>
                    </w:div>
                    <w:div w:id="115299385">
                      <w:marLeft w:val="0"/>
                      <w:marRight w:val="0"/>
                      <w:marTop w:val="0"/>
                      <w:marBottom w:val="0"/>
                      <w:divBdr>
                        <w:top w:val="none" w:sz="0" w:space="0" w:color="auto"/>
                        <w:left w:val="none" w:sz="0" w:space="0" w:color="auto"/>
                        <w:bottom w:val="none" w:sz="0" w:space="0" w:color="auto"/>
                        <w:right w:val="none" w:sz="0" w:space="0" w:color="auto"/>
                      </w:divBdr>
                      <w:divsChild>
                        <w:div w:id="1039401791">
                          <w:marLeft w:val="0"/>
                          <w:marRight w:val="0"/>
                          <w:marTop w:val="0"/>
                          <w:marBottom w:val="0"/>
                          <w:divBdr>
                            <w:top w:val="none" w:sz="0" w:space="0" w:color="auto"/>
                            <w:left w:val="none" w:sz="0" w:space="0" w:color="auto"/>
                            <w:bottom w:val="none" w:sz="0" w:space="0" w:color="auto"/>
                            <w:right w:val="none" w:sz="0" w:space="0" w:color="auto"/>
                          </w:divBdr>
                          <w:divsChild>
                            <w:div w:id="3290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5466">
                      <w:marLeft w:val="0"/>
                      <w:marRight w:val="0"/>
                      <w:marTop w:val="0"/>
                      <w:marBottom w:val="0"/>
                      <w:divBdr>
                        <w:top w:val="none" w:sz="0" w:space="0" w:color="auto"/>
                        <w:left w:val="none" w:sz="0" w:space="0" w:color="auto"/>
                        <w:bottom w:val="none" w:sz="0" w:space="0" w:color="auto"/>
                        <w:right w:val="none" w:sz="0" w:space="0" w:color="auto"/>
                      </w:divBdr>
                      <w:divsChild>
                        <w:div w:id="481505524">
                          <w:marLeft w:val="0"/>
                          <w:marRight w:val="0"/>
                          <w:marTop w:val="0"/>
                          <w:marBottom w:val="0"/>
                          <w:divBdr>
                            <w:top w:val="none" w:sz="0" w:space="0" w:color="auto"/>
                            <w:left w:val="none" w:sz="0" w:space="0" w:color="auto"/>
                            <w:bottom w:val="none" w:sz="0" w:space="0" w:color="auto"/>
                            <w:right w:val="none" w:sz="0" w:space="0" w:color="auto"/>
                          </w:divBdr>
                          <w:divsChild>
                            <w:div w:id="152313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4729">
                      <w:marLeft w:val="0"/>
                      <w:marRight w:val="0"/>
                      <w:marTop w:val="0"/>
                      <w:marBottom w:val="0"/>
                      <w:divBdr>
                        <w:top w:val="none" w:sz="0" w:space="0" w:color="auto"/>
                        <w:left w:val="none" w:sz="0" w:space="0" w:color="auto"/>
                        <w:bottom w:val="none" w:sz="0" w:space="0" w:color="auto"/>
                        <w:right w:val="none" w:sz="0" w:space="0" w:color="auto"/>
                      </w:divBdr>
                      <w:divsChild>
                        <w:div w:id="1713725570">
                          <w:marLeft w:val="0"/>
                          <w:marRight w:val="0"/>
                          <w:marTop w:val="0"/>
                          <w:marBottom w:val="0"/>
                          <w:divBdr>
                            <w:top w:val="none" w:sz="0" w:space="0" w:color="auto"/>
                            <w:left w:val="none" w:sz="0" w:space="0" w:color="auto"/>
                            <w:bottom w:val="none" w:sz="0" w:space="0" w:color="auto"/>
                            <w:right w:val="none" w:sz="0" w:space="0" w:color="auto"/>
                          </w:divBdr>
                          <w:divsChild>
                            <w:div w:id="66343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2389">
                      <w:marLeft w:val="0"/>
                      <w:marRight w:val="0"/>
                      <w:marTop w:val="0"/>
                      <w:marBottom w:val="0"/>
                      <w:divBdr>
                        <w:top w:val="none" w:sz="0" w:space="0" w:color="auto"/>
                        <w:left w:val="none" w:sz="0" w:space="0" w:color="auto"/>
                        <w:bottom w:val="none" w:sz="0" w:space="0" w:color="auto"/>
                        <w:right w:val="none" w:sz="0" w:space="0" w:color="auto"/>
                      </w:divBdr>
                      <w:divsChild>
                        <w:div w:id="1164660071">
                          <w:marLeft w:val="0"/>
                          <w:marRight w:val="0"/>
                          <w:marTop w:val="0"/>
                          <w:marBottom w:val="0"/>
                          <w:divBdr>
                            <w:top w:val="none" w:sz="0" w:space="0" w:color="auto"/>
                            <w:left w:val="none" w:sz="0" w:space="0" w:color="auto"/>
                            <w:bottom w:val="none" w:sz="0" w:space="0" w:color="auto"/>
                            <w:right w:val="none" w:sz="0" w:space="0" w:color="auto"/>
                          </w:divBdr>
                        </w:div>
                      </w:divsChild>
                    </w:div>
                    <w:div w:id="306398091">
                      <w:marLeft w:val="0"/>
                      <w:marRight w:val="0"/>
                      <w:marTop w:val="0"/>
                      <w:marBottom w:val="0"/>
                      <w:divBdr>
                        <w:top w:val="none" w:sz="0" w:space="0" w:color="auto"/>
                        <w:left w:val="none" w:sz="0" w:space="0" w:color="auto"/>
                        <w:bottom w:val="none" w:sz="0" w:space="0" w:color="auto"/>
                        <w:right w:val="none" w:sz="0" w:space="0" w:color="auto"/>
                      </w:divBdr>
                      <w:divsChild>
                        <w:div w:id="1850439475">
                          <w:marLeft w:val="0"/>
                          <w:marRight w:val="0"/>
                          <w:marTop w:val="0"/>
                          <w:marBottom w:val="0"/>
                          <w:divBdr>
                            <w:top w:val="none" w:sz="0" w:space="0" w:color="auto"/>
                            <w:left w:val="none" w:sz="0" w:space="0" w:color="auto"/>
                            <w:bottom w:val="none" w:sz="0" w:space="0" w:color="auto"/>
                            <w:right w:val="none" w:sz="0" w:space="0" w:color="auto"/>
                          </w:divBdr>
                          <w:divsChild>
                            <w:div w:id="19160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59046">
                      <w:marLeft w:val="0"/>
                      <w:marRight w:val="0"/>
                      <w:marTop w:val="0"/>
                      <w:marBottom w:val="0"/>
                      <w:divBdr>
                        <w:top w:val="none" w:sz="0" w:space="0" w:color="auto"/>
                        <w:left w:val="none" w:sz="0" w:space="0" w:color="auto"/>
                        <w:bottom w:val="none" w:sz="0" w:space="0" w:color="auto"/>
                        <w:right w:val="none" w:sz="0" w:space="0" w:color="auto"/>
                      </w:divBdr>
                      <w:divsChild>
                        <w:div w:id="1707173295">
                          <w:marLeft w:val="0"/>
                          <w:marRight w:val="0"/>
                          <w:marTop w:val="0"/>
                          <w:marBottom w:val="0"/>
                          <w:divBdr>
                            <w:top w:val="none" w:sz="0" w:space="0" w:color="auto"/>
                            <w:left w:val="none" w:sz="0" w:space="0" w:color="auto"/>
                            <w:bottom w:val="none" w:sz="0" w:space="0" w:color="auto"/>
                            <w:right w:val="none" w:sz="0" w:space="0" w:color="auto"/>
                          </w:divBdr>
                          <w:divsChild>
                            <w:div w:id="13371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4235">
                      <w:marLeft w:val="0"/>
                      <w:marRight w:val="0"/>
                      <w:marTop w:val="0"/>
                      <w:marBottom w:val="0"/>
                      <w:divBdr>
                        <w:top w:val="none" w:sz="0" w:space="0" w:color="auto"/>
                        <w:left w:val="none" w:sz="0" w:space="0" w:color="auto"/>
                        <w:bottom w:val="none" w:sz="0" w:space="0" w:color="auto"/>
                        <w:right w:val="none" w:sz="0" w:space="0" w:color="auto"/>
                      </w:divBdr>
                      <w:divsChild>
                        <w:div w:id="734477076">
                          <w:marLeft w:val="0"/>
                          <w:marRight w:val="0"/>
                          <w:marTop w:val="0"/>
                          <w:marBottom w:val="0"/>
                          <w:divBdr>
                            <w:top w:val="none" w:sz="0" w:space="0" w:color="auto"/>
                            <w:left w:val="none" w:sz="0" w:space="0" w:color="auto"/>
                            <w:bottom w:val="none" w:sz="0" w:space="0" w:color="auto"/>
                            <w:right w:val="none" w:sz="0" w:space="0" w:color="auto"/>
                          </w:divBdr>
                          <w:divsChild>
                            <w:div w:id="10304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51844">
                      <w:marLeft w:val="0"/>
                      <w:marRight w:val="0"/>
                      <w:marTop w:val="0"/>
                      <w:marBottom w:val="0"/>
                      <w:divBdr>
                        <w:top w:val="none" w:sz="0" w:space="0" w:color="auto"/>
                        <w:left w:val="none" w:sz="0" w:space="0" w:color="auto"/>
                        <w:bottom w:val="none" w:sz="0" w:space="0" w:color="auto"/>
                        <w:right w:val="none" w:sz="0" w:space="0" w:color="auto"/>
                      </w:divBdr>
                      <w:divsChild>
                        <w:div w:id="1857497105">
                          <w:marLeft w:val="0"/>
                          <w:marRight w:val="0"/>
                          <w:marTop w:val="0"/>
                          <w:marBottom w:val="0"/>
                          <w:divBdr>
                            <w:top w:val="none" w:sz="0" w:space="0" w:color="auto"/>
                            <w:left w:val="none" w:sz="0" w:space="0" w:color="auto"/>
                            <w:bottom w:val="none" w:sz="0" w:space="0" w:color="auto"/>
                            <w:right w:val="none" w:sz="0" w:space="0" w:color="auto"/>
                          </w:divBdr>
                          <w:divsChild>
                            <w:div w:id="16489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44890">
                      <w:marLeft w:val="0"/>
                      <w:marRight w:val="0"/>
                      <w:marTop w:val="0"/>
                      <w:marBottom w:val="0"/>
                      <w:divBdr>
                        <w:top w:val="none" w:sz="0" w:space="0" w:color="auto"/>
                        <w:left w:val="none" w:sz="0" w:space="0" w:color="auto"/>
                        <w:bottom w:val="none" w:sz="0" w:space="0" w:color="auto"/>
                        <w:right w:val="none" w:sz="0" w:space="0" w:color="auto"/>
                      </w:divBdr>
                      <w:divsChild>
                        <w:div w:id="671176737">
                          <w:marLeft w:val="0"/>
                          <w:marRight w:val="0"/>
                          <w:marTop w:val="0"/>
                          <w:marBottom w:val="0"/>
                          <w:divBdr>
                            <w:top w:val="none" w:sz="0" w:space="0" w:color="auto"/>
                            <w:left w:val="none" w:sz="0" w:space="0" w:color="auto"/>
                            <w:bottom w:val="none" w:sz="0" w:space="0" w:color="auto"/>
                            <w:right w:val="none" w:sz="0" w:space="0" w:color="auto"/>
                          </w:divBdr>
                          <w:divsChild>
                            <w:div w:id="19802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409403">
                      <w:marLeft w:val="0"/>
                      <w:marRight w:val="0"/>
                      <w:marTop w:val="0"/>
                      <w:marBottom w:val="0"/>
                      <w:divBdr>
                        <w:top w:val="none" w:sz="0" w:space="0" w:color="auto"/>
                        <w:left w:val="none" w:sz="0" w:space="0" w:color="auto"/>
                        <w:bottom w:val="none" w:sz="0" w:space="0" w:color="auto"/>
                        <w:right w:val="none" w:sz="0" w:space="0" w:color="auto"/>
                      </w:divBdr>
                      <w:divsChild>
                        <w:div w:id="1711104478">
                          <w:marLeft w:val="0"/>
                          <w:marRight w:val="0"/>
                          <w:marTop w:val="0"/>
                          <w:marBottom w:val="0"/>
                          <w:divBdr>
                            <w:top w:val="none" w:sz="0" w:space="0" w:color="auto"/>
                            <w:left w:val="none" w:sz="0" w:space="0" w:color="auto"/>
                            <w:bottom w:val="none" w:sz="0" w:space="0" w:color="auto"/>
                            <w:right w:val="none" w:sz="0" w:space="0" w:color="auto"/>
                          </w:divBdr>
                        </w:div>
                      </w:divsChild>
                    </w:div>
                    <w:div w:id="520290420">
                      <w:marLeft w:val="0"/>
                      <w:marRight w:val="0"/>
                      <w:marTop w:val="0"/>
                      <w:marBottom w:val="0"/>
                      <w:divBdr>
                        <w:top w:val="none" w:sz="0" w:space="0" w:color="auto"/>
                        <w:left w:val="none" w:sz="0" w:space="0" w:color="auto"/>
                        <w:bottom w:val="none" w:sz="0" w:space="0" w:color="auto"/>
                        <w:right w:val="none" w:sz="0" w:space="0" w:color="auto"/>
                      </w:divBdr>
                      <w:divsChild>
                        <w:div w:id="427897306">
                          <w:marLeft w:val="0"/>
                          <w:marRight w:val="0"/>
                          <w:marTop w:val="0"/>
                          <w:marBottom w:val="0"/>
                          <w:divBdr>
                            <w:top w:val="none" w:sz="0" w:space="0" w:color="auto"/>
                            <w:left w:val="none" w:sz="0" w:space="0" w:color="auto"/>
                            <w:bottom w:val="none" w:sz="0" w:space="0" w:color="auto"/>
                            <w:right w:val="none" w:sz="0" w:space="0" w:color="auto"/>
                          </w:divBdr>
                          <w:divsChild>
                            <w:div w:id="20443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31983">
                      <w:marLeft w:val="0"/>
                      <w:marRight w:val="0"/>
                      <w:marTop w:val="0"/>
                      <w:marBottom w:val="0"/>
                      <w:divBdr>
                        <w:top w:val="none" w:sz="0" w:space="0" w:color="auto"/>
                        <w:left w:val="none" w:sz="0" w:space="0" w:color="auto"/>
                        <w:bottom w:val="none" w:sz="0" w:space="0" w:color="auto"/>
                        <w:right w:val="none" w:sz="0" w:space="0" w:color="auto"/>
                      </w:divBdr>
                      <w:divsChild>
                        <w:div w:id="1276057623">
                          <w:marLeft w:val="0"/>
                          <w:marRight w:val="0"/>
                          <w:marTop w:val="0"/>
                          <w:marBottom w:val="0"/>
                          <w:divBdr>
                            <w:top w:val="none" w:sz="0" w:space="0" w:color="auto"/>
                            <w:left w:val="none" w:sz="0" w:space="0" w:color="auto"/>
                            <w:bottom w:val="none" w:sz="0" w:space="0" w:color="auto"/>
                            <w:right w:val="none" w:sz="0" w:space="0" w:color="auto"/>
                          </w:divBdr>
                          <w:divsChild>
                            <w:div w:id="193948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3767">
                      <w:marLeft w:val="0"/>
                      <w:marRight w:val="0"/>
                      <w:marTop w:val="0"/>
                      <w:marBottom w:val="0"/>
                      <w:divBdr>
                        <w:top w:val="none" w:sz="0" w:space="0" w:color="auto"/>
                        <w:left w:val="none" w:sz="0" w:space="0" w:color="auto"/>
                        <w:bottom w:val="none" w:sz="0" w:space="0" w:color="auto"/>
                        <w:right w:val="none" w:sz="0" w:space="0" w:color="auto"/>
                      </w:divBdr>
                      <w:divsChild>
                        <w:div w:id="1223100868">
                          <w:marLeft w:val="0"/>
                          <w:marRight w:val="0"/>
                          <w:marTop w:val="0"/>
                          <w:marBottom w:val="0"/>
                          <w:divBdr>
                            <w:top w:val="none" w:sz="0" w:space="0" w:color="auto"/>
                            <w:left w:val="none" w:sz="0" w:space="0" w:color="auto"/>
                            <w:bottom w:val="none" w:sz="0" w:space="0" w:color="auto"/>
                            <w:right w:val="none" w:sz="0" w:space="0" w:color="auto"/>
                          </w:divBdr>
                        </w:div>
                      </w:divsChild>
                    </w:div>
                    <w:div w:id="796728492">
                      <w:marLeft w:val="0"/>
                      <w:marRight w:val="0"/>
                      <w:marTop w:val="0"/>
                      <w:marBottom w:val="0"/>
                      <w:divBdr>
                        <w:top w:val="none" w:sz="0" w:space="0" w:color="auto"/>
                        <w:left w:val="none" w:sz="0" w:space="0" w:color="auto"/>
                        <w:bottom w:val="none" w:sz="0" w:space="0" w:color="auto"/>
                        <w:right w:val="none" w:sz="0" w:space="0" w:color="auto"/>
                      </w:divBdr>
                      <w:divsChild>
                        <w:div w:id="1345863982">
                          <w:marLeft w:val="0"/>
                          <w:marRight w:val="0"/>
                          <w:marTop w:val="0"/>
                          <w:marBottom w:val="0"/>
                          <w:divBdr>
                            <w:top w:val="none" w:sz="0" w:space="0" w:color="auto"/>
                            <w:left w:val="none" w:sz="0" w:space="0" w:color="auto"/>
                            <w:bottom w:val="none" w:sz="0" w:space="0" w:color="auto"/>
                            <w:right w:val="none" w:sz="0" w:space="0" w:color="auto"/>
                          </w:divBdr>
                          <w:divsChild>
                            <w:div w:id="281887227">
                              <w:marLeft w:val="0"/>
                              <w:marRight w:val="0"/>
                              <w:marTop w:val="0"/>
                              <w:marBottom w:val="0"/>
                              <w:divBdr>
                                <w:top w:val="none" w:sz="0" w:space="0" w:color="auto"/>
                                <w:left w:val="none" w:sz="0" w:space="0" w:color="auto"/>
                                <w:bottom w:val="none" w:sz="0" w:space="0" w:color="auto"/>
                                <w:right w:val="none" w:sz="0" w:space="0" w:color="auto"/>
                              </w:divBdr>
                              <w:divsChild>
                                <w:div w:id="943390964">
                                  <w:marLeft w:val="0"/>
                                  <w:marRight w:val="0"/>
                                  <w:marTop w:val="0"/>
                                  <w:marBottom w:val="0"/>
                                  <w:divBdr>
                                    <w:top w:val="none" w:sz="0" w:space="0" w:color="auto"/>
                                    <w:left w:val="none" w:sz="0" w:space="0" w:color="auto"/>
                                    <w:bottom w:val="none" w:sz="0" w:space="0" w:color="auto"/>
                                    <w:right w:val="none" w:sz="0" w:space="0" w:color="auto"/>
                                  </w:divBdr>
                                  <w:divsChild>
                                    <w:div w:id="202402823">
                                      <w:marLeft w:val="0"/>
                                      <w:marRight w:val="0"/>
                                      <w:marTop w:val="0"/>
                                      <w:marBottom w:val="0"/>
                                      <w:divBdr>
                                        <w:top w:val="none" w:sz="0" w:space="0" w:color="auto"/>
                                        <w:left w:val="none" w:sz="0" w:space="0" w:color="auto"/>
                                        <w:bottom w:val="none" w:sz="0" w:space="0" w:color="auto"/>
                                        <w:right w:val="none" w:sz="0" w:space="0" w:color="auto"/>
                                      </w:divBdr>
                                      <w:divsChild>
                                        <w:div w:id="1073048570">
                                          <w:marLeft w:val="0"/>
                                          <w:marRight w:val="0"/>
                                          <w:marTop w:val="0"/>
                                          <w:marBottom w:val="0"/>
                                          <w:divBdr>
                                            <w:top w:val="none" w:sz="0" w:space="0" w:color="auto"/>
                                            <w:left w:val="none" w:sz="0" w:space="0" w:color="auto"/>
                                            <w:bottom w:val="none" w:sz="0" w:space="0" w:color="auto"/>
                                            <w:right w:val="none" w:sz="0" w:space="0" w:color="auto"/>
                                          </w:divBdr>
                                          <w:divsChild>
                                            <w:div w:id="486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15221">
                                      <w:marLeft w:val="0"/>
                                      <w:marRight w:val="0"/>
                                      <w:marTop w:val="0"/>
                                      <w:marBottom w:val="0"/>
                                      <w:divBdr>
                                        <w:top w:val="none" w:sz="0" w:space="0" w:color="auto"/>
                                        <w:left w:val="none" w:sz="0" w:space="0" w:color="auto"/>
                                        <w:bottom w:val="none" w:sz="0" w:space="0" w:color="auto"/>
                                        <w:right w:val="none" w:sz="0" w:space="0" w:color="auto"/>
                                      </w:divBdr>
                                      <w:divsChild>
                                        <w:div w:id="396050690">
                                          <w:marLeft w:val="0"/>
                                          <w:marRight w:val="0"/>
                                          <w:marTop w:val="0"/>
                                          <w:marBottom w:val="0"/>
                                          <w:divBdr>
                                            <w:top w:val="none" w:sz="0" w:space="0" w:color="auto"/>
                                            <w:left w:val="none" w:sz="0" w:space="0" w:color="auto"/>
                                            <w:bottom w:val="none" w:sz="0" w:space="0" w:color="auto"/>
                                            <w:right w:val="none" w:sz="0" w:space="0" w:color="auto"/>
                                          </w:divBdr>
                                          <w:divsChild>
                                            <w:div w:id="19300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30824">
                                      <w:marLeft w:val="0"/>
                                      <w:marRight w:val="0"/>
                                      <w:marTop w:val="0"/>
                                      <w:marBottom w:val="0"/>
                                      <w:divBdr>
                                        <w:top w:val="none" w:sz="0" w:space="0" w:color="auto"/>
                                        <w:left w:val="none" w:sz="0" w:space="0" w:color="auto"/>
                                        <w:bottom w:val="none" w:sz="0" w:space="0" w:color="auto"/>
                                        <w:right w:val="none" w:sz="0" w:space="0" w:color="auto"/>
                                      </w:divBdr>
                                      <w:divsChild>
                                        <w:div w:id="1747877755">
                                          <w:marLeft w:val="0"/>
                                          <w:marRight w:val="0"/>
                                          <w:marTop w:val="0"/>
                                          <w:marBottom w:val="0"/>
                                          <w:divBdr>
                                            <w:top w:val="none" w:sz="0" w:space="0" w:color="auto"/>
                                            <w:left w:val="none" w:sz="0" w:space="0" w:color="auto"/>
                                            <w:bottom w:val="none" w:sz="0" w:space="0" w:color="auto"/>
                                            <w:right w:val="none" w:sz="0" w:space="0" w:color="auto"/>
                                          </w:divBdr>
                                          <w:divsChild>
                                            <w:div w:id="2205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28635">
                                      <w:marLeft w:val="0"/>
                                      <w:marRight w:val="0"/>
                                      <w:marTop w:val="0"/>
                                      <w:marBottom w:val="0"/>
                                      <w:divBdr>
                                        <w:top w:val="none" w:sz="0" w:space="0" w:color="auto"/>
                                        <w:left w:val="none" w:sz="0" w:space="0" w:color="auto"/>
                                        <w:bottom w:val="none" w:sz="0" w:space="0" w:color="auto"/>
                                        <w:right w:val="none" w:sz="0" w:space="0" w:color="auto"/>
                                      </w:divBdr>
                                      <w:divsChild>
                                        <w:div w:id="2072532510">
                                          <w:marLeft w:val="0"/>
                                          <w:marRight w:val="0"/>
                                          <w:marTop w:val="0"/>
                                          <w:marBottom w:val="0"/>
                                          <w:divBdr>
                                            <w:top w:val="none" w:sz="0" w:space="0" w:color="auto"/>
                                            <w:left w:val="none" w:sz="0" w:space="0" w:color="auto"/>
                                            <w:bottom w:val="none" w:sz="0" w:space="0" w:color="auto"/>
                                            <w:right w:val="none" w:sz="0" w:space="0" w:color="auto"/>
                                          </w:divBdr>
                                          <w:divsChild>
                                            <w:div w:id="20320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42461">
                                      <w:marLeft w:val="0"/>
                                      <w:marRight w:val="0"/>
                                      <w:marTop w:val="0"/>
                                      <w:marBottom w:val="0"/>
                                      <w:divBdr>
                                        <w:top w:val="none" w:sz="0" w:space="0" w:color="auto"/>
                                        <w:left w:val="none" w:sz="0" w:space="0" w:color="auto"/>
                                        <w:bottom w:val="none" w:sz="0" w:space="0" w:color="auto"/>
                                        <w:right w:val="none" w:sz="0" w:space="0" w:color="auto"/>
                                      </w:divBdr>
                                      <w:divsChild>
                                        <w:div w:id="2001156192">
                                          <w:marLeft w:val="0"/>
                                          <w:marRight w:val="0"/>
                                          <w:marTop w:val="0"/>
                                          <w:marBottom w:val="0"/>
                                          <w:divBdr>
                                            <w:top w:val="none" w:sz="0" w:space="0" w:color="auto"/>
                                            <w:left w:val="none" w:sz="0" w:space="0" w:color="auto"/>
                                            <w:bottom w:val="none" w:sz="0" w:space="0" w:color="auto"/>
                                            <w:right w:val="none" w:sz="0" w:space="0" w:color="auto"/>
                                          </w:divBdr>
                                          <w:divsChild>
                                            <w:div w:id="174694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077973">
                      <w:marLeft w:val="0"/>
                      <w:marRight w:val="0"/>
                      <w:marTop w:val="0"/>
                      <w:marBottom w:val="0"/>
                      <w:divBdr>
                        <w:top w:val="none" w:sz="0" w:space="0" w:color="auto"/>
                        <w:left w:val="none" w:sz="0" w:space="0" w:color="auto"/>
                        <w:bottom w:val="none" w:sz="0" w:space="0" w:color="auto"/>
                        <w:right w:val="none" w:sz="0" w:space="0" w:color="auto"/>
                      </w:divBdr>
                      <w:divsChild>
                        <w:div w:id="1411078622">
                          <w:marLeft w:val="0"/>
                          <w:marRight w:val="0"/>
                          <w:marTop w:val="0"/>
                          <w:marBottom w:val="0"/>
                          <w:divBdr>
                            <w:top w:val="none" w:sz="0" w:space="0" w:color="auto"/>
                            <w:left w:val="none" w:sz="0" w:space="0" w:color="auto"/>
                            <w:bottom w:val="none" w:sz="0" w:space="0" w:color="auto"/>
                            <w:right w:val="none" w:sz="0" w:space="0" w:color="auto"/>
                          </w:divBdr>
                          <w:divsChild>
                            <w:div w:id="1238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5434">
                      <w:marLeft w:val="0"/>
                      <w:marRight w:val="0"/>
                      <w:marTop w:val="0"/>
                      <w:marBottom w:val="0"/>
                      <w:divBdr>
                        <w:top w:val="none" w:sz="0" w:space="0" w:color="auto"/>
                        <w:left w:val="none" w:sz="0" w:space="0" w:color="auto"/>
                        <w:bottom w:val="none" w:sz="0" w:space="0" w:color="auto"/>
                        <w:right w:val="none" w:sz="0" w:space="0" w:color="auto"/>
                      </w:divBdr>
                      <w:divsChild>
                        <w:div w:id="1098646266">
                          <w:marLeft w:val="0"/>
                          <w:marRight w:val="0"/>
                          <w:marTop w:val="0"/>
                          <w:marBottom w:val="0"/>
                          <w:divBdr>
                            <w:top w:val="none" w:sz="0" w:space="0" w:color="auto"/>
                            <w:left w:val="none" w:sz="0" w:space="0" w:color="auto"/>
                            <w:bottom w:val="none" w:sz="0" w:space="0" w:color="auto"/>
                            <w:right w:val="none" w:sz="0" w:space="0" w:color="auto"/>
                          </w:divBdr>
                          <w:divsChild>
                            <w:div w:id="82682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4507">
                      <w:marLeft w:val="0"/>
                      <w:marRight w:val="0"/>
                      <w:marTop w:val="0"/>
                      <w:marBottom w:val="0"/>
                      <w:divBdr>
                        <w:top w:val="none" w:sz="0" w:space="0" w:color="auto"/>
                        <w:left w:val="none" w:sz="0" w:space="0" w:color="auto"/>
                        <w:bottom w:val="none" w:sz="0" w:space="0" w:color="auto"/>
                        <w:right w:val="none" w:sz="0" w:space="0" w:color="auto"/>
                      </w:divBdr>
                      <w:divsChild>
                        <w:div w:id="569539744">
                          <w:marLeft w:val="0"/>
                          <w:marRight w:val="0"/>
                          <w:marTop w:val="0"/>
                          <w:marBottom w:val="0"/>
                          <w:divBdr>
                            <w:top w:val="none" w:sz="0" w:space="0" w:color="auto"/>
                            <w:left w:val="none" w:sz="0" w:space="0" w:color="auto"/>
                            <w:bottom w:val="none" w:sz="0" w:space="0" w:color="auto"/>
                            <w:right w:val="none" w:sz="0" w:space="0" w:color="auto"/>
                          </w:divBdr>
                          <w:divsChild>
                            <w:div w:id="3970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7742">
                      <w:marLeft w:val="0"/>
                      <w:marRight w:val="0"/>
                      <w:marTop w:val="0"/>
                      <w:marBottom w:val="0"/>
                      <w:divBdr>
                        <w:top w:val="none" w:sz="0" w:space="0" w:color="auto"/>
                        <w:left w:val="none" w:sz="0" w:space="0" w:color="auto"/>
                        <w:bottom w:val="none" w:sz="0" w:space="0" w:color="auto"/>
                        <w:right w:val="none" w:sz="0" w:space="0" w:color="auto"/>
                      </w:divBdr>
                      <w:divsChild>
                        <w:div w:id="1026712952">
                          <w:marLeft w:val="0"/>
                          <w:marRight w:val="0"/>
                          <w:marTop w:val="0"/>
                          <w:marBottom w:val="0"/>
                          <w:divBdr>
                            <w:top w:val="none" w:sz="0" w:space="0" w:color="auto"/>
                            <w:left w:val="none" w:sz="0" w:space="0" w:color="auto"/>
                            <w:bottom w:val="none" w:sz="0" w:space="0" w:color="auto"/>
                            <w:right w:val="none" w:sz="0" w:space="0" w:color="auto"/>
                          </w:divBdr>
                          <w:divsChild>
                            <w:div w:id="4221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5409">
                      <w:marLeft w:val="0"/>
                      <w:marRight w:val="0"/>
                      <w:marTop w:val="0"/>
                      <w:marBottom w:val="0"/>
                      <w:divBdr>
                        <w:top w:val="none" w:sz="0" w:space="0" w:color="auto"/>
                        <w:left w:val="none" w:sz="0" w:space="0" w:color="auto"/>
                        <w:bottom w:val="none" w:sz="0" w:space="0" w:color="auto"/>
                        <w:right w:val="none" w:sz="0" w:space="0" w:color="auto"/>
                      </w:divBdr>
                      <w:divsChild>
                        <w:div w:id="1587916">
                          <w:marLeft w:val="0"/>
                          <w:marRight w:val="0"/>
                          <w:marTop w:val="0"/>
                          <w:marBottom w:val="0"/>
                          <w:divBdr>
                            <w:top w:val="none" w:sz="0" w:space="0" w:color="auto"/>
                            <w:left w:val="none" w:sz="0" w:space="0" w:color="auto"/>
                            <w:bottom w:val="none" w:sz="0" w:space="0" w:color="auto"/>
                            <w:right w:val="none" w:sz="0" w:space="0" w:color="auto"/>
                          </w:divBdr>
                          <w:divsChild>
                            <w:div w:id="19748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5542">
                      <w:marLeft w:val="0"/>
                      <w:marRight w:val="0"/>
                      <w:marTop w:val="0"/>
                      <w:marBottom w:val="0"/>
                      <w:divBdr>
                        <w:top w:val="none" w:sz="0" w:space="0" w:color="auto"/>
                        <w:left w:val="none" w:sz="0" w:space="0" w:color="auto"/>
                        <w:bottom w:val="none" w:sz="0" w:space="0" w:color="auto"/>
                        <w:right w:val="none" w:sz="0" w:space="0" w:color="auto"/>
                      </w:divBdr>
                      <w:divsChild>
                        <w:div w:id="1753118123">
                          <w:marLeft w:val="0"/>
                          <w:marRight w:val="0"/>
                          <w:marTop w:val="0"/>
                          <w:marBottom w:val="0"/>
                          <w:divBdr>
                            <w:top w:val="none" w:sz="0" w:space="0" w:color="auto"/>
                            <w:left w:val="none" w:sz="0" w:space="0" w:color="auto"/>
                            <w:bottom w:val="none" w:sz="0" w:space="0" w:color="auto"/>
                            <w:right w:val="none" w:sz="0" w:space="0" w:color="auto"/>
                          </w:divBdr>
                          <w:divsChild>
                            <w:div w:id="101707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48513">
                      <w:marLeft w:val="0"/>
                      <w:marRight w:val="0"/>
                      <w:marTop w:val="0"/>
                      <w:marBottom w:val="0"/>
                      <w:divBdr>
                        <w:top w:val="none" w:sz="0" w:space="0" w:color="auto"/>
                        <w:left w:val="none" w:sz="0" w:space="0" w:color="auto"/>
                        <w:bottom w:val="none" w:sz="0" w:space="0" w:color="auto"/>
                        <w:right w:val="none" w:sz="0" w:space="0" w:color="auto"/>
                      </w:divBdr>
                      <w:divsChild>
                        <w:div w:id="273907149">
                          <w:marLeft w:val="0"/>
                          <w:marRight w:val="0"/>
                          <w:marTop w:val="0"/>
                          <w:marBottom w:val="0"/>
                          <w:divBdr>
                            <w:top w:val="none" w:sz="0" w:space="0" w:color="auto"/>
                            <w:left w:val="none" w:sz="0" w:space="0" w:color="auto"/>
                            <w:bottom w:val="none" w:sz="0" w:space="0" w:color="auto"/>
                            <w:right w:val="none" w:sz="0" w:space="0" w:color="auto"/>
                          </w:divBdr>
                          <w:divsChild>
                            <w:div w:id="157007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91815">
                      <w:marLeft w:val="0"/>
                      <w:marRight w:val="0"/>
                      <w:marTop w:val="0"/>
                      <w:marBottom w:val="0"/>
                      <w:divBdr>
                        <w:top w:val="none" w:sz="0" w:space="0" w:color="auto"/>
                        <w:left w:val="none" w:sz="0" w:space="0" w:color="auto"/>
                        <w:bottom w:val="none" w:sz="0" w:space="0" w:color="auto"/>
                        <w:right w:val="none" w:sz="0" w:space="0" w:color="auto"/>
                      </w:divBdr>
                      <w:divsChild>
                        <w:div w:id="1701589998">
                          <w:marLeft w:val="0"/>
                          <w:marRight w:val="0"/>
                          <w:marTop w:val="0"/>
                          <w:marBottom w:val="0"/>
                          <w:divBdr>
                            <w:top w:val="none" w:sz="0" w:space="0" w:color="auto"/>
                            <w:left w:val="none" w:sz="0" w:space="0" w:color="auto"/>
                            <w:bottom w:val="none" w:sz="0" w:space="0" w:color="auto"/>
                            <w:right w:val="none" w:sz="0" w:space="0" w:color="auto"/>
                          </w:divBdr>
                          <w:divsChild>
                            <w:div w:id="15904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91131">
                      <w:marLeft w:val="0"/>
                      <w:marRight w:val="0"/>
                      <w:marTop w:val="0"/>
                      <w:marBottom w:val="0"/>
                      <w:divBdr>
                        <w:top w:val="none" w:sz="0" w:space="0" w:color="auto"/>
                        <w:left w:val="none" w:sz="0" w:space="0" w:color="auto"/>
                        <w:bottom w:val="none" w:sz="0" w:space="0" w:color="auto"/>
                        <w:right w:val="none" w:sz="0" w:space="0" w:color="auto"/>
                      </w:divBdr>
                      <w:divsChild>
                        <w:div w:id="1182358370">
                          <w:marLeft w:val="0"/>
                          <w:marRight w:val="0"/>
                          <w:marTop w:val="0"/>
                          <w:marBottom w:val="0"/>
                          <w:divBdr>
                            <w:top w:val="none" w:sz="0" w:space="0" w:color="auto"/>
                            <w:left w:val="none" w:sz="0" w:space="0" w:color="auto"/>
                            <w:bottom w:val="none" w:sz="0" w:space="0" w:color="auto"/>
                            <w:right w:val="none" w:sz="0" w:space="0" w:color="auto"/>
                          </w:divBdr>
                          <w:divsChild>
                            <w:div w:id="92060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16503">
                      <w:marLeft w:val="0"/>
                      <w:marRight w:val="0"/>
                      <w:marTop w:val="0"/>
                      <w:marBottom w:val="0"/>
                      <w:divBdr>
                        <w:top w:val="none" w:sz="0" w:space="0" w:color="auto"/>
                        <w:left w:val="none" w:sz="0" w:space="0" w:color="auto"/>
                        <w:bottom w:val="none" w:sz="0" w:space="0" w:color="auto"/>
                        <w:right w:val="none" w:sz="0" w:space="0" w:color="auto"/>
                      </w:divBdr>
                      <w:divsChild>
                        <w:div w:id="797069977">
                          <w:marLeft w:val="0"/>
                          <w:marRight w:val="0"/>
                          <w:marTop w:val="0"/>
                          <w:marBottom w:val="0"/>
                          <w:divBdr>
                            <w:top w:val="none" w:sz="0" w:space="0" w:color="auto"/>
                            <w:left w:val="none" w:sz="0" w:space="0" w:color="auto"/>
                            <w:bottom w:val="none" w:sz="0" w:space="0" w:color="auto"/>
                            <w:right w:val="none" w:sz="0" w:space="0" w:color="auto"/>
                          </w:divBdr>
                          <w:divsChild>
                            <w:div w:id="118157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73772">
                      <w:marLeft w:val="0"/>
                      <w:marRight w:val="0"/>
                      <w:marTop w:val="0"/>
                      <w:marBottom w:val="0"/>
                      <w:divBdr>
                        <w:top w:val="none" w:sz="0" w:space="0" w:color="auto"/>
                        <w:left w:val="none" w:sz="0" w:space="0" w:color="auto"/>
                        <w:bottom w:val="none" w:sz="0" w:space="0" w:color="auto"/>
                        <w:right w:val="none" w:sz="0" w:space="0" w:color="auto"/>
                      </w:divBdr>
                      <w:divsChild>
                        <w:div w:id="2021078926">
                          <w:marLeft w:val="0"/>
                          <w:marRight w:val="0"/>
                          <w:marTop w:val="0"/>
                          <w:marBottom w:val="0"/>
                          <w:divBdr>
                            <w:top w:val="none" w:sz="0" w:space="0" w:color="auto"/>
                            <w:left w:val="none" w:sz="0" w:space="0" w:color="auto"/>
                            <w:bottom w:val="none" w:sz="0" w:space="0" w:color="auto"/>
                            <w:right w:val="none" w:sz="0" w:space="0" w:color="auto"/>
                          </w:divBdr>
                          <w:divsChild>
                            <w:div w:id="15265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2778">
                      <w:marLeft w:val="0"/>
                      <w:marRight w:val="0"/>
                      <w:marTop w:val="0"/>
                      <w:marBottom w:val="0"/>
                      <w:divBdr>
                        <w:top w:val="none" w:sz="0" w:space="0" w:color="auto"/>
                        <w:left w:val="none" w:sz="0" w:space="0" w:color="auto"/>
                        <w:bottom w:val="none" w:sz="0" w:space="0" w:color="auto"/>
                        <w:right w:val="none" w:sz="0" w:space="0" w:color="auto"/>
                      </w:divBdr>
                      <w:divsChild>
                        <w:div w:id="1985891289">
                          <w:marLeft w:val="0"/>
                          <w:marRight w:val="0"/>
                          <w:marTop w:val="0"/>
                          <w:marBottom w:val="0"/>
                          <w:divBdr>
                            <w:top w:val="none" w:sz="0" w:space="0" w:color="auto"/>
                            <w:left w:val="none" w:sz="0" w:space="0" w:color="auto"/>
                            <w:bottom w:val="none" w:sz="0" w:space="0" w:color="auto"/>
                            <w:right w:val="none" w:sz="0" w:space="0" w:color="auto"/>
                          </w:divBdr>
                          <w:divsChild>
                            <w:div w:id="10532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74918">
                      <w:marLeft w:val="0"/>
                      <w:marRight w:val="0"/>
                      <w:marTop w:val="0"/>
                      <w:marBottom w:val="0"/>
                      <w:divBdr>
                        <w:top w:val="none" w:sz="0" w:space="0" w:color="auto"/>
                        <w:left w:val="none" w:sz="0" w:space="0" w:color="auto"/>
                        <w:bottom w:val="none" w:sz="0" w:space="0" w:color="auto"/>
                        <w:right w:val="none" w:sz="0" w:space="0" w:color="auto"/>
                      </w:divBdr>
                      <w:divsChild>
                        <w:div w:id="308024480">
                          <w:marLeft w:val="0"/>
                          <w:marRight w:val="0"/>
                          <w:marTop w:val="0"/>
                          <w:marBottom w:val="0"/>
                          <w:divBdr>
                            <w:top w:val="none" w:sz="0" w:space="0" w:color="auto"/>
                            <w:left w:val="none" w:sz="0" w:space="0" w:color="auto"/>
                            <w:bottom w:val="none" w:sz="0" w:space="0" w:color="auto"/>
                            <w:right w:val="none" w:sz="0" w:space="0" w:color="auto"/>
                          </w:divBdr>
                          <w:divsChild>
                            <w:div w:id="16590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08828">
                      <w:marLeft w:val="0"/>
                      <w:marRight w:val="0"/>
                      <w:marTop w:val="0"/>
                      <w:marBottom w:val="0"/>
                      <w:divBdr>
                        <w:top w:val="none" w:sz="0" w:space="0" w:color="auto"/>
                        <w:left w:val="none" w:sz="0" w:space="0" w:color="auto"/>
                        <w:bottom w:val="none" w:sz="0" w:space="0" w:color="auto"/>
                        <w:right w:val="none" w:sz="0" w:space="0" w:color="auto"/>
                      </w:divBdr>
                      <w:divsChild>
                        <w:div w:id="2133396924">
                          <w:marLeft w:val="0"/>
                          <w:marRight w:val="0"/>
                          <w:marTop w:val="0"/>
                          <w:marBottom w:val="0"/>
                          <w:divBdr>
                            <w:top w:val="none" w:sz="0" w:space="0" w:color="auto"/>
                            <w:left w:val="none" w:sz="0" w:space="0" w:color="auto"/>
                            <w:bottom w:val="none" w:sz="0" w:space="0" w:color="auto"/>
                            <w:right w:val="none" w:sz="0" w:space="0" w:color="auto"/>
                          </w:divBdr>
                          <w:divsChild>
                            <w:div w:id="101954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3396">
                      <w:marLeft w:val="0"/>
                      <w:marRight w:val="0"/>
                      <w:marTop w:val="0"/>
                      <w:marBottom w:val="0"/>
                      <w:divBdr>
                        <w:top w:val="none" w:sz="0" w:space="0" w:color="auto"/>
                        <w:left w:val="none" w:sz="0" w:space="0" w:color="auto"/>
                        <w:bottom w:val="none" w:sz="0" w:space="0" w:color="auto"/>
                        <w:right w:val="none" w:sz="0" w:space="0" w:color="auto"/>
                      </w:divBdr>
                      <w:divsChild>
                        <w:div w:id="350574150">
                          <w:marLeft w:val="0"/>
                          <w:marRight w:val="0"/>
                          <w:marTop w:val="0"/>
                          <w:marBottom w:val="0"/>
                          <w:divBdr>
                            <w:top w:val="none" w:sz="0" w:space="0" w:color="auto"/>
                            <w:left w:val="none" w:sz="0" w:space="0" w:color="auto"/>
                            <w:bottom w:val="none" w:sz="0" w:space="0" w:color="auto"/>
                            <w:right w:val="none" w:sz="0" w:space="0" w:color="auto"/>
                          </w:divBdr>
                          <w:divsChild>
                            <w:div w:id="171075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4913">
                      <w:marLeft w:val="0"/>
                      <w:marRight w:val="0"/>
                      <w:marTop w:val="0"/>
                      <w:marBottom w:val="0"/>
                      <w:divBdr>
                        <w:top w:val="none" w:sz="0" w:space="0" w:color="auto"/>
                        <w:left w:val="none" w:sz="0" w:space="0" w:color="auto"/>
                        <w:bottom w:val="none" w:sz="0" w:space="0" w:color="auto"/>
                        <w:right w:val="none" w:sz="0" w:space="0" w:color="auto"/>
                      </w:divBdr>
                      <w:divsChild>
                        <w:div w:id="429548323">
                          <w:marLeft w:val="0"/>
                          <w:marRight w:val="0"/>
                          <w:marTop w:val="0"/>
                          <w:marBottom w:val="0"/>
                          <w:divBdr>
                            <w:top w:val="none" w:sz="0" w:space="0" w:color="auto"/>
                            <w:left w:val="none" w:sz="0" w:space="0" w:color="auto"/>
                            <w:bottom w:val="none" w:sz="0" w:space="0" w:color="auto"/>
                            <w:right w:val="none" w:sz="0" w:space="0" w:color="auto"/>
                          </w:divBdr>
                          <w:divsChild>
                            <w:div w:id="21062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85651">
                      <w:marLeft w:val="0"/>
                      <w:marRight w:val="0"/>
                      <w:marTop w:val="0"/>
                      <w:marBottom w:val="0"/>
                      <w:divBdr>
                        <w:top w:val="none" w:sz="0" w:space="0" w:color="auto"/>
                        <w:left w:val="none" w:sz="0" w:space="0" w:color="auto"/>
                        <w:bottom w:val="none" w:sz="0" w:space="0" w:color="auto"/>
                        <w:right w:val="none" w:sz="0" w:space="0" w:color="auto"/>
                      </w:divBdr>
                      <w:divsChild>
                        <w:div w:id="898247255">
                          <w:marLeft w:val="0"/>
                          <w:marRight w:val="0"/>
                          <w:marTop w:val="0"/>
                          <w:marBottom w:val="0"/>
                          <w:divBdr>
                            <w:top w:val="none" w:sz="0" w:space="0" w:color="auto"/>
                            <w:left w:val="none" w:sz="0" w:space="0" w:color="auto"/>
                            <w:bottom w:val="none" w:sz="0" w:space="0" w:color="auto"/>
                            <w:right w:val="none" w:sz="0" w:space="0" w:color="auto"/>
                          </w:divBdr>
                          <w:divsChild>
                            <w:div w:id="8487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42880">
                      <w:marLeft w:val="0"/>
                      <w:marRight w:val="0"/>
                      <w:marTop w:val="0"/>
                      <w:marBottom w:val="0"/>
                      <w:divBdr>
                        <w:top w:val="none" w:sz="0" w:space="0" w:color="auto"/>
                        <w:left w:val="none" w:sz="0" w:space="0" w:color="auto"/>
                        <w:bottom w:val="none" w:sz="0" w:space="0" w:color="auto"/>
                        <w:right w:val="none" w:sz="0" w:space="0" w:color="auto"/>
                      </w:divBdr>
                      <w:divsChild>
                        <w:div w:id="969163350">
                          <w:marLeft w:val="0"/>
                          <w:marRight w:val="0"/>
                          <w:marTop w:val="0"/>
                          <w:marBottom w:val="0"/>
                          <w:divBdr>
                            <w:top w:val="none" w:sz="0" w:space="0" w:color="auto"/>
                            <w:left w:val="none" w:sz="0" w:space="0" w:color="auto"/>
                            <w:bottom w:val="none" w:sz="0" w:space="0" w:color="auto"/>
                            <w:right w:val="none" w:sz="0" w:space="0" w:color="auto"/>
                          </w:divBdr>
                          <w:divsChild>
                            <w:div w:id="114126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56701">
                      <w:marLeft w:val="0"/>
                      <w:marRight w:val="0"/>
                      <w:marTop w:val="0"/>
                      <w:marBottom w:val="0"/>
                      <w:divBdr>
                        <w:top w:val="none" w:sz="0" w:space="0" w:color="auto"/>
                        <w:left w:val="none" w:sz="0" w:space="0" w:color="auto"/>
                        <w:bottom w:val="none" w:sz="0" w:space="0" w:color="auto"/>
                        <w:right w:val="none" w:sz="0" w:space="0" w:color="auto"/>
                      </w:divBdr>
                      <w:divsChild>
                        <w:div w:id="2020036770">
                          <w:marLeft w:val="0"/>
                          <w:marRight w:val="0"/>
                          <w:marTop w:val="0"/>
                          <w:marBottom w:val="0"/>
                          <w:divBdr>
                            <w:top w:val="none" w:sz="0" w:space="0" w:color="auto"/>
                            <w:left w:val="none" w:sz="0" w:space="0" w:color="auto"/>
                            <w:bottom w:val="none" w:sz="0" w:space="0" w:color="auto"/>
                            <w:right w:val="none" w:sz="0" w:space="0" w:color="auto"/>
                          </w:divBdr>
                          <w:divsChild>
                            <w:div w:id="17215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47977">
                      <w:marLeft w:val="0"/>
                      <w:marRight w:val="0"/>
                      <w:marTop w:val="0"/>
                      <w:marBottom w:val="0"/>
                      <w:divBdr>
                        <w:top w:val="none" w:sz="0" w:space="0" w:color="auto"/>
                        <w:left w:val="none" w:sz="0" w:space="0" w:color="auto"/>
                        <w:bottom w:val="none" w:sz="0" w:space="0" w:color="auto"/>
                        <w:right w:val="none" w:sz="0" w:space="0" w:color="auto"/>
                      </w:divBdr>
                      <w:divsChild>
                        <w:div w:id="1527594912">
                          <w:marLeft w:val="0"/>
                          <w:marRight w:val="0"/>
                          <w:marTop w:val="0"/>
                          <w:marBottom w:val="0"/>
                          <w:divBdr>
                            <w:top w:val="none" w:sz="0" w:space="0" w:color="auto"/>
                            <w:left w:val="none" w:sz="0" w:space="0" w:color="auto"/>
                            <w:bottom w:val="none" w:sz="0" w:space="0" w:color="auto"/>
                            <w:right w:val="none" w:sz="0" w:space="0" w:color="auto"/>
                          </w:divBdr>
                          <w:divsChild>
                            <w:div w:id="11510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59246">
                      <w:marLeft w:val="0"/>
                      <w:marRight w:val="0"/>
                      <w:marTop w:val="0"/>
                      <w:marBottom w:val="0"/>
                      <w:divBdr>
                        <w:top w:val="none" w:sz="0" w:space="0" w:color="auto"/>
                        <w:left w:val="none" w:sz="0" w:space="0" w:color="auto"/>
                        <w:bottom w:val="none" w:sz="0" w:space="0" w:color="auto"/>
                        <w:right w:val="none" w:sz="0" w:space="0" w:color="auto"/>
                      </w:divBdr>
                      <w:divsChild>
                        <w:div w:id="53353000">
                          <w:marLeft w:val="0"/>
                          <w:marRight w:val="0"/>
                          <w:marTop w:val="0"/>
                          <w:marBottom w:val="0"/>
                          <w:divBdr>
                            <w:top w:val="none" w:sz="0" w:space="0" w:color="auto"/>
                            <w:left w:val="none" w:sz="0" w:space="0" w:color="auto"/>
                            <w:bottom w:val="none" w:sz="0" w:space="0" w:color="auto"/>
                            <w:right w:val="none" w:sz="0" w:space="0" w:color="auto"/>
                          </w:divBdr>
                          <w:divsChild>
                            <w:div w:id="81082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3220">
                  <w:marLeft w:val="0"/>
                  <w:marRight w:val="0"/>
                  <w:marTop w:val="0"/>
                  <w:marBottom w:val="0"/>
                  <w:divBdr>
                    <w:top w:val="none" w:sz="0" w:space="0" w:color="auto"/>
                    <w:left w:val="none" w:sz="0" w:space="0" w:color="auto"/>
                    <w:bottom w:val="none" w:sz="0" w:space="0" w:color="auto"/>
                    <w:right w:val="none" w:sz="0" w:space="0" w:color="auto"/>
                  </w:divBdr>
                  <w:divsChild>
                    <w:div w:id="182062498">
                      <w:marLeft w:val="0"/>
                      <w:marRight w:val="0"/>
                      <w:marTop w:val="0"/>
                      <w:marBottom w:val="0"/>
                      <w:divBdr>
                        <w:top w:val="none" w:sz="0" w:space="0" w:color="auto"/>
                        <w:left w:val="none" w:sz="0" w:space="0" w:color="auto"/>
                        <w:bottom w:val="none" w:sz="0" w:space="0" w:color="auto"/>
                        <w:right w:val="none" w:sz="0" w:space="0" w:color="auto"/>
                      </w:divBdr>
                      <w:divsChild>
                        <w:div w:id="59135718">
                          <w:marLeft w:val="0"/>
                          <w:marRight w:val="0"/>
                          <w:marTop w:val="0"/>
                          <w:marBottom w:val="0"/>
                          <w:divBdr>
                            <w:top w:val="none" w:sz="0" w:space="0" w:color="auto"/>
                            <w:left w:val="none" w:sz="0" w:space="0" w:color="auto"/>
                            <w:bottom w:val="none" w:sz="0" w:space="0" w:color="auto"/>
                            <w:right w:val="none" w:sz="0" w:space="0" w:color="auto"/>
                          </w:divBdr>
                          <w:divsChild>
                            <w:div w:id="672420706">
                              <w:marLeft w:val="0"/>
                              <w:marRight w:val="0"/>
                              <w:marTop w:val="0"/>
                              <w:marBottom w:val="0"/>
                              <w:divBdr>
                                <w:top w:val="none" w:sz="0" w:space="0" w:color="auto"/>
                                <w:left w:val="none" w:sz="0" w:space="0" w:color="auto"/>
                                <w:bottom w:val="none" w:sz="0" w:space="0" w:color="auto"/>
                                <w:right w:val="none" w:sz="0" w:space="0" w:color="auto"/>
                              </w:divBdr>
                            </w:div>
                          </w:divsChild>
                        </w:div>
                        <w:div w:id="293365659">
                          <w:marLeft w:val="0"/>
                          <w:marRight w:val="0"/>
                          <w:marTop w:val="0"/>
                          <w:marBottom w:val="0"/>
                          <w:divBdr>
                            <w:top w:val="none" w:sz="0" w:space="0" w:color="auto"/>
                            <w:left w:val="none" w:sz="0" w:space="0" w:color="auto"/>
                            <w:bottom w:val="none" w:sz="0" w:space="0" w:color="auto"/>
                            <w:right w:val="none" w:sz="0" w:space="0" w:color="auto"/>
                          </w:divBdr>
                          <w:divsChild>
                            <w:div w:id="1358040189">
                              <w:marLeft w:val="0"/>
                              <w:marRight w:val="0"/>
                              <w:marTop w:val="0"/>
                              <w:marBottom w:val="0"/>
                              <w:divBdr>
                                <w:top w:val="none" w:sz="0" w:space="0" w:color="auto"/>
                                <w:left w:val="none" w:sz="0" w:space="0" w:color="auto"/>
                                <w:bottom w:val="none" w:sz="0" w:space="0" w:color="auto"/>
                                <w:right w:val="none" w:sz="0" w:space="0" w:color="auto"/>
                              </w:divBdr>
                            </w:div>
                          </w:divsChild>
                        </w:div>
                        <w:div w:id="327367841">
                          <w:marLeft w:val="0"/>
                          <w:marRight w:val="0"/>
                          <w:marTop w:val="0"/>
                          <w:marBottom w:val="0"/>
                          <w:divBdr>
                            <w:top w:val="none" w:sz="0" w:space="0" w:color="auto"/>
                            <w:left w:val="none" w:sz="0" w:space="0" w:color="auto"/>
                            <w:bottom w:val="none" w:sz="0" w:space="0" w:color="auto"/>
                            <w:right w:val="none" w:sz="0" w:space="0" w:color="auto"/>
                          </w:divBdr>
                          <w:divsChild>
                            <w:div w:id="2100370898">
                              <w:marLeft w:val="0"/>
                              <w:marRight w:val="0"/>
                              <w:marTop w:val="0"/>
                              <w:marBottom w:val="0"/>
                              <w:divBdr>
                                <w:top w:val="none" w:sz="0" w:space="0" w:color="auto"/>
                                <w:left w:val="none" w:sz="0" w:space="0" w:color="auto"/>
                                <w:bottom w:val="none" w:sz="0" w:space="0" w:color="auto"/>
                                <w:right w:val="none" w:sz="0" w:space="0" w:color="auto"/>
                              </w:divBdr>
                            </w:div>
                          </w:divsChild>
                        </w:div>
                        <w:div w:id="358512279">
                          <w:marLeft w:val="0"/>
                          <w:marRight w:val="0"/>
                          <w:marTop w:val="0"/>
                          <w:marBottom w:val="0"/>
                          <w:divBdr>
                            <w:top w:val="none" w:sz="0" w:space="0" w:color="auto"/>
                            <w:left w:val="none" w:sz="0" w:space="0" w:color="auto"/>
                            <w:bottom w:val="none" w:sz="0" w:space="0" w:color="auto"/>
                            <w:right w:val="none" w:sz="0" w:space="0" w:color="auto"/>
                          </w:divBdr>
                          <w:divsChild>
                            <w:div w:id="702172049">
                              <w:marLeft w:val="0"/>
                              <w:marRight w:val="0"/>
                              <w:marTop w:val="0"/>
                              <w:marBottom w:val="0"/>
                              <w:divBdr>
                                <w:top w:val="none" w:sz="0" w:space="0" w:color="auto"/>
                                <w:left w:val="none" w:sz="0" w:space="0" w:color="auto"/>
                                <w:bottom w:val="none" w:sz="0" w:space="0" w:color="auto"/>
                                <w:right w:val="none" w:sz="0" w:space="0" w:color="auto"/>
                              </w:divBdr>
                            </w:div>
                          </w:divsChild>
                        </w:div>
                        <w:div w:id="571156161">
                          <w:marLeft w:val="0"/>
                          <w:marRight w:val="0"/>
                          <w:marTop w:val="0"/>
                          <w:marBottom w:val="0"/>
                          <w:divBdr>
                            <w:top w:val="none" w:sz="0" w:space="0" w:color="auto"/>
                            <w:left w:val="none" w:sz="0" w:space="0" w:color="auto"/>
                            <w:bottom w:val="none" w:sz="0" w:space="0" w:color="auto"/>
                            <w:right w:val="none" w:sz="0" w:space="0" w:color="auto"/>
                          </w:divBdr>
                          <w:divsChild>
                            <w:div w:id="121189200">
                              <w:marLeft w:val="0"/>
                              <w:marRight w:val="0"/>
                              <w:marTop w:val="0"/>
                              <w:marBottom w:val="0"/>
                              <w:divBdr>
                                <w:top w:val="none" w:sz="0" w:space="0" w:color="auto"/>
                                <w:left w:val="none" w:sz="0" w:space="0" w:color="auto"/>
                                <w:bottom w:val="none" w:sz="0" w:space="0" w:color="auto"/>
                                <w:right w:val="none" w:sz="0" w:space="0" w:color="auto"/>
                              </w:divBdr>
                              <w:divsChild>
                                <w:div w:id="199336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44714">
                          <w:marLeft w:val="0"/>
                          <w:marRight w:val="0"/>
                          <w:marTop w:val="0"/>
                          <w:marBottom w:val="0"/>
                          <w:divBdr>
                            <w:top w:val="none" w:sz="0" w:space="0" w:color="auto"/>
                            <w:left w:val="none" w:sz="0" w:space="0" w:color="auto"/>
                            <w:bottom w:val="none" w:sz="0" w:space="0" w:color="auto"/>
                            <w:right w:val="none" w:sz="0" w:space="0" w:color="auto"/>
                          </w:divBdr>
                          <w:divsChild>
                            <w:div w:id="723991364">
                              <w:marLeft w:val="0"/>
                              <w:marRight w:val="0"/>
                              <w:marTop w:val="0"/>
                              <w:marBottom w:val="0"/>
                              <w:divBdr>
                                <w:top w:val="none" w:sz="0" w:space="0" w:color="auto"/>
                                <w:left w:val="none" w:sz="0" w:space="0" w:color="auto"/>
                                <w:bottom w:val="none" w:sz="0" w:space="0" w:color="auto"/>
                                <w:right w:val="none" w:sz="0" w:space="0" w:color="auto"/>
                              </w:divBdr>
                            </w:div>
                          </w:divsChild>
                        </w:div>
                        <w:div w:id="796141695">
                          <w:marLeft w:val="0"/>
                          <w:marRight w:val="0"/>
                          <w:marTop w:val="0"/>
                          <w:marBottom w:val="0"/>
                          <w:divBdr>
                            <w:top w:val="none" w:sz="0" w:space="0" w:color="auto"/>
                            <w:left w:val="none" w:sz="0" w:space="0" w:color="auto"/>
                            <w:bottom w:val="none" w:sz="0" w:space="0" w:color="auto"/>
                            <w:right w:val="none" w:sz="0" w:space="0" w:color="auto"/>
                          </w:divBdr>
                          <w:divsChild>
                            <w:div w:id="564950095">
                              <w:marLeft w:val="0"/>
                              <w:marRight w:val="0"/>
                              <w:marTop w:val="0"/>
                              <w:marBottom w:val="0"/>
                              <w:divBdr>
                                <w:top w:val="none" w:sz="0" w:space="0" w:color="auto"/>
                                <w:left w:val="none" w:sz="0" w:space="0" w:color="auto"/>
                                <w:bottom w:val="none" w:sz="0" w:space="0" w:color="auto"/>
                                <w:right w:val="none" w:sz="0" w:space="0" w:color="auto"/>
                              </w:divBdr>
                              <w:divsChild>
                                <w:div w:id="71397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51743">
                          <w:marLeft w:val="0"/>
                          <w:marRight w:val="0"/>
                          <w:marTop w:val="0"/>
                          <w:marBottom w:val="0"/>
                          <w:divBdr>
                            <w:top w:val="none" w:sz="0" w:space="0" w:color="auto"/>
                            <w:left w:val="none" w:sz="0" w:space="0" w:color="auto"/>
                            <w:bottom w:val="none" w:sz="0" w:space="0" w:color="auto"/>
                            <w:right w:val="none" w:sz="0" w:space="0" w:color="auto"/>
                          </w:divBdr>
                          <w:divsChild>
                            <w:div w:id="976838941">
                              <w:marLeft w:val="0"/>
                              <w:marRight w:val="0"/>
                              <w:marTop w:val="0"/>
                              <w:marBottom w:val="0"/>
                              <w:divBdr>
                                <w:top w:val="none" w:sz="0" w:space="0" w:color="auto"/>
                                <w:left w:val="none" w:sz="0" w:space="0" w:color="auto"/>
                                <w:bottom w:val="none" w:sz="0" w:space="0" w:color="auto"/>
                                <w:right w:val="none" w:sz="0" w:space="0" w:color="auto"/>
                              </w:divBdr>
                            </w:div>
                          </w:divsChild>
                        </w:div>
                        <w:div w:id="1068460264">
                          <w:marLeft w:val="0"/>
                          <w:marRight w:val="0"/>
                          <w:marTop w:val="0"/>
                          <w:marBottom w:val="0"/>
                          <w:divBdr>
                            <w:top w:val="none" w:sz="0" w:space="0" w:color="auto"/>
                            <w:left w:val="none" w:sz="0" w:space="0" w:color="auto"/>
                            <w:bottom w:val="none" w:sz="0" w:space="0" w:color="auto"/>
                            <w:right w:val="none" w:sz="0" w:space="0" w:color="auto"/>
                          </w:divBdr>
                          <w:divsChild>
                            <w:div w:id="1983806925">
                              <w:marLeft w:val="0"/>
                              <w:marRight w:val="0"/>
                              <w:marTop w:val="0"/>
                              <w:marBottom w:val="0"/>
                              <w:divBdr>
                                <w:top w:val="none" w:sz="0" w:space="0" w:color="auto"/>
                                <w:left w:val="none" w:sz="0" w:space="0" w:color="auto"/>
                                <w:bottom w:val="none" w:sz="0" w:space="0" w:color="auto"/>
                                <w:right w:val="none" w:sz="0" w:space="0" w:color="auto"/>
                              </w:divBdr>
                              <w:divsChild>
                                <w:div w:id="99452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4034">
                          <w:marLeft w:val="0"/>
                          <w:marRight w:val="0"/>
                          <w:marTop w:val="0"/>
                          <w:marBottom w:val="0"/>
                          <w:divBdr>
                            <w:top w:val="none" w:sz="0" w:space="0" w:color="auto"/>
                            <w:left w:val="none" w:sz="0" w:space="0" w:color="auto"/>
                            <w:bottom w:val="none" w:sz="0" w:space="0" w:color="auto"/>
                            <w:right w:val="none" w:sz="0" w:space="0" w:color="auto"/>
                          </w:divBdr>
                          <w:divsChild>
                            <w:div w:id="1551112776">
                              <w:marLeft w:val="0"/>
                              <w:marRight w:val="0"/>
                              <w:marTop w:val="0"/>
                              <w:marBottom w:val="0"/>
                              <w:divBdr>
                                <w:top w:val="none" w:sz="0" w:space="0" w:color="auto"/>
                                <w:left w:val="none" w:sz="0" w:space="0" w:color="auto"/>
                                <w:bottom w:val="none" w:sz="0" w:space="0" w:color="auto"/>
                                <w:right w:val="none" w:sz="0" w:space="0" w:color="auto"/>
                              </w:divBdr>
                              <w:divsChild>
                                <w:div w:id="3837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4877">
                          <w:marLeft w:val="0"/>
                          <w:marRight w:val="0"/>
                          <w:marTop w:val="0"/>
                          <w:marBottom w:val="0"/>
                          <w:divBdr>
                            <w:top w:val="none" w:sz="0" w:space="0" w:color="auto"/>
                            <w:left w:val="none" w:sz="0" w:space="0" w:color="auto"/>
                            <w:bottom w:val="none" w:sz="0" w:space="0" w:color="auto"/>
                            <w:right w:val="none" w:sz="0" w:space="0" w:color="auto"/>
                          </w:divBdr>
                          <w:divsChild>
                            <w:div w:id="1646279763">
                              <w:marLeft w:val="0"/>
                              <w:marRight w:val="0"/>
                              <w:marTop w:val="0"/>
                              <w:marBottom w:val="0"/>
                              <w:divBdr>
                                <w:top w:val="none" w:sz="0" w:space="0" w:color="auto"/>
                                <w:left w:val="none" w:sz="0" w:space="0" w:color="auto"/>
                                <w:bottom w:val="none" w:sz="0" w:space="0" w:color="auto"/>
                                <w:right w:val="none" w:sz="0" w:space="0" w:color="auto"/>
                              </w:divBdr>
                            </w:div>
                          </w:divsChild>
                        </w:div>
                        <w:div w:id="1383138133">
                          <w:marLeft w:val="0"/>
                          <w:marRight w:val="0"/>
                          <w:marTop w:val="0"/>
                          <w:marBottom w:val="0"/>
                          <w:divBdr>
                            <w:top w:val="none" w:sz="0" w:space="0" w:color="auto"/>
                            <w:left w:val="none" w:sz="0" w:space="0" w:color="auto"/>
                            <w:bottom w:val="none" w:sz="0" w:space="0" w:color="auto"/>
                            <w:right w:val="none" w:sz="0" w:space="0" w:color="auto"/>
                          </w:divBdr>
                          <w:divsChild>
                            <w:div w:id="89470865">
                              <w:marLeft w:val="0"/>
                              <w:marRight w:val="0"/>
                              <w:marTop w:val="0"/>
                              <w:marBottom w:val="0"/>
                              <w:divBdr>
                                <w:top w:val="none" w:sz="0" w:space="0" w:color="auto"/>
                                <w:left w:val="none" w:sz="0" w:space="0" w:color="auto"/>
                                <w:bottom w:val="none" w:sz="0" w:space="0" w:color="auto"/>
                                <w:right w:val="none" w:sz="0" w:space="0" w:color="auto"/>
                              </w:divBdr>
                            </w:div>
                          </w:divsChild>
                        </w:div>
                        <w:div w:id="1395280305">
                          <w:marLeft w:val="0"/>
                          <w:marRight w:val="0"/>
                          <w:marTop w:val="0"/>
                          <w:marBottom w:val="0"/>
                          <w:divBdr>
                            <w:top w:val="none" w:sz="0" w:space="0" w:color="auto"/>
                            <w:left w:val="none" w:sz="0" w:space="0" w:color="auto"/>
                            <w:bottom w:val="none" w:sz="0" w:space="0" w:color="auto"/>
                            <w:right w:val="none" w:sz="0" w:space="0" w:color="auto"/>
                          </w:divBdr>
                          <w:divsChild>
                            <w:div w:id="131561532">
                              <w:marLeft w:val="0"/>
                              <w:marRight w:val="0"/>
                              <w:marTop w:val="0"/>
                              <w:marBottom w:val="0"/>
                              <w:divBdr>
                                <w:top w:val="none" w:sz="0" w:space="0" w:color="auto"/>
                                <w:left w:val="none" w:sz="0" w:space="0" w:color="auto"/>
                                <w:bottom w:val="none" w:sz="0" w:space="0" w:color="auto"/>
                                <w:right w:val="none" w:sz="0" w:space="0" w:color="auto"/>
                              </w:divBdr>
                              <w:divsChild>
                                <w:div w:id="44774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83715">
                          <w:marLeft w:val="0"/>
                          <w:marRight w:val="0"/>
                          <w:marTop w:val="0"/>
                          <w:marBottom w:val="0"/>
                          <w:divBdr>
                            <w:top w:val="none" w:sz="0" w:space="0" w:color="auto"/>
                            <w:left w:val="none" w:sz="0" w:space="0" w:color="auto"/>
                            <w:bottom w:val="none" w:sz="0" w:space="0" w:color="auto"/>
                            <w:right w:val="none" w:sz="0" w:space="0" w:color="auto"/>
                          </w:divBdr>
                          <w:divsChild>
                            <w:div w:id="1814521432">
                              <w:marLeft w:val="0"/>
                              <w:marRight w:val="0"/>
                              <w:marTop w:val="0"/>
                              <w:marBottom w:val="0"/>
                              <w:divBdr>
                                <w:top w:val="none" w:sz="0" w:space="0" w:color="auto"/>
                                <w:left w:val="none" w:sz="0" w:space="0" w:color="auto"/>
                                <w:bottom w:val="none" w:sz="0" w:space="0" w:color="auto"/>
                                <w:right w:val="none" w:sz="0" w:space="0" w:color="auto"/>
                              </w:divBdr>
                              <w:divsChild>
                                <w:div w:id="100382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9881">
                          <w:marLeft w:val="0"/>
                          <w:marRight w:val="0"/>
                          <w:marTop w:val="0"/>
                          <w:marBottom w:val="0"/>
                          <w:divBdr>
                            <w:top w:val="none" w:sz="0" w:space="0" w:color="auto"/>
                            <w:left w:val="none" w:sz="0" w:space="0" w:color="auto"/>
                            <w:bottom w:val="none" w:sz="0" w:space="0" w:color="auto"/>
                            <w:right w:val="none" w:sz="0" w:space="0" w:color="auto"/>
                          </w:divBdr>
                          <w:divsChild>
                            <w:div w:id="1546986174">
                              <w:marLeft w:val="0"/>
                              <w:marRight w:val="0"/>
                              <w:marTop w:val="0"/>
                              <w:marBottom w:val="0"/>
                              <w:divBdr>
                                <w:top w:val="none" w:sz="0" w:space="0" w:color="auto"/>
                                <w:left w:val="none" w:sz="0" w:space="0" w:color="auto"/>
                                <w:bottom w:val="none" w:sz="0" w:space="0" w:color="auto"/>
                                <w:right w:val="none" w:sz="0" w:space="0" w:color="auto"/>
                              </w:divBdr>
                              <w:divsChild>
                                <w:div w:id="58059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638920">
                          <w:marLeft w:val="0"/>
                          <w:marRight w:val="0"/>
                          <w:marTop w:val="0"/>
                          <w:marBottom w:val="0"/>
                          <w:divBdr>
                            <w:top w:val="none" w:sz="0" w:space="0" w:color="auto"/>
                            <w:left w:val="none" w:sz="0" w:space="0" w:color="auto"/>
                            <w:bottom w:val="none" w:sz="0" w:space="0" w:color="auto"/>
                            <w:right w:val="none" w:sz="0" w:space="0" w:color="auto"/>
                          </w:divBdr>
                          <w:divsChild>
                            <w:div w:id="543830752">
                              <w:marLeft w:val="0"/>
                              <w:marRight w:val="0"/>
                              <w:marTop w:val="0"/>
                              <w:marBottom w:val="0"/>
                              <w:divBdr>
                                <w:top w:val="none" w:sz="0" w:space="0" w:color="auto"/>
                                <w:left w:val="none" w:sz="0" w:space="0" w:color="auto"/>
                                <w:bottom w:val="none" w:sz="0" w:space="0" w:color="auto"/>
                                <w:right w:val="none" w:sz="0" w:space="0" w:color="auto"/>
                              </w:divBdr>
                              <w:divsChild>
                                <w:div w:id="12156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01904">
                          <w:marLeft w:val="0"/>
                          <w:marRight w:val="0"/>
                          <w:marTop w:val="0"/>
                          <w:marBottom w:val="0"/>
                          <w:divBdr>
                            <w:top w:val="none" w:sz="0" w:space="0" w:color="auto"/>
                            <w:left w:val="none" w:sz="0" w:space="0" w:color="auto"/>
                            <w:bottom w:val="none" w:sz="0" w:space="0" w:color="auto"/>
                            <w:right w:val="none" w:sz="0" w:space="0" w:color="auto"/>
                          </w:divBdr>
                          <w:divsChild>
                            <w:div w:id="2108651051">
                              <w:marLeft w:val="0"/>
                              <w:marRight w:val="0"/>
                              <w:marTop w:val="0"/>
                              <w:marBottom w:val="0"/>
                              <w:divBdr>
                                <w:top w:val="none" w:sz="0" w:space="0" w:color="auto"/>
                                <w:left w:val="none" w:sz="0" w:space="0" w:color="auto"/>
                                <w:bottom w:val="none" w:sz="0" w:space="0" w:color="auto"/>
                                <w:right w:val="none" w:sz="0" w:space="0" w:color="auto"/>
                              </w:divBdr>
                              <w:divsChild>
                                <w:div w:id="10868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5864">
                          <w:marLeft w:val="0"/>
                          <w:marRight w:val="0"/>
                          <w:marTop w:val="0"/>
                          <w:marBottom w:val="0"/>
                          <w:divBdr>
                            <w:top w:val="none" w:sz="0" w:space="0" w:color="auto"/>
                            <w:left w:val="none" w:sz="0" w:space="0" w:color="auto"/>
                            <w:bottom w:val="none" w:sz="0" w:space="0" w:color="auto"/>
                            <w:right w:val="none" w:sz="0" w:space="0" w:color="auto"/>
                          </w:divBdr>
                          <w:divsChild>
                            <w:div w:id="1863281034">
                              <w:marLeft w:val="0"/>
                              <w:marRight w:val="0"/>
                              <w:marTop w:val="0"/>
                              <w:marBottom w:val="0"/>
                              <w:divBdr>
                                <w:top w:val="none" w:sz="0" w:space="0" w:color="auto"/>
                                <w:left w:val="none" w:sz="0" w:space="0" w:color="auto"/>
                                <w:bottom w:val="none" w:sz="0" w:space="0" w:color="auto"/>
                                <w:right w:val="none" w:sz="0" w:space="0" w:color="auto"/>
                              </w:divBdr>
                              <w:divsChild>
                                <w:div w:id="31052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9932">
                          <w:marLeft w:val="0"/>
                          <w:marRight w:val="0"/>
                          <w:marTop w:val="0"/>
                          <w:marBottom w:val="0"/>
                          <w:divBdr>
                            <w:top w:val="none" w:sz="0" w:space="0" w:color="auto"/>
                            <w:left w:val="none" w:sz="0" w:space="0" w:color="auto"/>
                            <w:bottom w:val="none" w:sz="0" w:space="0" w:color="auto"/>
                            <w:right w:val="none" w:sz="0" w:space="0" w:color="auto"/>
                          </w:divBdr>
                          <w:divsChild>
                            <w:div w:id="1752963660">
                              <w:marLeft w:val="0"/>
                              <w:marRight w:val="0"/>
                              <w:marTop w:val="0"/>
                              <w:marBottom w:val="0"/>
                              <w:divBdr>
                                <w:top w:val="none" w:sz="0" w:space="0" w:color="auto"/>
                                <w:left w:val="none" w:sz="0" w:space="0" w:color="auto"/>
                                <w:bottom w:val="none" w:sz="0" w:space="0" w:color="auto"/>
                                <w:right w:val="none" w:sz="0" w:space="0" w:color="auto"/>
                              </w:divBdr>
                              <w:divsChild>
                                <w:div w:id="14755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3158">
                          <w:marLeft w:val="0"/>
                          <w:marRight w:val="0"/>
                          <w:marTop w:val="0"/>
                          <w:marBottom w:val="0"/>
                          <w:divBdr>
                            <w:top w:val="none" w:sz="0" w:space="0" w:color="auto"/>
                            <w:left w:val="none" w:sz="0" w:space="0" w:color="auto"/>
                            <w:bottom w:val="none" w:sz="0" w:space="0" w:color="auto"/>
                            <w:right w:val="none" w:sz="0" w:space="0" w:color="auto"/>
                          </w:divBdr>
                          <w:divsChild>
                            <w:div w:id="1249924218">
                              <w:marLeft w:val="0"/>
                              <w:marRight w:val="0"/>
                              <w:marTop w:val="0"/>
                              <w:marBottom w:val="0"/>
                              <w:divBdr>
                                <w:top w:val="none" w:sz="0" w:space="0" w:color="auto"/>
                                <w:left w:val="none" w:sz="0" w:space="0" w:color="auto"/>
                                <w:bottom w:val="none" w:sz="0" w:space="0" w:color="auto"/>
                                <w:right w:val="none" w:sz="0" w:space="0" w:color="auto"/>
                              </w:divBdr>
                              <w:divsChild>
                                <w:div w:id="1187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81486">
                      <w:marLeft w:val="0"/>
                      <w:marRight w:val="0"/>
                      <w:marTop w:val="0"/>
                      <w:marBottom w:val="0"/>
                      <w:divBdr>
                        <w:top w:val="none" w:sz="0" w:space="0" w:color="auto"/>
                        <w:left w:val="none" w:sz="0" w:space="0" w:color="auto"/>
                        <w:bottom w:val="none" w:sz="0" w:space="0" w:color="auto"/>
                        <w:right w:val="none" w:sz="0" w:space="0" w:color="auto"/>
                      </w:divBdr>
                      <w:divsChild>
                        <w:div w:id="79301861">
                          <w:marLeft w:val="0"/>
                          <w:marRight w:val="0"/>
                          <w:marTop w:val="0"/>
                          <w:marBottom w:val="0"/>
                          <w:divBdr>
                            <w:top w:val="none" w:sz="0" w:space="0" w:color="auto"/>
                            <w:left w:val="none" w:sz="0" w:space="0" w:color="auto"/>
                            <w:bottom w:val="none" w:sz="0" w:space="0" w:color="auto"/>
                            <w:right w:val="none" w:sz="0" w:space="0" w:color="auto"/>
                          </w:divBdr>
                          <w:divsChild>
                            <w:div w:id="582686351">
                              <w:marLeft w:val="0"/>
                              <w:marRight w:val="0"/>
                              <w:marTop w:val="0"/>
                              <w:marBottom w:val="0"/>
                              <w:divBdr>
                                <w:top w:val="none" w:sz="0" w:space="0" w:color="auto"/>
                                <w:left w:val="none" w:sz="0" w:space="0" w:color="auto"/>
                                <w:bottom w:val="none" w:sz="0" w:space="0" w:color="auto"/>
                                <w:right w:val="none" w:sz="0" w:space="0" w:color="auto"/>
                              </w:divBdr>
                              <w:divsChild>
                                <w:div w:id="42934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05836">
                          <w:marLeft w:val="0"/>
                          <w:marRight w:val="0"/>
                          <w:marTop w:val="0"/>
                          <w:marBottom w:val="0"/>
                          <w:divBdr>
                            <w:top w:val="none" w:sz="0" w:space="0" w:color="auto"/>
                            <w:left w:val="none" w:sz="0" w:space="0" w:color="auto"/>
                            <w:bottom w:val="none" w:sz="0" w:space="0" w:color="auto"/>
                            <w:right w:val="none" w:sz="0" w:space="0" w:color="auto"/>
                          </w:divBdr>
                          <w:divsChild>
                            <w:div w:id="2145851004">
                              <w:marLeft w:val="0"/>
                              <w:marRight w:val="0"/>
                              <w:marTop w:val="0"/>
                              <w:marBottom w:val="0"/>
                              <w:divBdr>
                                <w:top w:val="none" w:sz="0" w:space="0" w:color="auto"/>
                                <w:left w:val="none" w:sz="0" w:space="0" w:color="auto"/>
                                <w:bottom w:val="none" w:sz="0" w:space="0" w:color="auto"/>
                                <w:right w:val="none" w:sz="0" w:space="0" w:color="auto"/>
                              </w:divBdr>
                            </w:div>
                          </w:divsChild>
                        </w:div>
                        <w:div w:id="622344440">
                          <w:marLeft w:val="0"/>
                          <w:marRight w:val="0"/>
                          <w:marTop w:val="0"/>
                          <w:marBottom w:val="0"/>
                          <w:divBdr>
                            <w:top w:val="none" w:sz="0" w:space="0" w:color="auto"/>
                            <w:left w:val="none" w:sz="0" w:space="0" w:color="auto"/>
                            <w:bottom w:val="none" w:sz="0" w:space="0" w:color="auto"/>
                            <w:right w:val="none" w:sz="0" w:space="0" w:color="auto"/>
                          </w:divBdr>
                          <w:divsChild>
                            <w:div w:id="1814562253">
                              <w:marLeft w:val="0"/>
                              <w:marRight w:val="0"/>
                              <w:marTop w:val="0"/>
                              <w:marBottom w:val="0"/>
                              <w:divBdr>
                                <w:top w:val="none" w:sz="0" w:space="0" w:color="auto"/>
                                <w:left w:val="none" w:sz="0" w:space="0" w:color="auto"/>
                                <w:bottom w:val="none" w:sz="0" w:space="0" w:color="auto"/>
                                <w:right w:val="none" w:sz="0" w:space="0" w:color="auto"/>
                              </w:divBdr>
                              <w:divsChild>
                                <w:div w:id="97020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08972">
                          <w:marLeft w:val="0"/>
                          <w:marRight w:val="0"/>
                          <w:marTop w:val="0"/>
                          <w:marBottom w:val="0"/>
                          <w:divBdr>
                            <w:top w:val="none" w:sz="0" w:space="0" w:color="auto"/>
                            <w:left w:val="none" w:sz="0" w:space="0" w:color="auto"/>
                            <w:bottom w:val="none" w:sz="0" w:space="0" w:color="auto"/>
                            <w:right w:val="none" w:sz="0" w:space="0" w:color="auto"/>
                          </w:divBdr>
                          <w:divsChild>
                            <w:div w:id="281544045">
                              <w:marLeft w:val="0"/>
                              <w:marRight w:val="0"/>
                              <w:marTop w:val="0"/>
                              <w:marBottom w:val="0"/>
                              <w:divBdr>
                                <w:top w:val="none" w:sz="0" w:space="0" w:color="auto"/>
                                <w:left w:val="none" w:sz="0" w:space="0" w:color="auto"/>
                                <w:bottom w:val="none" w:sz="0" w:space="0" w:color="auto"/>
                                <w:right w:val="none" w:sz="0" w:space="0" w:color="auto"/>
                              </w:divBdr>
                              <w:divsChild>
                                <w:div w:id="1875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1738">
                          <w:marLeft w:val="0"/>
                          <w:marRight w:val="0"/>
                          <w:marTop w:val="0"/>
                          <w:marBottom w:val="0"/>
                          <w:divBdr>
                            <w:top w:val="none" w:sz="0" w:space="0" w:color="auto"/>
                            <w:left w:val="none" w:sz="0" w:space="0" w:color="auto"/>
                            <w:bottom w:val="none" w:sz="0" w:space="0" w:color="auto"/>
                            <w:right w:val="none" w:sz="0" w:space="0" w:color="auto"/>
                          </w:divBdr>
                          <w:divsChild>
                            <w:div w:id="872961965">
                              <w:marLeft w:val="0"/>
                              <w:marRight w:val="0"/>
                              <w:marTop w:val="0"/>
                              <w:marBottom w:val="0"/>
                              <w:divBdr>
                                <w:top w:val="none" w:sz="0" w:space="0" w:color="auto"/>
                                <w:left w:val="none" w:sz="0" w:space="0" w:color="auto"/>
                                <w:bottom w:val="none" w:sz="0" w:space="0" w:color="auto"/>
                                <w:right w:val="none" w:sz="0" w:space="0" w:color="auto"/>
                              </w:divBdr>
                              <w:divsChild>
                                <w:div w:id="6125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85447">
                          <w:marLeft w:val="0"/>
                          <w:marRight w:val="0"/>
                          <w:marTop w:val="0"/>
                          <w:marBottom w:val="0"/>
                          <w:divBdr>
                            <w:top w:val="none" w:sz="0" w:space="0" w:color="auto"/>
                            <w:left w:val="none" w:sz="0" w:space="0" w:color="auto"/>
                            <w:bottom w:val="none" w:sz="0" w:space="0" w:color="auto"/>
                            <w:right w:val="none" w:sz="0" w:space="0" w:color="auto"/>
                          </w:divBdr>
                          <w:divsChild>
                            <w:div w:id="81604506">
                              <w:marLeft w:val="0"/>
                              <w:marRight w:val="0"/>
                              <w:marTop w:val="0"/>
                              <w:marBottom w:val="0"/>
                              <w:divBdr>
                                <w:top w:val="none" w:sz="0" w:space="0" w:color="auto"/>
                                <w:left w:val="none" w:sz="0" w:space="0" w:color="auto"/>
                                <w:bottom w:val="none" w:sz="0" w:space="0" w:color="auto"/>
                                <w:right w:val="none" w:sz="0" w:space="0" w:color="auto"/>
                              </w:divBdr>
                              <w:divsChild>
                                <w:div w:id="17195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34322">
                          <w:marLeft w:val="0"/>
                          <w:marRight w:val="0"/>
                          <w:marTop w:val="0"/>
                          <w:marBottom w:val="0"/>
                          <w:divBdr>
                            <w:top w:val="none" w:sz="0" w:space="0" w:color="auto"/>
                            <w:left w:val="none" w:sz="0" w:space="0" w:color="auto"/>
                            <w:bottom w:val="none" w:sz="0" w:space="0" w:color="auto"/>
                            <w:right w:val="none" w:sz="0" w:space="0" w:color="auto"/>
                          </w:divBdr>
                          <w:divsChild>
                            <w:div w:id="588082442">
                              <w:marLeft w:val="0"/>
                              <w:marRight w:val="0"/>
                              <w:marTop w:val="0"/>
                              <w:marBottom w:val="0"/>
                              <w:divBdr>
                                <w:top w:val="none" w:sz="0" w:space="0" w:color="auto"/>
                                <w:left w:val="none" w:sz="0" w:space="0" w:color="auto"/>
                                <w:bottom w:val="none" w:sz="0" w:space="0" w:color="auto"/>
                                <w:right w:val="none" w:sz="0" w:space="0" w:color="auto"/>
                              </w:divBdr>
                            </w:div>
                          </w:divsChild>
                        </w:div>
                        <w:div w:id="1058479291">
                          <w:marLeft w:val="0"/>
                          <w:marRight w:val="0"/>
                          <w:marTop w:val="0"/>
                          <w:marBottom w:val="0"/>
                          <w:divBdr>
                            <w:top w:val="none" w:sz="0" w:space="0" w:color="auto"/>
                            <w:left w:val="none" w:sz="0" w:space="0" w:color="auto"/>
                            <w:bottom w:val="none" w:sz="0" w:space="0" w:color="auto"/>
                            <w:right w:val="none" w:sz="0" w:space="0" w:color="auto"/>
                          </w:divBdr>
                          <w:divsChild>
                            <w:div w:id="1996489366">
                              <w:marLeft w:val="0"/>
                              <w:marRight w:val="0"/>
                              <w:marTop w:val="0"/>
                              <w:marBottom w:val="0"/>
                              <w:divBdr>
                                <w:top w:val="none" w:sz="0" w:space="0" w:color="auto"/>
                                <w:left w:val="none" w:sz="0" w:space="0" w:color="auto"/>
                                <w:bottom w:val="none" w:sz="0" w:space="0" w:color="auto"/>
                                <w:right w:val="none" w:sz="0" w:space="0" w:color="auto"/>
                              </w:divBdr>
                              <w:divsChild>
                                <w:div w:id="3111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83866">
                          <w:marLeft w:val="0"/>
                          <w:marRight w:val="0"/>
                          <w:marTop w:val="0"/>
                          <w:marBottom w:val="0"/>
                          <w:divBdr>
                            <w:top w:val="none" w:sz="0" w:space="0" w:color="auto"/>
                            <w:left w:val="none" w:sz="0" w:space="0" w:color="auto"/>
                            <w:bottom w:val="none" w:sz="0" w:space="0" w:color="auto"/>
                            <w:right w:val="none" w:sz="0" w:space="0" w:color="auto"/>
                          </w:divBdr>
                          <w:divsChild>
                            <w:div w:id="117455454">
                              <w:marLeft w:val="0"/>
                              <w:marRight w:val="0"/>
                              <w:marTop w:val="0"/>
                              <w:marBottom w:val="0"/>
                              <w:divBdr>
                                <w:top w:val="none" w:sz="0" w:space="0" w:color="auto"/>
                                <w:left w:val="none" w:sz="0" w:space="0" w:color="auto"/>
                                <w:bottom w:val="none" w:sz="0" w:space="0" w:color="auto"/>
                                <w:right w:val="none" w:sz="0" w:space="0" w:color="auto"/>
                              </w:divBdr>
                              <w:divsChild>
                                <w:div w:id="97684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0699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sChild>
                                <w:div w:id="7636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1193">
                          <w:marLeft w:val="0"/>
                          <w:marRight w:val="0"/>
                          <w:marTop w:val="0"/>
                          <w:marBottom w:val="0"/>
                          <w:divBdr>
                            <w:top w:val="none" w:sz="0" w:space="0" w:color="auto"/>
                            <w:left w:val="none" w:sz="0" w:space="0" w:color="auto"/>
                            <w:bottom w:val="none" w:sz="0" w:space="0" w:color="auto"/>
                            <w:right w:val="none" w:sz="0" w:space="0" w:color="auto"/>
                          </w:divBdr>
                          <w:divsChild>
                            <w:div w:id="563414692">
                              <w:marLeft w:val="0"/>
                              <w:marRight w:val="0"/>
                              <w:marTop w:val="0"/>
                              <w:marBottom w:val="0"/>
                              <w:divBdr>
                                <w:top w:val="none" w:sz="0" w:space="0" w:color="auto"/>
                                <w:left w:val="none" w:sz="0" w:space="0" w:color="auto"/>
                                <w:bottom w:val="none" w:sz="0" w:space="0" w:color="auto"/>
                                <w:right w:val="none" w:sz="0" w:space="0" w:color="auto"/>
                              </w:divBdr>
                            </w:div>
                          </w:divsChild>
                        </w:div>
                        <w:div w:id="1476214345">
                          <w:marLeft w:val="0"/>
                          <w:marRight w:val="0"/>
                          <w:marTop w:val="0"/>
                          <w:marBottom w:val="0"/>
                          <w:divBdr>
                            <w:top w:val="none" w:sz="0" w:space="0" w:color="auto"/>
                            <w:left w:val="none" w:sz="0" w:space="0" w:color="auto"/>
                            <w:bottom w:val="none" w:sz="0" w:space="0" w:color="auto"/>
                            <w:right w:val="none" w:sz="0" w:space="0" w:color="auto"/>
                          </w:divBdr>
                          <w:divsChild>
                            <w:div w:id="458035096">
                              <w:marLeft w:val="0"/>
                              <w:marRight w:val="0"/>
                              <w:marTop w:val="0"/>
                              <w:marBottom w:val="0"/>
                              <w:divBdr>
                                <w:top w:val="none" w:sz="0" w:space="0" w:color="auto"/>
                                <w:left w:val="none" w:sz="0" w:space="0" w:color="auto"/>
                                <w:bottom w:val="none" w:sz="0" w:space="0" w:color="auto"/>
                                <w:right w:val="none" w:sz="0" w:space="0" w:color="auto"/>
                              </w:divBdr>
                            </w:div>
                          </w:divsChild>
                        </w:div>
                        <w:div w:id="1495490591">
                          <w:marLeft w:val="0"/>
                          <w:marRight w:val="0"/>
                          <w:marTop w:val="0"/>
                          <w:marBottom w:val="0"/>
                          <w:divBdr>
                            <w:top w:val="none" w:sz="0" w:space="0" w:color="auto"/>
                            <w:left w:val="none" w:sz="0" w:space="0" w:color="auto"/>
                            <w:bottom w:val="none" w:sz="0" w:space="0" w:color="auto"/>
                            <w:right w:val="none" w:sz="0" w:space="0" w:color="auto"/>
                          </w:divBdr>
                          <w:divsChild>
                            <w:div w:id="1070467365">
                              <w:marLeft w:val="0"/>
                              <w:marRight w:val="0"/>
                              <w:marTop w:val="0"/>
                              <w:marBottom w:val="0"/>
                              <w:divBdr>
                                <w:top w:val="none" w:sz="0" w:space="0" w:color="auto"/>
                                <w:left w:val="none" w:sz="0" w:space="0" w:color="auto"/>
                                <w:bottom w:val="none" w:sz="0" w:space="0" w:color="auto"/>
                                <w:right w:val="none" w:sz="0" w:space="0" w:color="auto"/>
                              </w:divBdr>
                            </w:div>
                          </w:divsChild>
                        </w:div>
                        <w:div w:id="1584139899">
                          <w:marLeft w:val="0"/>
                          <w:marRight w:val="0"/>
                          <w:marTop w:val="0"/>
                          <w:marBottom w:val="0"/>
                          <w:divBdr>
                            <w:top w:val="none" w:sz="0" w:space="0" w:color="auto"/>
                            <w:left w:val="none" w:sz="0" w:space="0" w:color="auto"/>
                            <w:bottom w:val="none" w:sz="0" w:space="0" w:color="auto"/>
                            <w:right w:val="none" w:sz="0" w:space="0" w:color="auto"/>
                          </w:divBdr>
                          <w:divsChild>
                            <w:div w:id="1197281497">
                              <w:marLeft w:val="0"/>
                              <w:marRight w:val="0"/>
                              <w:marTop w:val="0"/>
                              <w:marBottom w:val="0"/>
                              <w:divBdr>
                                <w:top w:val="none" w:sz="0" w:space="0" w:color="auto"/>
                                <w:left w:val="none" w:sz="0" w:space="0" w:color="auto"/>
                                <w:bottom w:val="none" w:sz="0" w:space="0" w:color="auto"/>
                                <w:right w:val="none" w:sz="0" w:space="0" w:color="auto"/>
                              </w:divBdr>
                            </w:div>
                          </w:divsChild>
                        </w:div>
                        <w:div w:id="1636332282">
                          <w:marLeft w:val="0"/>
                          <w:marRight w:val="0"/>
                          <w:marTop w:val="0"/>
                          <w:marBottom w:val="0"/>
                          <w:divBdr>
                            <w:top w:val="none" w:sz="0" w:space="0" w:color="auto"/>
                            <w:left w:val="none" w:sz="0" w:space="0" w:color="auto"/>
                            <w:bottom w:val="none" w:sz="0" w:space="0" w:color="auto"/>
                            <w:right w:val="none" w:sz="0" w:space="0" w:color="auto"/>
                          </w:divBdr>
                          <w:divsChild>
                            <w:div w:id="1904756123">
                              <w:marLeft w:val="0"/>
                              <w:marRight w:val="0"/>
                              <w:marTop w:val="0"/>
                              <w:marBottom w:val="0"/>
                              <w:divBdr>
                                <w:top w:val="none" w:sz="0" w:space="0" w:color="auto"/>
                                <w:left w:val="none" w:sz="0" w:space="0" w:color="auto"/>
                                <w:bottom w:val="none" w:sz="0" w:space="0" w:color="auto"/>
                                <w:right w:val="none" w:sz="0" w:space="0" w:color="auto"/>
                              </w:divBdr>
                              <w:divsChild>
                                <w:div w:id="5141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5698">
                          <w:marLeft w:val="0"/>
                          <w:marRight w:val="0"/>
                          <w:marTop w:val="0"/>
                          <w:marBottom w:val="0"/>
                          <w:divBdr>
                            <w:top w:val="none" w:sz="0" w:space="0" w:color="auto"/>
                            <w:left w:val="none" w:sz="0" w:space="0" w:color="auto"/>
                            <w:bottom w:val="none" w:sz="0" w:space="0" w:color="auto"/>
                            <w:right w:val="none" w:sz="0" w:space="0" w:color="auto"/>
                          </w:divBdr>
                          <w:divsChild>
                            <w:div w:id="1641496676">
                              <w:marLeft w:val="0"/>
                              <w:marRight w:val="0"/>
                              <w:marTop w:val="0"/>
                              <w:marBottom w:val="0"/>
                              <w:divBdr>
                                <w:top w:val="none" w:sz="0" w:space="0" w:color="auto"/>
                                <w:left w:val="none" w:sz="0" w:space="0" w:color="auto"/>
                                <w:bottom w:val="none" w:sz="0" w:space="0" w:color="auto"/>
                                <w:right w:val="none" w:sz="0" w:space="0" w:color="auto"/>
                              </w:divBdr>
                            </w:div>
                          </w:divsChild>
                        </w:div>
                        <w:div w:id="1860194664">
                          <w:marLeft w:val="0"/>
                          <w:marRight w:val="0"/>
                          <w:marTop w:val="0"/>
                          <w:marBottom w:val="0"/>
                          <w:divBdr>
                            <w:top w:val="none" w:sz="0" w:space="0" w:color="auto"/>
                            <w:left w:val="none" w:sz="0" w:space="0" w:color="auto"/>
                            <w:bottom w:val="none" w:sz="0" w:space="0" w:color="auto"/>
                            <w:right w:val="none" w:sz="0" w:space="0" w:color="auto"/>
                          </w:divBdr>
                          <w:divsChild>
                            <w:div w:id="1224373703">
                              <w:marLeft w:val="0"/>
                              <w:marRight w:val="0"/>
                              <w:marTop w:val="0"/>
                              <w:marBottom w:val="0"/>
                              <w:divBdr>
                                <w:top w:val="none" w:sz="0" w:space="0" w:color="auto"/>
                                <w:left w:val="none" w:sz="0" w:space="0" w:color="auto"/>
                                <w:bottom w:val="none" w:sz="0" w:space="0" w:color="auto"/>
                                <w:right w:val="none" w:sz="0" w:space="0" w:color="auto"/>
                              </w:divBdr>
                              <w:divsChild>
                                <w:div w:id="62327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2644">
                          <w:marLeft w:val="0"/>
                          <w:marRight w:val="0"/>
                          <w:marTop w:val="0"/>
                          <w:marBottom w:val="0"/>
                          <w:divBdr>
                            <w:top w:val="none" w:sz="0" w:space="0" w:color="auto"/>
                            <w:left w:val="none" w:sz="0" w:space="0" w:color="auto"/>
                            <w:bottom w:val="none" w:sz="0" w:space="0" w:color="auto"/>
                            <w:right w:val="none" w:sz="0" w:space="0" w:color="auto"/>
                          </w:divBdr>
                          <w:divsChild>
                            <w:div w:id="1980181030">
                              <w:marLeft w:val="0"/>
                              <w:marRight w:val="0"/>
                              <w:marTop w:val="0"/>
                              <w:marBottom w:val="0"/>
                              <w:divBdr>
                                <w:top w:val="none" w:sz="0" w:space="0" w:color="auto"/>
                                <w:left w:val="none" w:sz="0" w:space="0" w:color="auto"/>
                                <w:bottom w:val="none" w:sz="0" w:space="0" w:color="auto"/>
                                <w:right w:val="none" w:sz="0" w:space="0" w:color="auto"/>
                              </w:divBdr>
                              <w:divsChild>
                                <w:div w:id="10599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6132">
                          <w:marLeft w:val="0"/>
                          <w:marRight w:val="0"/>
                          <w:marTop w:val="0"/>
                          <w:marBottom w:val="0"/>
                          <w:divBdr>
                            <w:top w:val="none" w:sz="0" w:space="0" w:color="auto"/>
                            <w:left w:val="none" w:sz="0" w:space="0" w:color="auto"/>
                            <w:bottom w:val="none" w:sz="0" w:space="0" w:color="auto"/>
                            <w:right w:val="none" w:sz="0" w:space="0" w:color="auto"/>
                          </w:divBdr>
                          <w:divsChild>
                            <w:div w:id="5829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245010">
                  <w:marLeft w:val="0"/>
                  <w:marRight w:val="0"/>
                  <w:marTop w:val="0"/>
                  <w:marBottom w:val="0"/>
                  <w:divBdr>
                    <w:top w:val="none" w:sz="0" w:space="0" w:color="auto"/>
                    <w:left w:val="none" w:sz="0" w:space="0" w:color="auto"/>
                    <w:bottom w:val="none" w:sz="0" w:space="0" w:color="auto"/>
                    <w:right w:val="none" w:sz="0" w:space="0" w:color="auto"/>
                  </w:divBdr>
                  <w:divsChild>
                    <w:div w:id="17003978">
                      <w:marLeft w:val="0"/>
                      <w:marRight w:val="0"/>
                      <w:marTop w:val="0"/>
                      <w:marBottom w:val="0"/>
                      <w:divBdr>
                        <w:top w:val="none" w:sz="0" w:space="0" w:color="auto"/>
                        <w:left w:val="none" w:sz="0" w:space="0" w:color="auto"/>
                        <w:bottom w:val="none" w:sz="0" w:space="0" w:color="auto"/>
                        <w:right w:val="none" w:sz="0" w:space="0" w:color="auto"/>
                      </w:divBdr>
                      <w:divsChild>
                        <w:div w:id="1157842005">
                          <w:marLeft w:val="0"/>
                          <w:marRight w:val="0"/>
                          <w:marTop w:val="0"/>
                          <w:marBottom w:val="0"/>
                          <w:divBdr>
                            <w:top w:val="none" w:sz="0" w:space="0" w:color="auto"/>
                            <w:left w:val="none" w:sz="0" w:space="0" w:color="auto"/>
                            <w:bottom w:val="none" w:sz="0" w:space="0" w:color="auto"/>
                            <w:right w:val="none" w:sz="0" w:space="0" w:color="auto"/>
                          </w:divBdr>
                          <w:divsChild>
                            <w:div w:id="63067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2089">
                      <w:marLeft w:val="0"/>
                      <w:marRight w:val="0"/>
                      <w:marTop w:val="0"/>
                      <w:marBottom w:val="0"/>
                      <w:divBdr>
                        <w:top w:val="none" w:sz="0" w:space="0" w:color="auto"/>
                        <w:left w:val="none" w:sz="0" w:space="0" w:color="auto"/>
                        <w:bottom w:val="none" w:sz="0" w:space="0" w:color="auto"/>
                        <w:right w:val="none" w:sz="0" w:space="0" w:color="auto"/>
                      </w:divBdr>
                      <w:divsChild>
                        <w:div w:id="1945770660">
                          <w:marLeft w:val="0"/>
                          <w:marRight w:val="0"/>
                          <w:marTop w:val="0"/>
                          <w:marBottom w:val="0"/>
                          <w:divBdr>
                            <w:top w:val="none" w:sz="0" w:space="0" w:color="auto"/>
                            <w:left w:val="none" w:sz="0" w:space="0" w:color="auto"/>
                            <w:bottom w:val="none" w:sz="0" w:space="0" w:color="auto"/>
                            <w:right w:val="none" w:sz="0" w:space="0" w:color="auto"/>
                          </w:divBdr>
                          <w:divsChild>
                            <w:div w:id="172733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9835">
                      <w:marLeft w:val="0"/>
                      <w:marRight w:val="0"/>
                      <w:marTop w:val="0"/>
                      <w:marBottom w:val="0"/>
                      <w:divBdr>
                        <w:top w:val="none" w:sz="0" w:space="0" w:color="auto"/>
                        <w:left w:val="none" w:sz="0" w:space="0" w:color="auto"/>
                        <w:bottom w:val="none" w:sz="0" w:space="0" w:color="auto"/>
                        <w:right w:val="none" w:sz="0" w:space="0" w:color="auto"/>
                      </w:divBdr>
                      <w:divsChild>
                        <w:div w:id="133180629">
                          <w:marLeft w:val="0"/>
                          <w:marRight w:val="0"/>
                          <w:marTop w:val="0"/>
                          <w:marBottom w:val="0"/>
                          <w:divBdr>
                            <w:top w:val="none" w:sz="0" w:space="0" w:color="auto"/>
                            <w:left w:val="none" w:sz="0" w:space="0" w:color="auto"/>
                            <w:bottom w:val="none" w:sz="0" w:space="0" w:color="auto"/>
                            <w:right w:val="none" w:sz="0" w:space="0" w:color="auto"/>
                          </w:divBdr>
                        </w:div>
                      </w:divsChild>
                    </w:div>
                    <w:div w:id="104813832">
                      <w:marLeft w:val="0"/>
                      <w:marRight w:val="0"/>
                      <w:marTop w:val="0"/>
                      <w:marBottom w:val="0"/>
                      <w:divBdr>
                        <w:top w:val="none" w:sz="0" w:space="0" w:color="auto"/>
                        <w:left w:val="none" w:sz="0" w:space="0" w:color="auto"/>
                        <w:bottom w:val="none" w:sz="0" w:space="0" w:color="auto"/>
                        <w:right w:val="none" w:sz="0" w:space="0" w:color="auto"/>
                      </w:divBdr>
                      <w:divsChild>
                        <w:div w:id="995451434">
                          <w:marLeft w:val="0"/>
                          <w:marRight w:val="0"/>
                          <w:marTop w:val="0"/>
                          <w:marBottom w:val="0"/>
                          <w:divBdr>
                            <w:top w:val="none" w:sz="0" w:space="0" w:color="auto"/>
                            <w:left w:val="none" w:sz="0" w:space="0" w:color="auto"/>
                            <w:bottom w:val="none" w:sz="0" w:space="0" w:color="auto"/>
                            <w:right w:val="none" w:sz="0" w:space="0" w:color="auto"/>
                          </w:divBdr>
                          <w:divsChild>
                            <w:div w:id="79201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1036">
                      <w:marLeft w:val="0"/>
                      <w:marRight w:val="0"/>
                      <w:marTop w:val="0"/>
                      <w:marBottom w:val="0"/>
                      <w:divBdr>
                        <w:top w:val="none" w:sz="0" w:space="0" w:color="auto"/>
                        <w:left w:val="none" w:sz="0" w:space="0" w:color="auto"/>
                        <w:bottom w:val="none" w:sz="0" w:space="0" w:color="auto"/>
                        <w:right w:val="none" w:sz="0" w:space="0" w:color="auto"/>
                      </w:divBdr>
                      <w:divsChild>
                        <w:div w:id="718087097">
                          <w:marLeft w:val="0"/>
                          <w:marRight w:val="0"/>
                          <w:marTop w:val="0"/>
                          <w:marBottom w:val="0"/>
                          <w:divBdr>
                            <w:top w:val="none" w:sz="0" w:space="0" w:color="auto"/>
                            <w:left w:val="none" w:sz="0" w:space="0" w:color="auto"/>
                            <w:bottom w:val="none" w:sz="0" w:space="0" w:color="auto"/>
                            <w:right w:val="none" w:sz="0" w:space="0" w:color="auto"/>
                          </w:divBdr>
                          <w:divsChild>
                            <w:div w:id="125528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6493">
                      <w:marLeft w:val="0"/>
                      <w:marRight w:val="0"/>
                      <w:marTop w:val="0"/>
                      <w:marBottom w:val="0"/>
                      <w:divBdr>
                        <w:top w:val="none" w:sz="0" w:space="0" w:color="auto"/>
                        <w:left w:val="none" w:sz="0" w:space="0" w:color="auto"/>
                        <w:bottom w:val="none" w:sz="0" w:space="0" w:color="auto"/>
                        <w:right w:val="none" w:sz="0" w:space="0" w:color="auto"/>
                      </w:divBdr>
                      <w:divsChild>
                        <w:div w:id="471556350">
                          <w:marLeft w:val="0"/>
                          <w:marRight w:val="0"/>
                          <w:marTop w:val="0"/>
                          <w:marBottom w:val="0"/>
                          <w:divBdr>
                            <w:top w:val="none" w:sz="0" w:space="0" w:color="auto"/>
                            <w:left w:val="none" w:sz="0" w:space="0" w:color="auto"/>
                            <w:bottom w:val="none" w:sz="0" w:space="0" w:color="auto"/>
                            <w:right w:val="none" w:sz="0" w:space="0" w:color="auto"/>
                          </w:divBdr>
                          <w:divsChild>
                            <w:div w:id="154305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44">
                      <w:marLeft w:val="0"/>
                      <w:marRight w:val="0"/>
                      <w:marTop w:val="0"/>
                      <w:marBottom w:val="0"/>
                      <w:divBdr>
                        <w:top w:val="none" w:sz="0" w:space="0" w:color="auto"/>
                        <w:left w:val="none" w:sz="0" w:space="0" w:color="auto"/>
                        <w:bottom w:val="none" w:sz="0" w:space="0" w:color="auto"/>
                        <w:right w:val="none" w:sz="0" w:space="0" w:color="auto"/>
                      </w:divBdr>
                      <w:divsChild>
                        <w:div w:id="908542721">
                          <w:marLeft w:val="0"/>
                          <w:marRight w:val="0"/>
                          <w:marTop w:val="0"/>
                          <w:marBottom w:val="0"/>
                          <w:divBdr>
                            <w:top w:val="none" w:sz="0" w:space="0" w:color="auto"/>
                            <w:left w:val="none" w:sz="0" w:space="0" w:color="auto"/>
                            <w:bottom w:val="none" w:sz="0" w:space="0" w:color="auto"/>
                            <w:right w:val="none" w:sz="0" w:space="0" w:color="auto"/>
                          </w:divBdr>
                          <w:divsChild>
                            <w:div w:id="14638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5974">
                      <w:marLeft w:val="0"/>
                      <w:marRight w:val="0"/>
                      <w:marTop w:val="0"/>
                      <w:marBottom w:val="0"/>
                      <w:divBdr>
                        <w:top w:val="none" w:sz="0" w:space="0" w:color="auto"/>
                        <w:left w:val="none" w:sz="0" w:space="0" w:color="auto"/>
                        <w:bottom w:val="none" w:sz="0" w:space="0" w:color="auto"/>
                        <w:right w:val="none" w:sz="0" w:space="0" w:color="auto"/>
                      </w:divBdr>
                      <w:divsChild>
                        <w:div w:id="1557471968">
                          <w:marLeft w:val="0"/>
                          <w:marRight w:val="0"/>
                          <w:marTop w:val="0"/>
                          <w:marBottom w:val="0"/>
                          <w:divBdr>
                            <w:top w:val="none" w:sz="0" w:space="0" w:color="auto"/>
                            <w:left w:val="none" w:sz="0" w:space="0" w:color="auto"/>
                            <w:bottom w:val="none" w:sz="0" w:space="0" w:color="auto"/>
                            <w:right w:val="none" w:sz="0" w:space="0" w:color="auto"/>
                          </w:divBdr>
                          <w:divsChild>
                            <w:div w:id="130142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3078">
                      <w:marLeft w:val="0"/>
                      <w:marRight w:val="0"/>
                      <w:marTop w:val="0"/>
                      <w:marBottom w:val="0"/>
                      <w:divBdr>
                        <w:top w:val="none" w:sz="0" w:space="0" w:color="auto"/>
                        <w:left w:val="none" w:sz="0" w:space="0" w:color="auto"/>
                        <w:bottom w:val="none" w:sz="0" w:space="0" w:color="auto"/>
                        <w:right w:val="none" w:sz="0" w:space="0" w:color="auto"/>
                      </w:divBdr>
                      <w:divsChild>
                        <w:div w:id="1351646597">
                          <w:marLeft w:val="0"/>
                          <w:marRight w:val="0"/>
                          <w:marTop w:val="0"/>
                          <w:marBottom w:val="0"/>
                          <w:divBdr>
                            <w:top w:val="none" w:sz="0" w:space="0" w:color="auto"/>
                            <w:left w:val="none" w:sz="0" w:space="0" w:color="auto"/>
                            <w:bottom w:val="none" w:sz="0" w:space="0" w:color="auto"/>
                            <w:right w:val="none" w:sz="0" w:space="0" w:color="auto"/>
                          </w:divBdr>
                          <w:divsChild>
                            <w:div w:id="9315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84632">
                      <w:marLeft w:val="0"/>
                      <w:marRight w:val="0"/>
                      <w:marTop w:val="0"/>
                      <w:marBottom w:val="0"/>
                      <w:divBdr>
                        <w:top w:val="none" w:sz="0" w:space="0" w:color="auto"/>
                        <w:left w:val="none" w:sz="0" w:space="0" w:color="auto"/>
                        <w:bottom w:val="none" w:sz="0" w:space="0" w:color="auto"/>
                        <w:right w:val="none" w:sz="0" w:space="0" w:color="auto"/>
                      </w:divBdr>
                      <w:divsChild>
                        <w:div w:id="958607050">
                          <w:marLeft w:val="0"/>
                          <w:marRight w:val="0"/>
                          <w:marTop w:val="0"/>
                          <w:marBottom w:val="0"/>
                          <w:divBdr>
                            <w:top w:val="none" w:sz="0" w:space="0" w:color="auto"/>
                            <w:left w:val="none" w:sz="0" w:space="0" w:color="auto"/>
                            <w:bottom w:val="none" w:sz="0" w:space="0" w:color="auto"/>
                            <w:right w:val="none" w:sz="0" w:space="0" w:color="auto"/>
                          </w:divBdr>
                          <w:divsChild>
                            <w:div w:id="160388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76948">
                      <w:marLeft w:val="0"/>
                      <w:marRight w:val="0"/>
                      <w:marTop w:val="0"/>
                      <w:marBottom w:val="0"/>
                      <w:divBdr>
                        <w:top w:val="none" w:sz="0" w:space="0" w:color="auto"/>
                        <w:left w:val="none" w:sz="0" w:space="0" w:color="auto"/>
                        <w:bottom w:val="none" w:sz="0" w:space="0" w:color="auto"/>
                        <w:right w:val="none" w:sz="0" w:space="0" w:color="auto"/>
                      </w:divBdr>
                      <w:divsChild>
                        <w:div w:id="1862086499">
                          <w:marLeft w:val="0"/>
                          <w:marRight w:val="0"/>
                          <w:marTop w:val="0"/>
                          <w:marBottom w:val="0"/>
                          <w:divBdr>
                            <w:top w:val="none" w:sz="0" w:space="0" w:color="auto"/>
                            <w:left w:val="none" w:sz="0" w:space="0" w:color="auto"/>
                            <w:bottom w:val="none" w:sz="0" w:space="0" w:color="auto"/>
                            <w:right w:val="none" w:sz="0" w:space="0" w:color="auto"/>
                          </w:divBdr>
                        </w:div>
                      </w:divsChild>
                    </w:div>
                    <w:div w:id="270237149">
                      <w:marLeft w:val="0"/>
                      <w:marRight w:val="0"/>
                      <w:marTop w:val="0"/>
                      <w:marBottom w:val="0"/>
                      <w:divBdr>
                        <w:top w:val="none" w:sz="0" w:space="0" w:color="auto"/>
                        <w:left w:val="none" w:sz="0" w:space="0" w:color="auto"/>
                        <w:bottom w:val="none" w:sz="0" w:space="0" w:color="auto"/>
                        <w:right w:val="none" w:sz="0" w:space="0" w:color="auto"/>
                      </w:divBdr>
                      <w:divsChild>
                        <w:div w:id="279144295">
                          <w:marLeft w:val="0"/>
                          <w:marRight w:val="0"/>
                          <w:marTop w:val="0"/>
                          <w:marBottom w:val="0"/>
                          <w:divBdr>
                            <w:top w:val="none" w:sz="0" w:space="0" w:color="auto"/>
                            <w:left w:val="none" w:sz="0" w:space="0" w:color="auto"/>
                            <w:bottom w:val="none" w:sz="0" w:space="0" w:color="auto"/>
                            <w:right w:val="none" w:sz="0" w:space="0" w:color="auto"/>
                          </w:divBdr>
                          <w:divsChild>
                            <w:div w:id="22067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2247">
                      <w:marLeft w:val="0"/>
                      <w:marRight w:val="0"/>
                      <w:marTop w:val="0"/>
                      <w:marBottom w:val="0"/>
                      <w:divBdr>
                        <w:top w:val="none" w:sz="0" w:space="0" w:color="auto"/>
                        <w:left w:val="none" w:sz="0" w:space="0" w:color="auto"/>
                        <w:bottom w:val="none" w:sz="0" w:space="0" w:color="auto"/>
                        <w:right w:val="none" w:sz="0" w:space="0" w:color="auto"/>
                      </w:divBdr>
                      <w:divsChild>
                        <w:div w:id="279604062">
                          <w:marLeft w:val="0"/>
                          <w:marRight w:val="0"/>
                          <w:marTop w:val="0"/>
                          <w:marBottom w:val="0"/>
                          <w:divBdr>
                            <w:top w:val="none" w:sz="0" w:space="0" w:color="auto"/>
                            <w:left w:val="none" w:sz="0" w:space="0" w:color="auto"/>
                            <w:bottom w:val="none" w:sz="0" w:space="0" w:color="auto"/>
                            <w:right w:val="none" w:sz="0" w:space="0" w:color="auto"/>
                          </w:divBdr>
                          <w:divsChild>
                            <w:div w:id="21434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7108">
                      <w:marLeft w:val="0"/>
                      <w:marRight w:val="0"/>
                      <w:marTop w:val="0"/>
                      <w:marBottom w:val="0"/>
                      <w:divBdr>
                        <w:top w:val="none" w:sz="0" w:space="0" w:color="auto"/>
                        <w:left w:val="none" w:sz="0" w:space="0" w:color="auto"/>
                        <w:bottom w:val="none" w:sz="0" w:space="0" w:color="auto"/>
                        <w:right w:val="none" w:sz="0" w:space="0" w:color="auto"/>
                      </w:divBdr>
                      <w:divsChild>
                        <w:div w:id="1149521192">
                          <w:marLeft w:val="0"/>
                          <w:marRight w:val="0"/>
                          <w:marTop w:val="0"/>
                          <w:marBottom w:val="0"/>
                          <w:divBdr>
                            <w:top w:val="none" w:sz="0" w:space="0" w:color="auto"/>
                            <w:left w:val="none" w:sz="0" w:space="0" w:color="auto"/>
                            <w:bottom w:val="none" w:sz="0" w:space="0" w:color="auto"/>
                            <w:right w:val="none" w:sz="0" w:space="0" w:color="auto"/>
                          </w:divBdr>
                          <w:divsChild>
                            <w:div w:id="176144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51517">
                      <w:marLeft w:val="0"/>
                      <w:marRight w:val="0"/>
                      <w:marTop w:val="0"/>
                      <w:marBottom w:val="0"/>
                      <w:divBdr>
                        <w:top w:val="none" w:sz="0" w:space="0" w:color="auto"/>
                        <w:left w:val="none" w:sz="0" w:space="0" w:color="auto"/>
                        <w:bottom w:val="none" w:sz="0" w:space="0" w:color="auto"/>
                        <w:right w:val="none" w:sz="0" w:space="0" w:color="auto"/>
                      </w:divBdr>
                      <w:divsChild>
                        <w:div w:id="1608348167">
                          <w:marLeft w:val="0"/>
                          <w:marRight w:val="0"/>
                          <w:marTop w:val="0"/>
                          <w:marBottom w:val="0"/>
                          <w:divBdr>
                            <w:top w:val="none" w:sz="0" w:space="0" w:color="auto"/>
                            <w:left w:val="none" w:sz="0" w:space="0" w:color="auto"/>
                            <w:bottom w:val="none" w:sz="0" w:space="0" w:color="auto"/>
                            <w:right w:val="none" w:sz="0" w:space="0" w:color="auto"/>
                          </w:divBdr>
                          <w:divsChild>
                            <w:div w:id="83434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05352">
                      <w:marLeft w:val="0"/>
                      <w:marRight w:val="0"/>
                      <w:marTop w:val="0"/>
                      <w:marBottom w:val="0"/>
                      <w:divBdr>
                        <w:top w:val="none" w:sz="0" w:space="0" w:color="auto"/>
                        <w:left w:val="none" w:sz="0" w:space="0" w:color="auto"/>
                        <w:bottom w:val="none" w:sz="0" w:space="0" w:color="auto"/>
                        <w:right w:val="none" w:sz="0" w:space="0" w:color="auto"/>
                      </w:divBdr>
                      <w:divsChild>
                        <w:div w:id="2090881577">
                          <w:marLeft w:val="0"/>
                          <w:marRight w:val="0"/>
                          <w:marTop w:val="0"/>
                          <w:marBottom w:val="0"/>
                          <w:divBdr>
                            <w:top w:val="none" w:sz="0" w:space="0" w:color="auto"/>
                            <w:left w:val="none" w:sz="0" w:space="0" w:color="auto"/>
                            <w:bottom w:val="none" w:sz="0" w:space="0" w:color="auto"/>
                            <w:right w:val="none" w:sz="0" w:space="0" w:color="auto"/>
                          </w:divBdr>
                          <w:divsChild>
                            <w:div w:id="200370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4354">
                      <w:marLeft w:val="0"/>
                      <w:marRight w:val="0"/>
                      <w:marTop w:val="0"/>
                      <w:marBottom w:val="0"/>
                      <w:divBdr>
                        <w:top w:val="none" w:sz="0" w:space="0" w:color="auto"/>
                        <w:left w:val="none" w:sz="0" w:space="0" w:color="auto"/>
                        <w:bottom w:val="none" w:sz="0" w:space="0" w:color="auto"/>
                        <w:right w:val="none" w:sz="0" w:space="0" w:color="auto"/>
                      </w:divBdr>
                      <w:divsChild>
                        <w:div w:id="1400253317">
                          <w:marLeft w:val="0"/>
                          <w:marRight w:val="0"/>
                          <w:marTop w:val="0"/>
                          <w:marBottom w:val="0"/>
                          <w:divBdr>
                            <w:top w:val="none" w:sz="0" w:space="0" w:color="auto"/>
                            <w:left w:val="none" w:sz="0" w:space="0" w:color="auto"/>
                            <w:bottom w:val="none" w:sz="0" w:space="0" w:color="auto"/>
                            <w:right w:val="none" w:sz="0" w:space="0" w:color="auto"/>
                          </w:divBdr>
                          <w:divsChild>
                            <w:div w:id="183841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3773">
                      <w:marLeft w:val="0"/>
                      <w:marRight w:val="0"/>
                      <w:marTop w:val="0"/>
                      <w:marBottom w:val="0"/>
                      <w:divBdr>
                        <w:top w:val="none" w:sz="0" w:space="0" w:color="auto"/>
                        <w:left w:val="none" w:sz="0" w:space="0" w:color="auto"/>
                        <w:bottom w:val="none" w:sz="0" w:space="0" w:color="auto"/>
                        <w:right w:val="none" w:sz="0" w:space="0" w:color="auto"/>
                      </w:divBdr>
                      <w:divsChild>
                        <w:div w:id="765880261">
                          <w:marLeft w:val="0"/>
                          <w:marRight w:val="0"/>
                          <w:marTop w:val="0"/>
                          <w:marBottom w:val="0"/>
                          <w:divBdr>
                            <w:top w:val="none" w:sz="0" w:space="0" w:color="auto"/>
                            <w:left w:val="none" w:sz="0" w:space="0" w:color="auto"/>
                            <w:bottom w:val="none" w:sz="0" w:space="0" w:color="auto"/>
                            <w:right w:val="none" w:sz="0" w:space="0" w:color="auto"/>
                          </w:divBdr>
                          <w:divsChild>
                            <w:div w:id="1187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5957">
                      <w:marLeft w:val="0"/>
                      <w:marRight w:val="0"/>
                      <w:marTop w:val="0"/>
                      <w:marBottom w:val="0"/>
                      <w:divBdr>
                        <w:top w:val="none" w:sz="0" w:space="0" w:color="auto"/>
                        <w:left w:val="none" w:sz="0" w:space="0" w:color="auto"/>
                        <w:bottom w:val="none" w:sz="0" w:space="0" w:color="auto"/>
                        <w:right w:val="none" w:sz="0" w:space="0" w:color="auto"/>
                      </w:divBdr>
                      <w:divsChild>
                        <w:div w:id="5522511">
                          <w:marLeft w:val="0"/>
                          <w:marRight w:val="0"/>
                          <w:marTop w:val="0"/>
                          <w:marBottom w:val="0"/>
                          <w:divBdr>
                            <w:top w:val="none" w:sz="0" w:space="0" w:color="auto"/>
                            <w:left w:val="none" w:sz="0" w:space="0" w:color="auto"/>
                            <w:bottom w:val="none" w:sz="0" w:space="0" w:color="auto"/>
                            <w:right w:val="none" w:sz="0" w:space="0" w:color="auto"/>
                          </w:divBdr>
                        </w:div>
                      </w:divsChild>
                    </w:div>
                    <w:div w:id="444468510">
                      <w:marLeft w:val="0"/>
                      <w:marRight w:val="0"/>
                      <w:marTop w:val="0"/>
                      <w:marBottom w:val="0"/>
                      <w:divBdr>
                        <w:top w:val="none" w:sz="0" w:space="0" w:color="auto"/>
                        <w:left w:val="none" w:sz="0" w:space="0" w:color="auto"/>
                        <w:bottom w:val="none" w:sz="0" w:space="0" w:color="auto"/>
                        <w:right w:val="none" w:sz="0" w:space="0" w:color="auto"/>
                      </w:divBdr>
                      <w:divsChild>
                        <w:div w:id="1864123030">
                          <w:marLeft w:val="0"/>
                          <w:marRight w:val="0"/>
                          <w:marTop w:val="0"/>
                          <w:marBottom w:val="0"/>
                          <w:divBdr>
                            <w:top w:val="none" w:sz="0" w:space="0" w:color="auto"/>
                            <w:left w:val="none" w:sz="0" w:space="0" w:color="auto"/>
                            <w:bottom w:val="none" w:sz="0" w:space="0" w:color="auto"/>
                            <w:right w:val="none" w:sz="0" w:space="0" w:color="auto"/>
                          </w:divBdr>
                          <w:divsChild>
                            <w:div w:id="10453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9020">
                      <w:marLeft w:val="0"/>
                      <w:marRight w:val="0"/>
                      <w:marTop w:val="0"/>
                      <w:marBottom w:val="0"/>
                      <w:divBdr>
                        <w:top w:val="none" w:sz="0" w:space="0" w:color="auto"/>
                        <w:left w:val="none" w:sz="0" w:space="0" w:color="auto"/>
                        <w:bottom w:val="none" w:sz="0" w:space="0" w:color="auto"/>
                        <w:right w:val="none" w:sz="0" w:space="0" w:color="auto"/>
                      </w:divBdr>
                      <w:divsChild>
                        <w:div w:id="140002353">
                          <w:marLeft w:val="0"/>
                          <w:marRight w:val="0"/>
                          <w:marTop w:val="0"/>
                          <w:marBottom w:val="0"/>
                          <w:divBdr>
                            <w:top w:val="none" w:sz="0" w:space="0" w:color="auto"/>
                            <w:left w:val="none" w:sz="0" w:space="0" w:color="auto"/>
                            <w:bottom w:val="none" w:sz="0" w:space="0" w:color="auto"/>
                            <w:right w:val="none" w:sz="0" w:space="0" w:color="auto"/>
                          </w:divBdr>
                          <w:divsChild>
                            <w:div w:id="17670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19676">
                      <w:marLeft w:val="0"/>
                      <w:marRight w:val="0"/>
                      <w:marTop w:val="0"/>
                      <w:marBottom w:val="0"/>
                      <w:divBdr>
                        <w:top w:val="none" w:sz="0" w:space="0" w:color="auto"/>
                        <w:left w:val="none" w:sz="0" w:space="0" w:color="auto"/>
                        <w:bottom w:val="none" w:sz="0" w:space="0" w:color="auto"/>
                        <w:right w:val="none" w:sz="0" w:space="0" w:color="auto"/>
                      </w:divBdr>
                      <w:divsChild>
                        <w:div w:id="1637838640">
                          <w:marLeft w:val="0"/>
                          <w:marRight w:val="0"/>
                          <w:marTop w:val="0"/>
                          <w:marBottom w:val="0"/>
                          <w:divBdr>
                            <w:top w:val="none" w:sz="0" w:space="0" w:color="auto"/>
                            <w:left w:val="none" w:sz="0" w:space="0" w:color="auto"/>
                            <w:bottom w:val="none" w:sz="0" w:space="0" w:color="auto"/>
                            <w:right w:val="none" w:sz="0" w:space="0" w:color="auto"/>
                          </w:divBdr>
                          <w:divsChild>
                            <w:div w:id="15391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99335">
                      <w:marLeft w:val="0"/>
                      <w:marRight w:val="0"/>
                      <w:marTop w:val="0"/>
                      <w:marBottom w:val="0"/>
                      <w:divBdr>
                        <w:top w:val="none" w:sz="0" w:space="0" w:color="auto"/>
                        <w:left w:val="none" w:sz="0" w:space="0" w:color="auto"/>
                        <w:bottom w:val="none" w:sz="0" w:space="0" w:color="auto"/>
                        <w:right w:val="none" w:sz="0" w:space="0" w:color="auto"/>
                      </w:divBdr>
                      <w:divsChild>
                        <w:div w:id="2121680438">
                          <w:marLeft w:val="0"/>
                          <w:marRight w:val="0"/>
                          <w:marTop w:val="0"/>
                          <w:marBottom w:val="0"/>
                          <w:divBdr>
                            <w:top w:val="none" w:sz="0" w:space="0" w:color="auto"/>
                            <w:left w:val="none" w:sz="0" w:space="0" w:color="auto"/>
                            <w:bottom w:val="none" w:sz="0" w:space="0" w:color="auto"/>
                            <w:right w:val="none" w:sz="0" w:space="0" w:color="auto"/>
                          </w:divBdr>
                          <w:divsChild>
                            <w:div w:id="187356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89">
                      <w:marLeft w:val="0"/>
                      <w:marRight w:val="0"/>
                      <w:marTop w:val="0"/>
                      <w:marBottom w:val="0"/>
                      <w:divBdr>
                        <w:top w:val="none" w:sz="0" w:space="0" w:color="auto"/>
                        <w:left w:val="none" w:sz="0" w:space="0" w:color="auto"/>
                        <w:bottom w:val="none" w:sz="0" w:space="0" w:color="auto"/>
                        <w:right w:val="none" w:sz="0" w:space="0" w:color="auto"/>
                      </w:divBdr>
                      <w:divsChild>
                        <w:div w:id="1341272442">
                          <w:marLeft w:val="0"/>
                          <w:marRight w:val="0"/>
                          <w:marTop w:val="0"/>
                          <w:marBottom w:val="0"/>
                          <w:divBdr>
                            <w:top w:val="none" w:sz="0" w:space="0" w:color="auto"/>
                            <w:left w:val="none" w:sz="0" w:space="0" w:color="auto"/>
                            <w:bottom w:val="none" w:sz="0" w:space="0" w:color="auto"/>
                            <w:right w:val="none" w:sz="0" w:space="0" w:color="auto"/>
                          </w:divBdr>
                          <w:divsChild>
                            <w:div w:id="21285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27673">
                      <w:marLeft w:val="0"/>
                      <w:marRight w:val="0"/>
                      <w:marTop w:val="0"/>
                      <w:marBottom w:val="0"/>
                      <w:divBdr>
                        <w:top w:val="none" w:sz="0" w:space="0" w:color="auto"/>
                        <w:left w:val="none" w:sz="0" w:space="0" w:color="auto"/>
                        <w:bottom w:val="none" w:sz="0" w:space="0" w:color="auto"/>
                        <w:right w:val="none" w:sz="0" w:space="0" w:color="auto"/>
                      </w:divBdr>
                      <w:divsChild>
                        <w:div w:id="603537073">
                          <w:marLeft w:val="0"/>
                          <w:marRight w:val="0"/>
                          <w:marTop w:val="0"/>
                          <w:marBottom w:val="0"/>
                          <w:divBdr>
                            <w:top w:val="none" w:sz="0" w:space="0" w:color="auto"/>
                            <w:left w:val="none" w:sz="0" w:space="0" w:color="auto"/>
                            <w:bottom w:val="none" w:sz="0" w:space="0" w:color="auto"/>
                            <w:right w:val="none" w:sz="0" w:space="0" w:color="auto"/>
                          </w:divBdr>
                          <w:divsChild>
                            <w:div w:id="173442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1979">
                      <w:marLeft w:val="0"/>
                      <w:marRight w:val="0"/>
                      <w:marTop w:val="0"/>
                      <w:marBottom w:val="0"/>
                      <w:divBdr>
                        <w:top w:val="none" w:sz="0" w:space="0" w:color="auto"/>
                        <w:left w:val="none" w:sz="0" w:space="0" w:color="auto"/>
                        <w:bottom w:val="none" w:sz="0" w:space="0" w:color="auto"/>
                        <w:right w:val="none" w:sz="0" w:space="0" w:color="auto"/>
                      </w:divBdr>
                      <w:divsChild>
                        <w:div w:id="1211650772">
                          <w:marLeft w:val="0"/>
                          <w:marRight w:val="0"/>
                          <w:marTop w:val="0"/>
                          <w:marBottom w:val="0"/>
                          <w:divBdr>
                            <w:top w:val="none" w:sz="0" w:space="0" w:color="auto"/>
                            <w:left w:val="none" w:sz="0" w:space="0" w:color="auto"/>
                            <w:bottom w:val="none" w:sz="0" w:space="0" w:color="auto"/>
                            <w:right w:val="none" w:sz="0" w:space="0" w:color="auto"/>
                          </w:divBdr>
                          <w:divsChild>
                            <w:div w:id="141423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1693">
                      <w:marLeft w:val="0"/>
                      <w:marRight w:val="0"/>
                      <w:marTop w:val="0"/>
                      <w:marBottom w:val="0"/>
                      <w:divBdr>
                        <w:top w:val="none" w:sz="0" w:space="0" w:color="auto"/>
                        <w:left w:val="none" w:sz="0" w:space="0" w:color="auto"/>
                        <w:bottom w:val="none" w:sz="0" w:space="0" w:color="auto"/>
                        <w:right w:val="none" w:sz="0" w:space="0" w:color="auto"/>
                      </w:divBdr>
                      <w:divsChild>
                        <w:div w:id="1732579854">
                          <w:marLeft w:val="0"/>
                          <w:marRight w:val="0"/>
                          <w:marTop w:val="0"/>
                          <w:marBottom w:val="0"/>
                          <w:divBdr>
                            <w:top w:val="none" w:sz="0" w:space="0" w:color="auto"/>
                            <w:left w:val="none" w:sz="0" w:space="0" w:color="auto"/>
                            <w:bottom w:val="none" w:sz="0" w:space="0" w:color="auto"/>
                            <w:right w:val="none" w:sz="0" w:space="0" w:color="auto"/>
                          </w:divBdr>
                        </w:div>
                      </w:divsChild>
                    </w:div>
                    <w:div w:id="635331102">
                      <w:marLeft w:val="0"/>
                      <w:marRight w:val="0"/>
                      <w:marTop w:val="0"/>
                      <w:marBottom w:val="0"/>
                      <w:divBdr>
                        <w:top w:val="none" w:sz="0" w:space="0" w:color="auto"/>
                        <w:left w:val="none" w:sz="0" w:space="0" w:color="auto"/>
                        <w:bottom w:val="none" w:sz="0" w:space="0" w:color="auto"/>
                        <w:right w:val="none" w:sz="0" w:space="0" w:color="auto"/>
                      </w:divBdr>
                      <w:divsChild>
                        <w:div w:id="658121581">
                          <w:marLeft w:val="0"/>
                          <w:marRight w:val="0"/>
                          <w:marTop w:val="0"/>
                          <w:marBottom w:val="0"/>
                          <w:divBdr>
                            <w:top w:val="none" w:sz="0" w:space="0" w:color="auto"/>
                            <w:left w:val="none" w:sz="0" w:space="0" w:color="auto"/>
                            <w:bottom w:val="none" w:sz="0" w:space="0" w:color="auto"/>
                            <w:right w:val="none" w:sz="0" w:space="0" w:color="auto"/>
                          </w:divBdr>
                        </w:div>
                      </w:divsChild>
                    </w:div>
                    <w:div w:id="637102406">
                      <w:marLeft w:val="0"/>
                      <w:marRight w:val="0"/>
                      <w:marTop w:val="0"/>
                      <w:marBottom w:val="0"/>
                      <w:divBdr>
                        <w:top w:val="none" w:sz="0" w:space="0" w:color="auto"/>
                        <w:left w:val="none" w:sz="0" w:space="0" w:color="auto"/>
                        <w:bottom w:val="none" w:sz="0" w:space="0" w:color="auto"/>
                        <w:right w:val="none" w:sz="0" w:space="0" w:color="auto"/>
                      </w:divBdr>
                      <w:divsChild>
                        <w:div w:id="830415385">
                          <w:marLeft w:val="0"/>
                          <w:marRight w:val="0"/>
                          <w:marTop w:val="0"/>
                          <w:marBottom w:val="0"/>
                          <w:divBdr>
                            <w:top w:val="none" w:sz="0" w:space="0" w:color="auto"/>
                            <w:left w:val="none" w:sz="0" w:space="0" w:color="auto"/>
                            <w:bottom w:val="none" w:sz="0" w:space="0" w:color="auto"/>
                            <w:right w:val="none" w:sz="0" w:space="0" w:color="auto"/>
                          </w:divBdr>
                          <w:divsChild>
                            <w:div w:id="43845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96850">
                      <w:marLeft w:val="0"/>
                      <w:marRight w:val="0"/>
                      <w:marTop w:val="0"/>
                      <w:marBottom w:val="0"/>
                      <w:divBdr>
                        <w:top w:val="none" w:sz="0" w:space="0" w:color="auto"/>
                        <w:left w:val="none" w:sz="0" w:space="0" w:color="auto"/>
                        <w:bottom w:val="none" w:sz="0" w:space="0" w:color="auto"/>
                        <w:right w:val="none" w:sz="0" w:space="0" w:color="auto"/>
                      </w:divBdr>
                      <w:divsChild>
                        <w:div w:id="1418398965">
                          <w:marLeft w:val="0"/>
                          <w:marRight w:val="0"/>
                          <w:marTop w:val="0"/>
                          <w:marBottom w:val="0"/>
                          <w:divBdr>
                            <w:top w:val="none" w:sz="0" w:space="0" w:color="auto"/>
                            <w:left w:val="none" w:sz="0" w:space="0" w:color="auto"/>
                            <w:bottom w:val="none" w:sz="0" w:space="0" w:color="auto"/>
                            <w:right w:val="none" w:sz="0" w:space="0" w:color="auto"/>
                          </w:divBdr>
                          <w:divsChild>
                            <w:div w:id="15384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50211">
                      <w:marLeft w:val="0"/>
                      <w:marRight w:val="0"/>
                      <w:marTop w:val="0"/>
                      <w:marBottom w:val="0"/>
                      <w:divBdr>
                        <w:top w:val="none" w:sz="0" w:space="0" w:color="auto"/>
                        <w:left w:val="none" w:sz="0" w:space="0" w:color="auto"/>
                        <w:bottom w:val="none" w:sz="0" w:space="0" w:color="auto"/>
                        <w:right w:val="none" w:sz="0" w:space="0" w:color="auto"/>
                      </w:divBdr>
                      <w:divsChild>
                        <w:div w:id="967932864">
                          <w:marLeft w:val="0"/>
                          <w:marRight w:val="0"/>
                          <w:marTop w:val="0"/>
                          <w:marBottom w:val="0"/>
                          <w:divBdr>
                            <w:top w:val="none" w:sz="0" w:space="0" w:color="auto"/>
                            <w:left w:val="none" w:sz="0" w:space="0" w:color="auto"/>
                            <w:bottom w:val="none" w:sz="0" w:space="0" w:color="auto"/>
                            <w:right w:val="none" w:sz="0" w:space="0" w:color="auto"/>
                          </w:divBdr>
                          <w:divsChild>
                            <w:div w:id="9493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8142">
                      <w:marLeft w:val="0"/>
                      <w:marRight w:val="0"/>
                      <w:marTop w:val="0"/>
                      <w:marBottom w:val="0"/>
                      <w:divBdr>
                        <w:top w:val="none" w:sz="0" w:space="0" w:color="auto"/>
                        <w:left w:val="none" w:sz="0" w:space="0" w:color="auto"/>
                        <w:bottom w:val="none" w:sz="0" w:space="0" w:color="auto"/>
                        <w:right w:val="none" w:sz="0" w:space="0" w:color="auto"/>
                      </w:divBdr>
                      <w:divsChild>
                        <w:div w:id="1910728462">
                          <w:marLeft w:val="0"/>
                          <w:marRight w:val="0"/>
                          <w:marTop w:val="0"/>
                          <w:marBottom w:val="0"/>
                          <w:divBdr>
                            <w:top w:val="none" w:sz="0" w:space="0" w:color="auto"/>
                            <w:left w:val="none" w:sz="0" w:space="0" w:color="auto"/>
                            <w:bottom w:val="none" w:sz="0" w:space="0" w:color="auto"/>
                            <w:right w:val="none" w:sz="0" w:space="0" w:color="auto"/>
                          </w:divBdr>
                        </w:div>
                      </w:divsChild>
                    </w:div>
                    <w:div w:id="742415532">
                      <w:marLeft w:val="0"/>
                      <w:marRight w:val="0"/>
                      <w:marTop w:val="0"/>
                      <w:marBottom w:val="0"/>
                      <w:divBdr>
                        <w:top w:val="none" w:sz="0" w:space="0" w:color="auto"/>
                        <w:left w:val="none" w:sz="0" w:space="0" w:color="auto"/>
                        <w:bottom w:val="none" w:sz="0" w:space="0" w:color="auto"/>
                        <w:right w:val="none" w:sz="0" w:space="0" w:color="auto"/>
                      </w:divBdr>
                      <w:divsChild>
                        <w:div w:id="387605282">
                          <w:marLeft w:val="0"/>
                          <w:marRight w:val="0"/>
                          <w:marTop w:val="0"/>
                          <w:marBottom w:val="0"/>
                          <w:divBdr>
                            <w:top w:val="none" w:sz="0" w:space="0" w:color="auto"/>
                            <w:left w:val="none" w:sz="0" w:space="0" w:color="auto"/>
                            <w:bottom w:val="none" w:sz="0" w:space="0" w:color="auto"/>
                            <w:right w:val="none" w:sz="0" w:space="0" w:color="auto"/>
                          </w:divBdr>
                          <w:divsChild>
                            <w:div w:id="73034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14945">
                      <w:marLeft w:val="0"/>
                      <w:marRight w:val="0"/>
                      <w:marTop w:val="0"/>
                      <w:marBottom w:val="0"/>
                      <w:divBdr>
                        <w:top w:val="none" w:sz="0" w:space="0" w:color="auto"/>
                        <w:left w:val="none" w:sz="0" w:space="0" w:color="auto"/>
                        <w:bottom w:val="none" w:sz="0" w:space="0" w:color="auto"/>
                        <w:right w:val="none" w:sz="0" w:space="0" w:color="auto"/>
                      </w:divBdr>
                      <w:divsChild>
                        <w:div w:id="991953991">
                          <w:marLeft w:val="0"/>
                          <w:marRight w:val="0"/>
                          <w:marTop w:val="0"/>
                          <w:marBottom w:val="0"/>
                          <w:divBdr>
                            <w:top w:val="none" w:sz="0" w:space="0" w:color="auto"/>
                            <w:left w:val="none" w:sz="0" w:space="0" w:color="auto"/>
                            <w:bottom w:val="none" w:sz="0" w:space="0" w:color="auto"/>
                            <w:right w:val="none" w:sz="0" w:space="0" w:color="auto"/>
                          </w:divBdr>
                          <w:divsChild>
                            <w:div w:id="1737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43847">
                      <w:marLeft w:val="0"/>
                      <w:marRight w:val="0"/>
                      <w:marTop w:val="0"/>
                      <w:marBottom w:val="0"/>
                      <w:divBdr>
                        <w:top w:val="none" w:sz="0" w:space="0" w:color="auto"/>
                        <w:left w:val="none" w:sz="0" w:space="0" w:color="auto"/>
                        <w:bottom w:val="none" w:sz="0" w:space="0" w:color="auto"/>
                        <w:right w:val="none" w:sz="0" w:space="0" w:color="auto"/>
                      </w:divBdr>
                      <w:divsChild>
                        <w:div w:id="486434668">
                          <w:marLeft w:val="0"/>
                          <w:marRight w:val="0"/>
                          <w:marTop w:val="0"/>
                          <w:marBottom w:val="0"/>
                          <w:divBdr>
                            <w:top w:val="none" w:sz="0" w:space="0" w:color="auto"/>
                            <w:left w:val="none" w:sz="0" w:space="0" w:color="auto"/>
                            <w:bottom w:val="none" w:sz="0" w:space="0" w:color="auto"/>
                            <w:right w:val="none" w:sz="0" w:space="0" w:color="auto"/>
                          </w:divBdr>
                          <w:divsChild>
                            <w:div w:id="1827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48367">
                      <w:marLeft w:val="0"/>
                      <w:marRight w:val="0"/>
                      <w:marTop w:val="0"/>
                      <w:marBottom w:val="0"/>
                      <w:divBdr>
                        <w:top w:val="none" w:sz="0" w:space="0" w:color="auto"/>
                        <w:left w:val="none" w:sz="0" w:space="0" w:color="auto"/>
                        <w:bottom w:val="none" w:sz="0" w:space="0" w:color="auto"/>
                        <w:right w:val="none" w:sz="0" w:space="0" w:color="auto"/>
                      </w:divBdr>
                      <w:divsChild>
                        <w:div w:id="126902901">
                          <w:marLeft w:val="0"/>
                          <w:marRight w:val="0"/>
                          <w:marTop w:val="0"/>
                          <w:marBottom w:val="0"/>
                          <w:divBdr>
                            <w:top w:val="none" w:sz="0" w:space="0" w:color="auto"/>
                            <w:left w:val="none" w:sz="0" w:space="0" w:color="auto"/>
                            <w:bottom w:val="none" w:sz="0" w:space="0" w:color="auto"/>
                            <w:right w:val="none" w:sz="0" w:space="0" w:color="auto"/>
                          </w:divBdr>
                          <w:divsChild>
                            <w:div w:id="69994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97445">
                      <w:marLeft w:val="0"/>
                      <w:marRight w:val="0"/>
                      <w:marTop w:val="0"/>
                      <w:marBottom w:val="0"/>
                      <w:divBdr>
                        <w:top w:val="none" w:sz="0" w:space="0" w:color="auto"/>
                        <w:left w:val="none" w:sz="0" w:space="0" w:color="auto"/>
                        <w:bottom w:val="none" w:sz="0" w:space="0" w:color="auto"/>
                        <w:right w:val="none" w:sz="0" w:space="0" w:color="auto"/>
                      </w:divBdr>
                      <w:divsChild>
                        <w:div w:id="621351198">
                          <w:marLeft w:val="0"/>
                          <w:marRight w:val="0"/>
                          <w:marTop w:val="0"/>
                          <w:marBottom w:val="0"/>
                          <w:divBdr>
                            <w:top w:val="none" w:sz="0" w:space="0" w:color="auto"/>
                            <w:left w:val="none" w:sz="0" w:space="0" w:color="auto"/>
                            <w:bottom w:val="none" w:sz="0" w:space="0" w:color="auto"/>
                            <w:right w:val="none" w:sz="0" w:space="0" w:color="auto"/>
                          </w:divBdr>
                          <w:divsChild>
                            <w:div w:id="14327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01068">
                      <w:marLeft w:val="0"/>
                      <w:marRight w:val="0"/>
                      <w:marTop w:val="0"/>
                      <w:marBottom w:val="0"/>
                      <w:divBdr>
                        <w:top w:val="none" w:sz="0" w:space="0" w:color="auto"/>
                        <w:left w:val="none" w:sz="0" w:space="0" w:color="auto"/>
                        <w:bottom w:val="none" w:sz="0" w:space="0" w:color="auto"/>
                        <w:right w:val="none" w:sz="0" w:space="0" w:color="auto"/>
                      </w:divBdr>
                      <w:divsChild>
                        <w:div w:id="2052001064">
                          <w:marLeft w:val="0"/>
                          <w:marRight w:val="0"/>
                          <w:marTop w:val="0"/>
                          <w:marBottom w:val="0"/>
                          <w:divBdr>
                            <w:top w:val="none" w:sz="0" w:space="0" w:color="auto"/>
                            <w:left w:val="none" w:sz="0" w:space="0" w:color="auto"/>
                            <w:bottom w:val="none" w:sz="0" w:space="0" w:color="auto"/>
                            <w:right w:val="none" w:sz="0" w:space="0" w:color="auto"/>
                          </w:divBdr>
                          <w:divsChild>
                            <w:div w:id="16007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7422">
                      <w:marLeft w:val="0"/>
                      <w:marRight w:val="0"/>
                      <w:marTop w:val="0"/>
                      <w:marBottom w:val="0"/>
                      <w:divBdr>
                        <w:top w:val="none" w:sz="0" w:space="0" w:color="auto"/>
                        <w:left w:val="none" w:sz="0" w:space="0" w:color="auto"/>
                        <w:bottom w:val="none" w:sz="0" w:space="0" w:color="auto"/>
                        <w:right w:val="none" w:sz="0" w:space="0" w:color="auto"/>
                      </w:divBdr>
                      <w:divsChild>
                        <w:div w:id="1718359944">
                          <w:marLeft w:val="0"/>
                          <w:marRight w:val="0"/>
                          <w:marTop w:val="0"/>
                          <w:marBottom w:val="0"/>
                          <w:divBdr>
                            <w:top w:val="none" w:sz="0" w:space="0" w:color="auto"/>
                            <w:left w:val="none" w:sz="0" w:space="0" w:color="auto"/>
                            <w:bottom w:val="none" w:sz="0" w:space="0" w:color="auto"/>
                            <w:right w:val="none" w:sz="0" w:space="0" w:color="auto"/>
                          </w:divBdr>
                          <w:divsChild>
                            <w:div w:id="123045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8112">
                      <w:marLeft w:val="0"/>
                      <w:marRight w:val="0"/>
                      <w:marTop w:val="0"/>
                      <w:marBottom w:val="0"/>
                      <w:divBdr>
                        <w:top w:val="none" w:sz="0" w:space="0" w:color="auto"/>
                        <w:left w:val="none" w:sz="0" w:space="0" w:color="auto"/>
                        <w:bottom w:val="none" w:sz="0" w:space="0" w:color="auto"/>
                        <w:right w:val="none" w:sz="0" w:space="0" w:color="auto"/>
                      </w:divBdr>
                      <w:divsChild>
                        <w:div w:id="445125565">
                          <w:marLeft w:val="0"/>
                          <w:marRight w:val="0"/>
                          <w:marTop w:val="0"/>
                          <w:marBottom w:val="0"/>
                          <w:divBdr>
                            <w:top w:val="none" w:sz="0" w:space="0" w:color="auto"/>
                            <w:left w:val="none" w:sz="0" w:space="0" w:color="auto"/>
                            <w:bottom w:val="none" w:sz="0" w:space="0" w:color="auto"/>
                            <w:right w:val="none" w:sz="0" w:space="0" w:color="auto"/>
                          </w:divBdr>
                          <w:divsChild>
                            <w:div w:id="151927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7057">
                      <w:marLeft w:val="0"/>
                      <w:marRight w:val="0"/>
                      <w:marTop w:val="0"/>
                      <w:marBottom w:val="0"/>
                      <w:divBdr>
                        <w:top w:val="none" w:sz="0" w:space="0" w:color="auto"/>
                        <w:left w:val="none" w:sz="0" w:space="0" w:color="auto"/>
                        <w:bottom w:val="none" w:sz="0" w:space="0" w:color="auto"/>
                        <w:right w:val="none" w:sz="0" w:space="0" w:color="auto"/>
                      </w:divBdr>
                      <w:divsChild>
                        <w:div w:id="97020076">
                          <w:marLeft w:val="0"/>
                          <w:marRight w:val="0"/>
                          <w:marTop w:val="0"/>
                          <w:marBottom w:val="0"/>
                          <w:divBdr>
                            <w:top w:val="none" w:sz="0" w:space="0" w:color="auto"/>
                            <w:left w:val="none" w:sz="0" w:space="0" w:color="auto"/>
                            <w:bottom w:val="none" w:sz="0" w:space="0" w:color="auto"/>
                            <w:right w:val="none" w:sz="0" w:space="0" w:color="auto"/>
                          </w:divBdr>
                          <w:divsChild>
                            <w:div w:id="170964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8290">
                      <w:marLeft w:val="0"/>
                      <w:marRight w:val="0"/>
                      <w:marTop w:val="0"/>
                      <w:marBottom w:val="0"/>
                      <w:divBdr>
                        <w:top w:val="none" w:sz="0" w:space="0" w:color="auto"/>
                        <w:left w:val="none" w:sz="0" w:space="0" w:color="auto"/>
                        <w:bottom w:val="none" w:sz="0" w:space="0" w:color="auto"/>
                        <w:right w:val="none" w:sz="0" w:space="0" w:color="auto"/>
                      </w:divBdr>
                      <w:divsChild>
                        <w:div w:id="1558856286">
                          <w:marLeft w:val="0"/>
                          <w:marRight w:val="0"/>
                          <w:marTop w:val="0"/>
                          <w:marBottom w:val="0"/>
                          <w:divBdr>
                            <w:top w:val="none" w:sz="0" w:space="0" w:color="auto"/>
                            <w:left w:val="none" w:sz="0" w:space="0" w:color="auto"/>
                            <w:bottom w:val="none" w:sz="0" w:space="0" w:color="auto"/>
                            <w:right w:val="none" w:sz="0" w:space="0" w:color="auto"/>
                          </w:divBdr>
                          <w:divsChild>
                            <w:div w:id="14657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79126">
                      <w:marLeft w:val="0"/>
                      <w:marRight w:val="0"/>
                      <w:marTop w:val="0"/>
                      <w:marBottom w:val="0"/>
                      <w:divBdr>
                        <w:top w:val="none" w:sz="0" w:space="0" w:color="auto"/>
                        <w:left w:val="none" w:sz="0" w:space="0" w:color="auto"/>
                        <w:bottom w:val="none" w:sz="0" w:space="0" w:color="auto"/>
                        <w:right w:val="none" w:sz="0" w:space="0" w:color="auto"/>
                      </w:divBdr>
                      <w:divsChild>
                        <w:div w:id="1002927711">
                          <w:marLeft w:val="0"/>
                          <w:marRight w:val="0"/>
                          <w:marTop w:val="0"/>
                          <w:marBottom w:val="0"/>
                          <w:divBdr>
                            <w:top w:val="none" w:sz="0" w:space="0" w:color="auto"/>
                            <w:left w:val="none" w:sz="0" w:space="0" w:color="auto"/>
                            <w:bottom w:val="none" w:sz="0" w:space="0" w:color="auto"/>
                            <w:right w:val="none" w:sz="0" w:space="0" w:color="auto"/>
                          </w:divBdr>
                          <w:divsChild>
                            <w:div w:id="11187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06971">
                      <w:marLeft w:val="0"/>
                      <w:marRight w:val="0"/>
                      <w:marTop w:val="0"/>
                      <w:marBottom w:val="0"/>
                      <w:divBdr>
                        <w:top w:val="none" w:sz="0" w:space="0" w:color="auto"/>
                        <w:left w:val="none" w:sz="0" w:space="0" w:color="auto"/>
                        <w:bottom w:val="none" w:sz="0" w:space="0" w:color="auto"/>
                        <w:right w:val="none" w:sz="0" w:space="0" w:color="auto"/>
                      </w:divBdr>
                      <w:divsChild>
                        <w:div w:id="227765934">
                          <w:marLeft w:val="0"/>
                          <w:marRight w:val="0"/>
                          <w:marTop w:val="0"/>
                          <w:marBottom w:val="0"/>
                          <w:divBdr>
                            <w:top w:val="none" w:sz="0" w:space="0" w:color="auto"/>
                            <w:left w:val="none" w:sz="0" w:space="0" w:color="auto"/>
                            <w:bottom w:val="none" w:sz="0" w:space="0" w:color="auto"/>
                            <w:right w:val="none" w:sz="0" w:space="0" w:color="auto"/>
                          </w:divBdr>
                        </w:div>
                      </w:divsChild>
                    </w:div>
                    <w:div w:id="1078332150">
                      <w:marLeft w:val="0"/>
                      <w:marRight w:val="0"/>
                      <w:marTop w:val="0"/>
                      <w:marBottom w:val="0"/>
                      <w:divBdr>
                        <w:top w:val="none" w:sz="0" w:space="0" w:color="auto"/>
                        <w:left w:val="none" w:sz="0" w:space="0" w:color="auto"/>
                        <w:bottom w:val="none" w:sz="0" w:space="0" w:color="auto"/>
                        <w:right w:val="none" w:sz="0" w:space="0" w:color="auto"/>
                      </w:divBdr>
                      <w:divsChild>
                        <w:div w:id="1434592720">
                          <w:marLeft w:val="0"/>
                          <w:marRight w:val="0"/>
                          <w:marTop w:val="0"/>
                          <w:marBottom w:val="0"/>
                          <w:divBdr>
                            <w:top w:val="none" w:sz="0" w:space="0" w:color="auto"/>
                            <w:left w:val="none" w:sz="0" w:space="0" w:color="auto"/>
                            <w:bottom w:val="none" w:sz="0" w:space="0" w:color="auto"/>
                            <w:right w:val="none" w:sz="0" w:space="0" w:color="auto"/>
                          </w:divBdr>
                          <w:divsChild>
                            <w:div w:id="5323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0807">
                      <w:marLeft w:val="0"/>
                      <w:marRight w:val="0"/>
                      <w:marTop w:val="0"/>
                      <w:marBottom w:val="0"/>
                      <w:divBdr>
                        <w:top w:val="none" w:sz="0" w:space="0" w:color="auto"/>
                        <w:left w:val="none" w:sz="0" w:space="0" w:color="auto"/>
                        <w:bottom w:val="none" w:sz="0" w:space="0" w:color="auto"/>
                        <w:right w:val="none" w:sz="0" w:space="0" w:color="auto"/>
                      </w:divBdr>
                      <w:divsChild>
                        <w:div w:id="889850585">
                          <w:marLeft w:val="0"/>
                          <w:marRight w:val="0"/>
                          <w:marTop w:val="0"/>
                          <w:marBottom w:val="0"/>
                          <w:divBdr>
                            <w:top w:val="none" w:sz="0" w:space="0" w:color="auto"/>
                            <w:left w:val="none" w:sz="0" w:space="0" w:color="auto"/>
                            <w:bottom w:val="none" w:sz="0" w:space="0" w:color="auto"/>
                            <w:right w:val="none" w:sz="0" w:space="0" w:color="auto"/>
                          </w:divBdr>
                          <w:divsChild>
                            <w:div w:id="32100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24202">
                      <w:marLeft w:val="0"/>
                      <w:marRight w:val="0"/>
                      <w:marTop w:val="0"/>
                      <w:marBottom w:val="0"/>
                      <w:divBdr>
                        <w:top w:val="none" w:sz="0" w:space="0" w:color="auto"/>
                        <w:left w:val="none" w:sz="0" w:space="0" w:color="auto"/>
                        <w:bottom w:val="none" w:sz="0" w:space="0" w:color="auto"/>
                        <w:right w:val="none" w:sz="0" w:space="0" w:color="auto"/>
                      </w:divBdr>
                      <w:divsChild>
                        <w:div w:id="856232666">
                          <w:marLeft w:val="0"/>
                          <w:marRight w:val="0"/>
                          <w:marTop w:val="0"/>
                          <w:marBottom w:val="0"/>
                          <w:divBdr>
                            <w:top w:val="none" w:sz="0" w:space="0" w:color="auto"/>
                            <w:left w:val="none" w:sz="0" w:space="0" w:color="auto"/>
                            <w:bottom w:val="none" w:sz="0" w:space="0" w:color="auto"/>
                            <w:right w:val="none" w:sz="0" w:space="0" w:color="auto"/>
                          </w:divBdr>
                          <w:divsChild>
                            <w:div w:id="987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757883">
                      <w:marLeft w:val="0"/>
                      <w:marRight w:val="0"/>
                      <w:marTop w:val="0"/>
                      <w:marBottom w:val="0"/>
                      <w:divBdr>
                        <w:top w:val="none" w:sz="0" w:space="0" w:color="auto"/>
                        <w:left w:val="none" w:sz="0" w:space="0" w:color="auto"/>
                        <w:bottom w:val="none" w:sz="0" w:space="0" w:color="auto"/>
                        <w:right w:val="none" w:sz="0" w:space="0" w:color="auto"/>
                      </w:divBdr>
                      <w:divsChild>
                        <w:div w:id="1400404415">
                          <w:marLeft w:val="0"/>
                          <w:marRight w:val="0"/>
                          <w:marTop w:val="0"/>
                          <w:marBottom w:val="0"/>
                          <w:divBdr>
                            <w:top w:val="none" w:sz="0" w:space="0" w:color="auto"/>
                            <w:left w:val="none" w:sz="0" w:space="0" w:color="auto"/>
                            <w:bottom w:val="none" w:sz="0" w:space="0" w:color="auto"/>
                            <w:right w:val="none" w:sz="0" w:space="0" w:color="auto"/>
                          </w:divBdr>
                        </w:div>
                      </w:divsChild>
                    </w:div>
                    <w:div w:id="1204563777">
                      <w:marLeft w:val="0"/>
                      <w:marRight w:val="0"/>
                      <w:marTop w:val="0"/>
                      <w:marBottom w:val="0"/>
                      <w:divBdr>
                        <w:top w:val="none" w:sz="0" w:space="0" w:color="auto"/>
                        <w:left w:val="none" w:sz="0" w:space="0" w:color="auto"/>
                        <w:bottom w:val="none" w:sz="0" w:space="0" w:color="auto"/>
                        <w:right w:val="none" w:sz="0" w:space="0" w:color="auto"/>
                      </w:divBdr>
                      <w:divsChild>
                        <w:div w:id="1557812799">
                          <w:marLeft w:val="0"/>
                          <w:marRight w:val="0"/>
                          <w:marTop w:val="0"/>
                          <w:marBottom w:val="0"/>
                          <w:divBdr>
                            <w:top w:val="none" w:sz="0" w:space="0" w:color="auto"/>
                            <w:left w:val="none" w:sz="0" w:space="0" w:color="auto"/>
                            <w:bottom w:val="none" w:sz="0" w:space="0" w:color="auto"/>
                            <w:right w:val="none" w:sz="0" w:space="0" w:color="auto"/>
                          </w:divBdr>
                          <w:divsChild>
                            <w:div w:id="113548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4516">
                      <w:marLeft w:val="0"/>
                      <w:marRight w:val="0"/>
                      <w:marTop w:val="0"/>
                      <w:marBottom w:val="0"/>
                      <w:divBdr>
                        <w:top w:val="none" w:sz="0" w:space="0" w:color="auto"/>
                        <w:left w:val="none" w:sz="0" w:space="0" w:color="auto"/>
                        <w:bottom w:val="none" w:sz="0" w:space="0" w:color="auto"/>
                        <w:right w:val="none" w:sz="0" w:space="0" w:color="auto"/>
                      </w:divBdr>
                      <w:divsChild>
                        <w:div w:id="475949299">
                          <w:marLeft w:val="0"/>
                          <w:marRight w:val="0"/>
                          <w:marTop w:val="0"/>
                          <w:marBottom w:val="0"/>
                          <w:divBdr>
                            <w:top w:val="none" w:sz="0" w:space="0" w:color="auto"/>
                            <w:left w:val="none" w:sz="0" w:space="0" w:color="auto"/>
                            <w:bottom w:val="none" w:sz="0" w:space="0" w:color="auto"/>
                            <w:right w:val="none" w:sz="0" w:space="0" w:color="auto"/>
                          </w:divBdr>
                          <w:divsChild>
                            <w:div w:id="178010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751711">
                      <w:marLeft w:val="0"/>
                      <w:marRight w:val="0"/>
                      <w:marTop w:val="0"/>
                      <w:marBottom w:val="0"/>
                      <w:divBdr>
                        <w:top w:val="none" w:sz="0" w:space="0" w:color="auto"/>
                        <w:left w:val="none" w:sz="0" w:space="0" w:color="auto"/>
                        <w:bottom w:val="none" w:sz="0" w:space="0" w:color="auto"/>
                        <w:right w:val="none" w:sz="0" w:space="0" w:color="auto"/>
                      </w:divBdr>
                      <w:divsChild>
                        <w:div w:id="1624193794">
                          <w:marLeft w:val="0"/>
                          <w:marRight w:val="0"/>
                          <w:marTop w:val="0"/>
                          <w:marBottom w:val="0"/>
                          <w:divBdr>
                            <w:top w:val="none" w:sz="0" w:space="0" w:color="auto"/>
                            <w:left w:val="none" w:sz="0" w:space="0" w:color="auto"/>
                            <w:bottom w:val="none" w:sz="0" w:space="0" w:color="auto"/>
                            <w:right w:val="none" w:sz="0" w:space="0" w:color="auto"/>
                          </w:divBdr>
                          <w:divsChild>
                            <w:div w:id="1667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0726">
                      <w:marLeft w:val="0"/>
                      <w:marRight w:val="0"/>
                      <w:marTop w:val="0"/>
                      <w:marBottom w:val="0"/>
                      <w:divBdr>
                        <w:top w:val="none" w:sz="0" w:space="0" w:color="auto"/>
                        <w:left w:val="none" w:sz="0" w:space="0" w:color="auto"/>
                        <w:bottom w:val="none" w:sz="0" w:space="0" w:color="auto"/>
                        <w:right w:val="none" w:sz="0" w:space="0" w:color="auto"/>
                      </w:divBdr>
                      <w:divsChild>
                        <w:div w:id="1996645982">
                          <w:marLeft w:val="0"/>
                          <w:marRight w:val="0"/>
                          <w:marTop w:val="0"/>
                          <w:marBottom w:val="0"/>
                          <w:divBdr>
                            <w:top w:val="none" w:sz="0" w:space="0" w:color="auto"/>
                            <w:left w:val="none" w:sz="0" w:space="0" w:color="auto"/>
                            <w:bottom w:val="none" w:sz="0" w:space="0" w:color="auto"/>
                            <w:right w:val="none" w:sz="0" w:space="0" w:color="auto"/>
                          </w:divBdr>
                          <w:divsChild>
                            <w:div w:id="560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91245">
                      <w:marLeft w:val="0"/>
                      <w:marRight w:val="0"/>
                      <w:marTop w:val="0"/>
                      <w:marBottom w:val="0"/>
                      <w:divBdr>
                        <w:top w:val="none" w:sz="0" w:space="0" w:color="auto"/>
                        <w:left w:val="none" w:sz="0" w:space="0" w:color="auto"/>
                        <w:bottom w:val="none" w:sz="0" w:space="0" w:color="auto"/>
                        <w:right w:val="none" w:sz="0" w:space="0" w:color="auto"/>
                      </w:divBdr>
                      <w:divsChild>
                        <w:div w:id="39206184">
                          <w:marLeft w:val="0"/>
                          <w:marRight w:val="0"/>
                          <w:marTop w:val="0"/>
                          <w:marBottom w:val="0"/>
                          <w:divBdr>
                            <w:top w:val="none" w:sz="0" w:space="0" w:color="auto"/>
                            <w:left w:val="none" w:sz="0" w:space="0" w:color="auto"/>
                            <w:bottom w:val="none" w:sz="0" w:space="0" w:color="auto"/>
                            <w:right w:val="none" w:sz="0" w:space="0" w:color="auto"/>
                          </w:divBdr>
                        </w:div>
                      </w:divsChild>
                    </w:div>
                    <w:div w:id="1434209298">
                      <w:marLeft w:val="0"/>
                      <w:marRight w:val="0"/>
                      <w:marTop w:val="0"/>
                      <w:marBottom w:val="0"/>
                      <w:divBdr>
                        <w:top w:val="none" w:sz="0" w:space="0" w:color="auto"/>
                        <w:left w:val="none" w:sz="0" w:space="0" w:color="auto"/>
                        <w:bottom w:val="none" w:sz="0" w:space="0" w:color="auto"/>
                        <w:right w:val="none" w:sz="0" w:space="0" w:color="auto"/>
                      </w:divBdr>
                      <w:divsChild>
                        <w:div w:id="1198471478">
                          <w:marLeft w:val="0"/>
                          <w:marRight w:val="0"/>
                          <w:marTop w:val="0"/>
                          <w:marBottom w:val="0"/>
                          <w:divBdr>
                            <w:top w:val="none" w:sz="0" w:space="0" w:color="auto"/>
                            <w:left w:val="none" w:sz="0" w:space="0" w:color="auto"/>
                            <w:bottom w:val="none" w:sz="0" w:space="0" w:color="auto"/>
                            <w:right w:val="none" w:sz="0" w:space="0" w:color="auto"/>
                          </w:divBdr>
                        </w:div>
                      </w:divsChild>
                    </w:div>
                    <w:div w:id="1452700816">
                      <w:marLeft w:val="0"/>
                      <w:marRight w:val="0"/>
                      <w:marTop w:val="0"/>
                      <w:marBottom w:val="0"/>
                      <w:divBdr>
                        <w:top w:val="none" w:sz="0" w:space="0" w:color="auto"/>
                        <w:left w:val="none" w:sz="0" w:space="0" w:color="auto"/>
                        <w:bottom w:val="none" w:sz="0" w:space="0" w:color="auto"/>
                        <w:right w:val="none" w:sz="0" w:space="0" w:color="auto"/>
                      </w:divBdr>
                      <w:divsChild>
                        <w:div w:id="1990477624">
                          <w:marLeft w:val="0"/>
                          <w:marRight w:val="0"/>
                          <w:marTop w:val="0"/>
                          <w:marBottom w:val="0"/>
                          <w:divBdr>
                            <w:top w:val="none" w:sz="0" w:space="0" w:color="auto"/>
                            <w:left w:val="none" w:sz="0" w:space="0" w:color="auto"/>
                            <w:bottom w:val="none" w:sz="0" w:space="0" w:color="auto"/>
                            <w:right w:val="none" w:sz="0" w:space="0" w:color="auto"/>
                          </w:divBdr>
                          <w:divsChild>
                            <w:div w:id="5232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95797">
                      <w:marLeft w:val="0"/>
                      <w:marRight w:val="0"/>
                      <w:marTop w:val="0"/>
                      <w:marBottom w:val="0"/>
                      <w:divBdr>
                        <w:top w:val="none" w:sz="0" w:space="0" w:color="auto"/>
                        <w:left w:val="none" w:sz="0" w:space="0" w:color="auto"/>
                        <w:bottom w:val="none" w:sz="0" w:space="0" w:color="auto"/>
                        <w:right w:val="none" w:sz="0" w:space="0" w:color="auto"/>
                      </w:divBdr>
                      <w:divsChild>
                        <w:div w:id="1270313284">
                          <w:marLeft w:val="0"/>
                          <w:marRight w:val="0"/>
                          <w:marTop w:val="0"/>
                          <w:marBottom w:val="0"/>
                          <w:divBdr>
                            <w:top w:val="none" w:sz="0" w:space="0" w:color="auto"/>
                            <w:left w:val="none" w:sz="0" w:space="0" w:color="auto"/>
                            <w:bottom w:val="none" w:sz="0" w:space="0" w:color="auto"/>
                            <w:right w:val="none" w:sz="0" w:space="0" w:color="auto"/>
                          </w:divBdr>
                          <w:divsChild>
                            <w:div w:id="190837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5865">
                      <w:marLeft w:val="0"/>
                      <w:marRight w:val="0"/>
                      <w:marTop w:val="0"/>
                      <w:marBottom w:val="0"/>
                      <w:divBdr>
                        <w:top w:val="none" w:sz="0" w:space="0" w:color="auto"/>
                        <w:left w:val="none" w:sz="0" w:space="0" w:color="auto"/>
                        <w:bottom w:val="none" w:sz="0" w:space="0" w:color="auto"/>
                        <w:right w:val="none" w:sz="0" w:space="0" w:color="auto"/>
                      </w:divBdr>
                      <w:divsChild>
                        <w:div w:id="291323761">
                          <w:marLeft w:val="0"/>
                          <w:marRight w:val="0"/>
                          <w:marTop w:val="0"/>
                          <w:marBottom w:val="0"/>
                          <w:divBdr>
                            <w:top w:val="none" w:sz="0" w:space="0" w:color="auto"/>
                            <w:left w:val="none" w:sz="0" w:space="0" w:color="auto"/>
                            <w:bottom w:val="none" w:sz="0" w:space="0" w:color="auto"/>
                            <w:right w:val="none" w:sz="0" w:space="0" w:color="auto"/>
                          </w:divBdr>
                        </w:div>
                      </w:divsChild>
                    </w:div>
                    <w:div w:id="1619331543">
                      <w:marLeft w:val="0"/>
                      <w:marRight w:val="0"/>
                      <w:marTop w:val="0"/>
                      <w:marBottom w:val="0"/>
                      <w:divBdr>
                        <w:top w:val="none" w:sz="0" w:space="0" w:color="auto"/>
                        <w:left w:val="none" w:sz="0" w:space="0" w:color="auto"/>
                        <w:bottom w:val="none" w:sz="0" w:space="0" w:color="auto"/>
                        <w:right w:val="none" w:sz="0" w:space="0" w:color="auto"/>
                      </w:divBdr>
                      <w:divsChild>
                        <w:div w:id="119887891">
                          <w:marLeft w:val="0"/>
                          <w:marRight w:val="0"/>
                          <w:marTop w:val="0"/>
                          <w:marBottom w:val="0"/>
                          <w:divBdr>
                            <w:top w:val="none" w:sz="0" w:space="0" w:color="auto"/>
                            <w:left w:val="none" w:sz="0" w:space="0" w:color="auto"/>
                            <w:bottom w:val="none" w:sz="0" w:space="0" w:color="auto"/>
                            <w:right w:val="none" w:sz="0" w:space="0" w:color="auto"/>
                          </w:divBdr>
                          <w:divsChild>
                            <w:div w:id="2870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8557">
                      <w:marLeft w:val="0"/>
                      <w:marRight w:val="0"/>
                      <w:marTop w:val="0"/>
                      <w:marBottom w:val="0"/>
                      <w:divBdr>
                        <w:top w:val="none" w:sz="0" w:space="0" w:color="auto"/>
                        <w:left w:val="none" w:sz="0" w:space="0" w:color="auto"/>
                        <w:bottom w:val="none" w:sz="0" w:space="0" w:color="auto"/>
                        <w:right w:val="none" w:sz="0" w:space="0" w:color="auto"/>
                      </w:divBdr>
                      <w:divsChild>
                        <w:div w:id="812868417">
                          <w:marLeft w:val="0"/>
                          <w:marRight w:val="0"/>
                          <w:marTop w:val="0"/>
                          <w:marBottom w:val="0"/>
                          <w:divBdr>
                            <w:top w:val="none" w:sz="0" w:space="0" w:color="auto"/>
                            <w:left w:val="none" w:sz="0" w:space="0" w:color="auto"/>
                            <w:bottom w:val="none" w:sz="0" w:space="0" w:color="auto"/>
                            <w:right w:val="none" w:sz="0" w:space="0" w:color="auto"/>
                          </w:divBdr>
                        </w:div>
                      </w:divsChild>
                    </w:div>
                    <w:div w:id="1681463819">
                      <w:marLeft w:val="0"/>
                      <w:marRight w:val="0"/>
                      <w:marTop w:val="0"/>
                      <w:marBottom w:val="0"/>
                      <w:divBdr>
                        <w:top w:val="none" w:sz="0" w:space="0" w:color="auto"/>
                        <w:left w:val="none" w:sz="0" w:space="0" w:color="auto"/>
                        <w:bottom w:val="none" w:sz="0" w:space="0" w:color="auto"/>
                        <w:right w:val="none" w:sz="0" w:space="0" w:color="auto"/>
                      </w:divBdr>
                      <w:divsChild>
                        <w:div w:id="1418862173">
                          <w:marLeft w:val="0"/>
                          <w:marRight w:val="0"/>
                          <w:marTop w:val="0"/>
                          <w:marBottom w:val="0"/>
                          <w:divBdr>
                            <w:top w:val="none" w:sz="0" w:space="0" w:color="auto"/>
                            <w:left w:val="none" w:sz="0" w:space="0" w:color="auto"/>
                            <w:bottom w:val="none" w:sz="0" w:space="0" w:color="auto"/>
                            <w:right w:val="none" w:sz="0" w:space="0" w:color="auto"/>
                          </w:divBdr>
                          <w:divsChild>
                            <w:div w:id="181189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53500">
                      <w:marLeft w:val="0"/>
                      <w:marRight w:val="0"/>
                      <w:marTop w:val="0"/>
                      <w:marBottom w:val="0"/>
                      <w:divBdr>
                        <w:top w:val="none" w:sz="0" w:space="0" w:color="auto"/>
                        <w:left w:val="none" w:sz="0" w:space="0" w:color="auto"/>
                        <w:bottom w:val="none" w:sz="0" w:space="0" w:color="auto"/>
                        <w:right w:val="none" w:sz="0" w:space="0" w:color="auto"/>
                      </w:divBdr>
                      <w:divsChild>
                        <w:div w:id="2124835426">
                          <w:marLeft w:val="0"/>
                          <w:marRight w:val="0"/>
                          <w:marTop w:val="0"/>
                          <w:marBottom w:val="0"/>
                          <w:divBdr>
                            <w:top w:val="none" w:sz="0" w:space="0" w:color="auto"/>
                            <w:left w:val="none" w:sz="0" w:space="0" w:color="auto"/>
                            <w:bottom w:val="none" w:sz="0" w:space="0" w:color="auto"/>
                            <w:right w:val="none" w:sz="0" w:space="0" w:color="auto"/>
                          </w:divBdr>
                          <w:divsChild>
                            <w:div w:id="8081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41147">
                      <w:marLeft w:val="0"/>
                      <w:marRight w:val="0"/>
                      <w:marTop w:val="0"/>
                      <w:marBottom w:val="0"/>
                      <w:divBdr>
                        <w:top w:val="none" w:sz="0" w:space="0" w:color="auto"/>
                        <w:left w:val="none" w:sz="0" w:space="0" w:color="auto"/>
                        <w:bottom w:val="none" w:sz="0" w:space="0" w:color="auto"/>
                        <w:right w:val="none" w:sz="0" w:space="0" w:color="auto"/>
                      </w:divBdr>
                      <w:divsChild>
                        <w:div w:id="842629018">
                          <w:marLeft w:val="0"/>
                          <w:marRight w:val="0"/>
                          <w:marTop w:val="0"/>
                          <w:marBottom w:val="0"/>
                          <w:divBdr>
                            <w:top w:val="none" w:sz="0" w:space="0" w:color="auto"/>
                            <w:left w:val="none" w:sz="0" w:space="0" w:color="auto"/>
                            <w:bottom w:val="none" w:sz="0" w:space="0" w:color="auto"/>
                            <w:right w:val="none" w:sz="0" w:space="0" w:color="auto"/>
                          </w:divBdr>
                        </w:div>
                      </w:divsChild>
                    </w:div>
                    <w:div w:id="1774545182">
                      <w:marLeft w:val="0"/>
                      <w:marRight w:val="0"/>
                      <w:marTop w:val="0"/>
                      <w:marBottom w:val="0"/>
                      <w:divBdr>
                        <w:top w:val="none" w:sz="0" w:space="0" w:color="auto"/>
                        <w:left w:val="none" w:sz="0" w:space="0" w:color="auto"/>
                        <w:bottom w:val="none" w:sz="0" w:space="0" w:color="auto"/>
                        <w:right w:val="none" w:sz="0" w:space="0" w:color="auto"/>
                      </w:divBdr>
                      <w:divsChild>
                        <w:div w:id="248275677">
                          <w:marLeft w:val="0"/>
                          <w:marRight w:val="0"/>
                          <w:marTop w:val="0"/>
                          <w:marBottom w:val="0"/>
                          <w:divBdr>
                            <w:top w:val="none" w:sz="0" w:space="0" w:color="auto"/>
                            <w:left w:val="none" w:sz="0" w:space="0" w:color="auto"/>
                            <w:bottom w:val="none" w:sz="0" w:space="0" w:color="auto"/>
                            <w:right w:val="none" w:sz="0" w:space="0" w:color="auto"/>
                          </w:divBdr>
                        </w:div>
                      </w:divsChild>
                    </w:div>
                    <w:div w:id="1776899584">
                      <w:marLeft w:val="0"/>
                      <w:marRight w:val="0"/>
                      <w:marTop w:val="0"/>
                      <w:marBottom w:val="0"/>
                      <w:divBdr>
                        <w:top w:val="none" w:sz="0" w:space="0" w:color="auto"/>
                        <w:left w:val="none" w:sz="0" w:space="0" w:color="auto"/>
                        <w:bottom w:val="none" w:sz="0" w:space="0" w:color="auto"/>
                        <w:right w:val="none" w:sz="0" w:space="0" w:color="auto"/>
                      </w:divBdr>
                      <w:divsChild>
                        <w:div w:id="1947231876">
                          <w:marLeft w:val="0"/>
                          <w:marRight w:val="0"/>
                          <w:marTop w:val="0"/>
                          <w:marBottom w:val="0"/>
                          <w:divBdr>
                            <w:top w:val="none" w:sz="0" w:space="0" w:color="auto"/>
                            <w:left w:val="none" w:sz="0" w:space="0" w:color="auto"/>
                            <w:bottom w:val="none" w:sz="0" w:space="0" w:color="auto"/>
                            <w:right w:val="none" w:sz="0" w:space="0" w:color="auto"/>
                          </w:divBdr>
                          <w:divsChild>
                            <w:div w:id="20500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859987">
                      <w:marLeft w:val="0"/>
                      <w:marRight w:val="0"/>
                      <w:marTop w:val="0"/>
                      <w:marBottom w:val="0"/>
                      <w:divBdr>
                        <w:top w:val="none" w:sz="0" w:space="0" w:color="auto"/>
                        <w:left w:val="none" w:sz="0" w:space="0" w:color="auto"/>
                        <w:bottom w:val="none" w:sz="0" w:space="0" w:color="auto"/>
                        <w:right w:val="none" w:sz="0" w:space="0" w:color="auto"/>
                      </w:divBdr>
                      <w:divsChild>
                        <w:div w:id="1916275799">
                          <w:marLeft w:val="0"/>
                          <w:marRight w:val="0"/>
                          <w:marTop w:val="0"/>
                          <w:marBottom w:val="0"/>
                          <w:divBdr>
                            <w:top w:val="none" w:sz="0" w:space="0" w:color="auto"/>
                            <w:left w:val="none" w:sz="0" w:space="0" w:color="auto"/>
                            <w:bottom w:val="none" w:sz="0" w:space="0" w:color="auto"/>
                            <w:right w:val="none" w:sz="0" w:space="0" w:color="auto"/>
                          </w:divBdr>
                          <w:divsChild>
                            <w:div w:id="11436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9082">
                      <w:marLeft w:val="0"/>
                      <w:marRight w:val="0"/>
                      <w:marTop w:val="0"/>
                      <w:marBottom w:val="0"/>
                      <w:divBdr>
                        <w:top w:val="none" w:sz="0" w:space="0" w:color="auto"/>
                        <w:left w:val="none" w:sz="0" w:space="0" w:color="auto"/>
                        <w:bottom w:val="none" w:sz="0" w:space="0" w:color="auto"/>
                        <w:right w:val="none" w:sz="0" w:space="0" w:color="auto"/>
                      </w:divBdr>
                      <w:divsChild>
                        <w:div w:id="1113402027">
                          <w:marLeft w:val="0"/>
                          <w:marRight w:val="0"/>
                          <w:marTop w:val="0"/>
                          <w:marBottom w:val="0"/>
                          <w:divBdr>
                            <w:top w:val="none" w:sz="0" w:space="0" w:color="auto"/>
                            <w:left w:val="none" w:sz="0" w:space="0" w:color="auto"/>
                            <w:bottom w:val="none" w:sz="0" w:space="0" w:color="auto"/>
                            <w:right w:val="none" w:sz="0" w:space="0" w:color="auto"/>
                          </w:divBdr>
                        </w:div>
                      </w:divsChild>
                    </w:div>
                    <w:div w:id="1864710413">
                      <w:marLeft w:val="0"/>
                      <w:marRight w:val="0"/>
                      <w:marTop w:val="0"/>
                      <w:marBottom w:val="0"/>
                      <w:divBdr>
                        <w:top w:val="none" w:sz="0" w:space="0" w:color="auto"/>
                        <w:left w:val="none" w:sz="0" w:space="0" w:color="auto"/>
                        <w:bottom w:val="none" w:sz="0" w:space="0" w:color="auto"/>
                        <w:right w:val="none" w:sz="0" w:space="0" w:color="auto"/>
                      </w:divBdr>
                      <w:divsChild>
                        <w:div w:id="1968657653">
                          <w:marLeft w:val="0"/>
                          <w:marRight w:val="0"/>
                          <w:marTop w:val="0"/>
                          <w:marBottom w:val="0"/>
                          <w:divBdr>
                            <w:top w:val="none" w:sz="0" w:space="0" w:color="auto"/>
                            <w:left w:val="none" w:sz="0" w:space="0" w:color="auto"/>
                            <w:bottom w:val="none" w:sz="0" w:space="0" w:color="auto"/>
                            <w:right w:val="none" w:sz="0" w:space="0" w:color="auto"/>
                          </w:divBdr>
                          <w:divsChild>
                            <w:div w:id="148289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3489">
                      <w:marLeft w:val="0"/>
                      <w:marRight w:val="0"/>
                      <w:marTop w:val="0"/>
                      <w:marBottom w:val="0"/>
                      <w:divBdr>
                        <w:top w:val="none" w:sz="0" w:space="0" w:color="auto"/>
                        <w:left w:val="none" w:sz="0" w:space="0" w:color="auto"/>
                        <w:bottom w:val="none" w:sz="0" w:space="0" w:color="auto"/>
                        <w:right w:val="none" w:sz="0" w:space="0" w:color="auto"/>
                      </w:divBdr>
                      <w:divsChild>
                        <w:div w:id="310914935">
                          <w:marLeft w:val="0"/>
                          <w:marRight w:val="0"/>
                          <w:marTop w:val="0"/>
                          <w:marBottom w:val="0"/>
                          <w:divBdr>
                            <w:top w:val="none" w:sz="0" w:space="0" w:color="auto"/>
                            <w:left w:val="none" w:sz="0" w:space="0" w:color="auto"/>
                            <w:bottom w:val="none" w:sz="0" w:space="0" w:color="auto"/>
                            <w:right w:val="none" w:sz="0" w:space="0" w:color="auto"/>
                          </w:divBdr>
                          <w:divsChild>
                            <w:div w:id="8054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9603">
                      <w:marLeft w:val="0"/>
                      <w:marRight w:val="0"/>
                      <w:marTop w:val="0"/>
                      <w:marBottom w:val="0"/>
                      <w:divBdr>
                        <w:top w:val="none" w:sz="0" w:space="0" w:color="auto"/>
                        <w:left w:val="none" w:sz="0" w:space="0" w:color="auto"/>
                        <w:bottom w:val="none" w:sz="0" w:space="0" w:color="auto"/>
                        <w:right w:val="none" w:sz="0" w:space="0" w:color="auto"/>
                      </w:divBdr>
                      <w:divsChild>
                        <w:div w:id="1910459090">
                          <w:marLeft w:val="0"/>
                          <w:marRight w:val="0"/>
                          <w:marTop w:val="0"/>
                          <w:marBottom w:val="0"/>
                          <w:divBdr>
                            <w:top w:val="none" w:sz="0" w:space="0" w:color="auto"/>
                            <w:left w:val="none" w:sz="0" w:space="0" w:color="auto"/>
                            <w:bottom w:val="none" w:sz="0" w:space="0" w:color="auto"/>
                            <w:right w:val="none" w:sz="0" w:space="0" w:color="auto"/>
                          </w:divBdr>
                        </w:div>
                      </w:divsChild>
                    </w:div>
                    <w:div w:id="1939555459">
                      <w:marLeft w:val="0"/>
                      <w:marRight w:val="0"/>
                      <w:marTop w:val="0"/>
                      <w:marBottom w:val="0"/>
                      <w:divBdr>
                        <w:top w:val="none" w:sz="0" w:space="0" w:color="auto"/>
                        <w:left w:val="none" w:sz="0" w:space="0" w:color="auto"/>
                        <w:bottom w:val="none" w:sz="0" w:space="0" w:color="auto"/>
                        <w:right w:val="none" w:sz="0" w:space="0" w:color="auto"/>
                      </w:divBdr>
                      <w:divsChild>
                        <w:div w:id="189269105">
                          <w:marLeft w:val="0"/>
                          <w:marRight w:val="0"/>
                          <w:marTop w:val="0"/>
                          <w:marBottom w:val="0"/>
                          <w:divBdr>
                            <w:top w:val="none" w:sz="0" w:space="0" w:color="auto"/>
                            <w:left w:val="none" w:sz="0" w:space="0" w:color="auto"/>
                            <w:bottom w:val="none" w:sz="0" w:space="0" w:color="auto"/>
                            <w:right w:val="none" w:sz="0" w:space="0" w:color="auto"/>
                          </w:divBdr>
                          <w:divsChild>
                            <w:div w:id="12910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96846">
                      <w:marLeft w:val="0"/>
                      <w:marRight w:val="0"/>
                      <w:marTop w:val="0"/>
                      <w:marBottom w:val="0"/>
                      <w:divBdr>
                        <w:top w:val="none" w:sz="0" w:space="0" w:color="auto"/>
                        <w:left w:val="none" w:sz="0" w:space="0" w:color="auto"/>
                        <w:bottom w:val="none" w:sz="0" w:space="0" w:color="auto"/>
                        <w:right w:val="none" w:sz="0" w:space="0" w:color="auto"/>
                      </w:divBdr>
                      <w:divsChild>
                        <w:div w:id="244077026">
                          <w:marLeft w:val="0"/>
                          <w:marRight w:val="0"/>
                          <w:marTop w:val="0"/>
                          <w:marBottom w:val="0"/>
                          <w:divBdr>
                            <w:top w:val="none" w:sz="0" w:space="0" w:color="auto"/>
                            <w:left w:val="none" w:sz="0" w:space="0" w:color="auto"/>
                            <w:bottom w:val="none" w:sz="0" w:space="0" w:color="auto"/>
                            <w:right w:val="none" w:sz="0" w:space="0" w:color="auto"/>
                          </w:divBdr>
                          <w:divsChild>
                            <w:div w:id="120051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6319">
                      <w:marLeft w:val="0"/>
                      <w:marRight w:val="0"/>
                      <w:marTop w:val="0"/>
                      <w:marBottom w:val="0"/>
                      <w:divBdr>
                        <w:top w:val="none" w:sz="0" w:space="0" w:color="auto"/>
                        <w:left w:val="none" w:sz="0" w:space="0" w:color="auto"/>
                        <w:bottom w:val="none" w:sz="0" w:space="0" w:color="auto"/>
                        <w:right w:val="none" w:sz="0" w:space="0" w:color="auto"/>
                      </w:divBdr>
                      <w:divsChild>
                        <w:div w:id="106315173">
                          <w:marLeft w:val="0"/>
                          <w:marRight w:val="0"/>
                          <w:marTop w:val="0"/>
                          <w:marBottom w:val="0"/>
                          <w:divBdr>
                            <w:top w:val="none" w:sz="0" w:space="0" w:color="auto"/>
                            <w:left w:val="none" w:sz="0" w:space="0" w:color="auto"/>
                            <w:bottom w:val="none" w:sz="0" w:space="0" w:color="auto"/>
                            <w:right w:val="none" w:sz="0" w:space="0" w:color="auto"/>
                          </w:divBdr>
                          <w:divsChild>
                            <w:div w:id="1917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01362">
                      <w:marLeft w:val="0"/>
                      <w:marRight w:val="0"/>
                      <w:marTop w:val="0"/>
                      <w:marBottom w:val="0"/>
                      <w:divBdr>
                        <w:top w:val="none" w:sz="0" w:space="0" w:color="auto"/>
                        <w:left w:val="none" w:sz="0" w:space="0" w:color="auto"/>
                        <w:bottom w:val="none" w:sz="0" w:space="0" w:color="auto"/>
                        <w:right w:val="none" w:sz="0" w:space="0" w:color="auto"/>
                      </w:divBdr>
                      <w:divsChild>
                        <w:div w:id="1919903391">
                          <w:marLeft w:val="0"/>
                          <w:marRight w:val="0"/>
                          <w:marTop w:val="0"/>
                          <w:marBottom w:val="0"/>
                          <w:divBdr>
                            <w:top w:val="none" w:sz="0" w:space="0" w:color="auto"/>
                            <w:left w:val="none" w:sz="0" w:space="0" w:color="auto"/>
                            <w:bottom w:val="none" w:sz="0" w:space="0" w:color="auto"/>
                            <w:right w:val="none" w:sz="0" w:space="0" w:color="auto"/>
                          </w:divBdr>
                        </w:div>
                      </w:divsChild>
                    </w:div>
                    <w:div w:id="1977375487">
                      <w:marLeft w:val="0"/>
                      <w:marRight w:val="0"/>
                      <w:marTop w:val="0"/>
                      <w:marBottom w:val="0"/>
                      <w:divBdr>
                        <w:top w:val="none" w:sz="0" w:space="0" w:color="auto"/>
                        <w:left w:val="none" w:sz="0" w:space="0" w:color="auto"/>
                        <w:bottom w:val="none" w:sz="0" w:space="0" w:color="auto"/>
                        <w:right w:val="none" w:sz="0" w:space="0" w:color="auto"/>
                      </w:divBdr>
                      <w:divsChild>
                        <w:div w:id="1790081616">
                          <w:marLeft w:val="0"/>
                          <w:marRight w:val="0"/>
                          <w:marTop w:val="0"/>
                          <w:marBottom w:val="0"/>
                          <w:divBdr>
                            <w:top w:val="none" w:sz="0" w:space="0" w:color="auto"/>
                            <w:left w:val="none" w:sz="0" w:space="0" w:color="auto"/>
                            <w:bottom w:val="none" w:sz="0" w:space="0" w:color="auto"/>
                            <w:right w:val="none" w:sz="0" w:space="0" w:color="auto"/>
                          </w:divBdr>
                          <w:divsChild>
                            <w:div w:id="11106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95598">
                      <w:marLeft w:val="0"/>
                      <w:marRight w:val="0"/>
                      <w:marTop w:val="0"/>
                      <w:marBottom w:val="0"/>
                      <w:divBdr>
                        <w:top w:val="none" w:sz="0" w:space="0" w:color="auto"/>
                        <w:left w:val="none" w:sz="0" w:space="0" w:color="auto"/>
                        <w:bottom w:val="none" w:sz="0" w:space="0" w:color="auto"/>
                        <w:right w:val="none" w:sz="0" w:space="0" w:color="auto"/>
                      </w:divBdr>
                      <w:divsChild>
                        <w:div w:id="7604574">
                          <w:marLeft w:val="0"/>
                          <w:marRight w:val="0"/>
                          <w:marTop w:val="0"/>
                          <w:marBottom w:val="0"/>
                          <w:divBdr>
                            <w:top w:val="none" w:sz="0" w:space="0" w:color="auto"/>
                            <w:left w:val="none" w:sz="0" w:space="0" w:color="auto"/>
                            <w:bottom w:val="none" w:sz="0" w:space="0" w:color="auto"/>
                            <w:right w:val="none" w:sz="0" w:space="0" w:color="auto"/>
                          </w:divBdr>
                          <w:divsChild>
                            <w:div w:id="59671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1244">
                      <w:marLeft w:val="0"/>
                      <w:marRight w:val="0"/>
                      <w:marTop w:val="0"/>
                      <w:marBottom w:val="0"/>
                      <w:divBdr>
                        <w:top w:val="none" w:sz="0" w:space="0" w:color="auto"/>
                        <w:left w:val="none" w:sz="0" w:space="0" w:color="auto"/>
                        <w:bottom w:val="none" w:sz="0" w:space="0" w:color="auto"/>
                        <w:right w:val="none" w:sz="0" w:space="0" w:color="auto"/>
                      </w:divBdr>
                      <w:divsChild>
                        <w:div w:id="1620212281">
                          <w:marLeft w:val="0"/>
                          <w:marRight w:val="0"/>
                          <w:marTop w:val="0"/>
                          <w:marBottom w:val="0"/>
                          <w:divBdr>
                            <w:top w:val="none" w:sz="0" w:space="0" w:color="auto"/>
                            <w:left w:val="none" w:sz="0" w:space="0" w:color="auto"/>
                            <w:bottom w:val="none" w:sz="0" w:space="0" w:color="auto"/>
                            <w:right w:val="none" w:sz="0" w:space="0" w:color="auto"/>
                          </w:divBdr>
                        </w:div>
                      </w:divsChild>
                    </w:div>
                    <w:div w:id="2027974963">
                      <w:marLeft w:val="0"/>
                      <w:marRight w:val="0"/>
                      <w:marTop w:val="0"/>
                      <w:marBottom w:val="0"/>
                      <w:divBdr>
                        <w:top w:val="none" w:sz="0" w:space="0" w:color="auto"/>
                        <w:left w:val="none" w:sz="0" w:space="0" w:color="auto"/>
                        <w:bottom w:val="none" w:sz="0" w:space="0" w:color="auto"/>
                        <w:right w:val="none" w:sz="0" w:space="0" w:color="auto"/>
                      </w:divBdr>
                      <w:divsChild>
                        <w:div w:id="1716005484">
                          <w:marLeft w:val="0"/>
                          <w:marRight w:val="0"/>
                          <w:marTop w:val="0"/>
                          <w:marBottom w:val="0"/>
                          <w:divBdr>
                            <w:top w:val="none" w:sz="0" w:space="0" w:color="auto"/>
                            <w:left w:val="none" w:sz="0" w:space="0" w:color="auto"/>
                            <w:bottom w:val="none" w:sz="0" w:space="0" w:color="auto"/>
                            <w:right w:val="none" w:sz="0" w:space="0" w:color="auto"/>
                          </w:divBdr>
                          <w:divsChild>
                            <w:div w:id="117777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89764">
                      <w:marLeft w:val="0"/>
                      <w:marRight w:val="0"/>
                      <w:marTop w:val="0"/>
                      <w:marBottom w:val="0"/>
                      <w:divBdr>
                        <w:top w:val="none" w:sz="0" w:space="0" w:color="auto"/>
                        <w:left w:val="none" w:sz="0" w:space="0" w:color="auto"/>
                        <w:bottom w:val="none" w:sz="0" w:space="0" w:color="auto"/>
                        <w:right w:val="none" w:sz="0" w:space="0" w:color="auto"/>
                      </w:divBdr>
                      <w:divsChild>
                        <w:div w:id="1729765942">
                          <w:marLeft w:val="0"/>
                          <w:marRight w:val="0"/>
                          <w:marTop w:val="0"/>
                          <w:marBottom w:val="0"/>
                          <w:divBdr>
                            <w:top w:val="none" w:sz="0" w:space="0" w:color="auto"/>
                            <w:left w:val="none" w:sz="0" w:space="0" w:color="auto"/>
                            <w:bottom w:val="none" w:sz="0" w:space="0" w:color="auto"/>
                            <w:right w:val="none" w:sz="0" w:space="0" w:color="auto"/>
                          </w:divBdr>
                          <w:divsChild>
                            <w:div w:id="16595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4228">
                      <w:marLeft w:val="0"/>
                      <w:marRight w:val="0"/>
                      <w:marTop w:val="0"/>
                      <w:marBottom w:val="0"/>
                      <w:divBdr>
                        <w:top w:val="none" w:sz="0" w:space="0" w:color="auto"/>
                        <w:left w:val="none" w:sz="0" w:space="0" w:color="auto"/>
                        <w:bottom w:val="none" w:sz="0" w:space="0" w:color="auto"/>
                        <w:right w:val="none" w:sz="0" w:space="0" w:color="auto"/>
                      </w:divBdr>
                      <w:divsChild>
                        <w:div w:id="537855697">
                          <w:marLeft w:val="0"/>
                          <w:marRight w:val="0"/>
                          <w:marTop w:val="0"/>
                          <w:marBottom w:val="0"/>
                          <w:divBdr>
                            <w:top w:val="none" w:sz="0" w:space="0" w:color="auto"/>
                            <w:left w:val="none" w:sz="0" w:space="0" w:color="auto"/>
                            <w:bottom w:val="none" w:sz="0" w:space="0" w:color="auto"/>
                            <w:right w:val="none" w:sz="0" w:space="0" w:color="auto"/>
                          </w:divBdr>
                          <w:divsChild>
                            <w:div w:id="210437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64937">
                  <w:marLeft w:val="0"/>
                  <w:marRight w:val="0"/>
                  <w:marTop w:val="0"/>
                  <w:marBottom w:val="0"/>
                  <w:divBdr>
                    <w:top w:val="none" w:sz="0" w:space="0" w:color="auto"/>
                    <w:left w:val="none" w:sz="0" w:space="0" w:color="auto"/>
                    <w:bottom w:val="none" w:sz="0" w:space="0" w:color="auto"/>
                    <w:right w:val="none" w:sz="0" w:space="0" w:color="auto"/>
                  </w:divBdr>
                  <w:divsChild>
                    <w:div w:id="123039606">
                      <w:marLeft w:val="0"/>
                      <w:marRight w:val="0"/>
                      <w:marTop w:val="0"/>
                      <w:marBottom w:val="0"/>
                      <w:divBdr>
                        <w:top w:val="none" w:sz="0" w:space="0" w:color="auto"/>
                        <w:left w:val="none" w:sz="0" w:space="0" w:color="auto"/>
                        <w:bottom w:val="none" w:sz="0" w:space="0" w:color="auto"/>
                        <w:right w:val="none" w:sz="0" w:space="0" w:color="auto"/>
                      </w:divBdr>
                      <w:divsChild>
                        <w:div w:id="1904440545">
                          <w:marLeft w:val="0"/>
                          <w:marRight w:val="0"/>
                          <w:marTop w:val="0"/>
                          <w:marBottom w:val="0"/>
                          <w:divBdr>
                            <w:top w:val="none" w:sz="0" w:space="0" w:color="auto"/>
                            <w:left w:val="none" w:sz="0" w:space="0" w:color="auto"/>
                            <w:bottom w:val="none" w:sz="0" w:space="0" w:color="auto"/>
                            <w:right w:val="none" w:sz="0" w:space="0" w:color="auto"/>
                          </w:divBdr>
                          <w:divsChild>
                            <w:div w:id="17649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02877">
                      <w:marLeft w:val="0"/>
                      <w:marRight w:val="0"/>
                      <w:marTop w:val="0"/>
                      <w:marBottom w:val="0"/>
                      <w:divBdr>
                        <w:top w:val="none" w:sz="0" w:space="0" w:color="auto"/>
                        <w:left w:val="none" w:sz="0" w:space="0" w:color="auto"/>
                        <w:bottom w:val="none" w:sz="0" w:space="0" w:color="auto"/>
                        <w:right w:val="none" w:sz="0" w:space="0" w:color="auto"/>
                      </w:divBdr>
                      <w:divsChild>
                        <w:div w:id="1234123080">
                          <w:marLeft w:val="0"/>
                          <w:marRight w:val="0"/>
                          <w:marTop w:val="0"/>
                          <w:marBottom w:val="0"/>
                          <w:divBdr>
                            <w:top w:val="none" w:sz="0" w:space="0" w:color="auto"/>
                            <w:left w:val="none" w:sz="0" w:space="0" w:color="auto"/>
                            <w:bottom w:val="none" w:sz="0" w:space="0" w:color="auto"/>
                            <w:right w:val="none" w:sz="0" w:space="0" w:color="auto"/>
                          </w:divBdr>
                          <w:divsChild>
                            <w:div w:id="57635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38682">
                      <w:marLeft w:val="0"/>
                      <w:marRight w:val="0"/>
                      <w:marTop w:val="0"/>
                      <w:marBottom w:val="0"/>
                      <w:divBdr>
                        <w:top w:val="none" w:sz="0" w:space="0" w:color="auto"/>
                        <w:left w:val="none" w:sz="0" w:space="0" w:color="auto"/>
                        <w:bottom w:val="none" w:sz="0" w:space="0" w:color="auto"/>
                        <w:right w:val="none" w:sz="0" w:space="0" w:color="auto"/>
                      </w:divBdr>
                      <w:divsChild>
                        <w:div w:id="78060693">
                          <w:marLeft w:val="0"/>
                          <w:marRight w:val="0"/>
                          <w:marTop w:val="0"/>
                          <w:marBottom w:val="0"/>
                          <w:divBdr>
                            <w:top w:val="none" w:sz="0" w:space="0" w:color="auto"/>
                            <w:left w:val="none" w:sz="0" w:space="0" w:color="auto"/>
                            <w:bottom w:val="none" w:sz="0" w:space="0" w:color="auto"/>
                            <w:right w:val="none" w:sz="0" w:space="0" w:color="auto"/>
                          </w:divBdr>
                        </w:div>
                      </w:divsChild>
                    </w:div>
                    <w:div w:id="398140047">
                      <w:marLeft w:val="0"/>
                      <w:marRight w:val="0"/>
                      <w:marTop w:val="0"/>
                      <w:marBottom w:val="0"/>
                      <w:divBdr>
                        <w:top w:val="none" w:sz="0" w:space="0" w:color="auto"/>
                        <w:left w:val="none" w:sz="0" w:space="0" w:color="auto"/>
                        <w:bottom w:val="none" w:sz="0" w:space="0" w:color="auto"/>
                        <w:right w:val="none" w:sz="0" w:space="0" w:color="auto"/>
                      </w:divBdr>
                      <w:divsChild>
                        <w:div w:id="74939411">
                          <w:marLeft w:val="0"/>
                          <w:marRight w:val="0"/>
                          <w:marTop w:val="0"/>
                          <w:marBottom w:val="0"/>
                          <w:divBdr>
                            <w:top w:val="none" w:sz="0" w:space="0" w:color="auto"/>
                            <w:left w:val="none" w:sz="0" w:space="0" w:color="auto"/>
                            <w:bottom w:val="none" w:sz="0" w:space="0" w:color="auto"/>
                            <w:right w:val="none" w:sz="0" w:space="0" w:color="auto"/>
                          </w:divBdr>
                        </w:div>
                      </w:divsChild>
                    </w:div>
                    <w:div w:id="434637836">
                      <w:marLeft w:val="0"/>
                      <w:marRight w:val="0"/>
                      <w:marTop w:val="0"/>
                      <w:marBottom w:val="0"/>
                      <w:divBdr>
                        <w:top w:val="none" w:sz="0" w:space="0" w:color="auto"/>
                        <w:left w:val="none" w:sz="0" w:space="0" w:color="auto"/>
                        <w:bottom w:val="none" w:sz="0" w:space="0" w:color="auto"/>
                        <w:right w:val="none" w:sz="0" w:space="0" w:color="auto"/>
                      </w:divBdr>
                      <w:divsChild>
                        <w:div w:id="1627349543">
                          <w:marLeft w:val="0"/>
                          <w:marRight w:val="0"/>
                          <w:marTop w:val="0"/>
                          <w:marBottom w:val="0"/>
                          <w:divBdr>
                            <w:top w:val="none" w:sz="0" w:space="0" w:color="auto"/>
                            <w:left w:val="none" w:sz="0" w:space="0" w:color="auto"/>
                            <w:bottom w:val="none" w:sz="0" w:space="0" w:color="auto"/>
                            <w:right w:val="none" w:sz="0" w:space="0" w:color="auto"/>
                          </w:divBdr>
                        </w:div>
                      </w:divsChild>
                    </w:div>
                    <w:div w:id="515506571">
                      <w:marLeft w:val="0"/>
                      <w:marRight w:val="0"/>
                      <w:marTop w:val="0"/>
                      <w:marBottom w:val="0"/>
                      <w:divBdr>
                        <w:top w:val="none" w:sz="0" w:space="0" w:color="auto"/>
                        <w:left w:val="none" w:sz="0" w:space="0" w:color="auto"/>
                        <w:bottom w:val="none" w:sz="0" w:space="0" w:color="auto"/>
                        <w:right w:val="none" w:sz="0" w:space="0" w:color="auto"/>
                      </w:divBdr>
                      <w:divsChild>
                        <w:div w:id="1664309905">
                          <w:marLeft w:val="0"/>
                          <w:marRight w:val="0"/>
                          <w:marTop w:val="0"/>
                          <w:marBottom w:val="0"/>
                          <w:divBdr>
                            <w:top w:val="none" w:sz="0" w:space="0" w:color="auto"/>
                            <w:left w:val="none" w:sz="0" w:space="0" w:color="auto"/>
                            <w:bottom w:val="none" w:sz="0" w:space="0" w:color="auto"/>
                            <w:right w:val="none" w:sz="0" w:space="0" w:color="auto"/>
                          </w:divBdr>
                          <w:divsChild>
                            <w:div w:id="47737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31316">
                      <w:marLeft w:val="0"/>
                      <w:marRight w:val="0"/>
                      <w:marTop w:val="0"/>
                      <w:marBottom w:val="0"/>
                      <w:divBdr>
                        <w:top w:val="none" w:sz="0" w:space="0" w:color="auto"/>
                        <w:left w:val="none" w:sz="0" w:space="0" w:color="auto"/>
                        <w:bottom w:val="none" w:sz="0" w:space="0" w:color="auto"/>
                        <w:right w:val="none" w:sz="0" w:space="0" w:color="auto"/>
                      </w:divBdr>
                      <w:divsChild>
                        <w:div w:id="730811748">
                          <w:marLeft w:val="0"/>
                          <w:marRight w:val="0"/>
                          <w:marTop w:val="0"/>
                          <w:marBottom w:val="0"/>
                          <w:divBdr>
                            <w:top w:val="none" w:sz="0" w:space="0" w:color="auto"/>
                            <w:left w:val="none" w:sz="0" w:space="0" w:color="auto"/>
                            <w:bottom w:val="none" w:sz="0" w:space="0" w:color="auto"/>
                            <w:right w:val="none" w:sz="0" w:space="0" w:color="auto"/>
                          </w:divBdr>
                        </w:div>
                      </w:divsChild>
                    </w:div>
                    <w:div w:id="544103988">
                      <w:marLeft w:val="0"/>
                      <w:marRight w:val="0"/>
                      <w:marTop w:val="0"/>
                      <w:marBottom w:val="0"/>
                      <w:divBdr>
                        <w:top w:val="none" w:sz="0" w:space="0" w:color="auto"/>
                        <w:left w:val="none" w:sz="0" w:space="0" w:color="auto"/>
                        <w:bottom w:val="none" w:sz="0" w:space="0" w:color="auto"/>
                        <w:right w:val="none" w:sz="0" w:space="0" w:color="auto"/>
                      </w:divBdr>
                      <w:divsChild>
                        <w:div w:id="1680497424">
                          <w:marLeft w:val="0"/>
                          <w:marRight w:val="0"/>
                          <w:marTop w:val="0"/>
                          <w:marBottom w:val="0"/>
                          <w:divBdr>
                            <w:top w:val="none" w:sz="0" w:space="0" w:color="auto"/>
                            <w:left w:val="none" w:sz="0" w:space="0" w:color="auto"/>
                            <w:bottom w:val="none" w:sz="0" w:space="0" w:color="auto"/>
                            <w:right w:val="none" w:sz="0" w:space="0" w:color="auto"/>
                          </w:divBdr>
                          <w:divsChild>
                            <w:div w:id="21405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6381">
                      <w:marLeft w:val="0"/>
                      <w:marRight w:val="0"/>
                      <w:marTop w:val="0"/>
                      <w:marBottom w:val="0"/>
                      <w:divBdr>
                        <w:top w:val="none" w:sz="0" w:space="0" w:color="auto"/>
                        <w:left w:val="none" w:sz="0" w:space="0" w:color="auto"/>
                        <w:bottom w:val="none" w:sz="0" w:space="0" w:color="auto"/>
                        <w:right w:val="none" w:sz="0" w:space="0" w:color="auto"/>
                      </w:divBdr>
                      <w:divsChild>
                        <w:div w:id="60102535">
                          <w:marLeft w:val="0"/>
                          <w:marRight w:val="0"/>
                          <w:marTop w:val="0"/>
                          <w:marBottom w:val="0"/>
                          <w:divBdr>
                            <w:top w:val="none" w:sz="0" w:space="0" w:color="auto"/>
                            <w:left w:val="none" w:sz="0" w:space="0" w:color="auto"/>
                            <w:bottom w:val="none" w:sz="0" w:space="0" w:color="auto"/>
                            <w:right w:val="none" w:sz="0" w:space="0" w:color="auto"/>
                          </w:divBdr>
                        </w:div>
                      </w:divsChild>
                    </w:div>
                    <w:div w:id="762797376">
                      <w:marLeft w:val="0"/>
                      <w:marRight w:val="0"/>
                      <w:marTop w:val="0"/>
                      <w:marBottom w:val="0"/>
                      <w:divBdr>
                        <w:top w:val="none" w:sz="0" w:space="0" w:color="auto"/>
                        <w:left w:val="none" w:sz="0" w:space="0" w:color="auto"/>
                        <w:bottom w:val="none" w:sz="0" w:space="0" w:color="auto"/>
                        <w:right w:val="none" w:sz="0" w:space="0" w:color="auto"/>
                      </w:divBdr>
                      <w:divsChild>
                        <w:div w:id="376663836">
                          <w:marLeft w:val="0"/>
                          <w:marRight w:val="0"/>
                          <w:marTop w:val="0"/>
                          <w:marBottom w:val="0"/>
                          <w:divBdr>
                            <w:top w:val="none" w:sz="0" w:space="0" w:color="auto"/>
                            <w:left w:val="none" w:sz="0" w:space="0" w:color="auto"/>
                            <w:bottom w:val="none" w:sz="0" w:space="0" w:color="auto"/>
                            <w:right w:val="none" w:sz="0" w:space="0" w:color="auto"/>
                          </w:divBdr>
                        </w:div>
                      </w:divsChild>
                    </w:div>
                    <w:div w:id="791900642">
                      <w:marLeft w:val="0"/>
                      <w:marRight w:val="0"/>
                      <w:marTop w:val="0"/>
                      <w:marBottom w:val="0"/>
                      <w:divBdr>
                        <w:top w:val="none" w:sz="0" w:space="0" w:color="auto"/>
                        <w:left w:val="none" w:sz="0" w:space="0" w:color="auto"/>
                        <w:bottom w:val="none" w:sz="0" w:space="0" w:color="auto"/>
                        <w:right w:val="none" w:sz="0" w:space="0" w:color="auto"/>
                      </w:divBdr>
                      <w:divsChild>
                        <w:div w:id="2003119275">
                          <w:marLeft w:val="0"/>
                          <w:marRight w:val="0"/>
                          <w:marTop w:val="0"/>
                          <w:marBottom w:val="0"/>
                          <w:divBdr>
                            <w:top w:val="none" w:sz="0" w:space="0" w:color="auto"/>
                            <w:left w:val="none" w:sz="0" w:space="0" w:color="auto"/>
                            <w:bottom w:val="none" w:sz="0" w:space="0" w:color="auto"/>
                            <w:right w:val="none" w:sz="0" w:space="0" w:color="auto"/>
                          </w:divBdr>
                          <w:divsChild>
                            <w:div w:id="31499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8035">
                      <w:marLeft w:val="0"/>
                      <w:marRight w:val="0"/>
                      <w:marTop w:val="0"/>
                      <w:marBottom w:val="0"/>
                      <w:divBdr>
                        <w:top w:val="none" w:sz="0" w:space="0" w:color="auto"/>
                        <w:left w:val="none" w:sz="0" w:space="0" w:color="auto"/>
                        <w:bottom w:val="none" w:sz="0" w:space="0" w:color="auto"/>
                        <w:right w:val="none" w:sz="0" w:space="0" w:color="auto"/>
                      </w:divBdr>
                      <w:divsChild>
                        <w:div w:id="1305159017">
                          <w:marLeft w:val="0"/>
                          <w:marRight w:val="0"/>
                          <w:marTop w:val="0"/>
                          <w:marBottom w:val="0"/>
                          <w:divBdr>
                            <w:top w:val="none" w:sz="0" w:space="0" w:color="auto"/>
                            <w:left w:val="none" w:sz="0" w:space="0" w:color="auto"/>
                            <w:bottom w:val="none" w:sz="0" w:space="0" w:color="auto"/>
                            <w:right w:val="none" w:sz="0" w:space="0" w:color="auto"/>
                          </w:divBdr>
                        </w:div>
                      </w:divsChild>
                    </w:div>
                    <w:div w:id="820002418">
                      <w:marLeft w:val="0"/>
                      <w:marRight w:val="0"/>
                      <w:marTop w:val="0"/>
                      <w:marBottom w:val="0"/>
                      <w:divBdr>
                        <w:top w:val="none" w:sz="0" w:space="0" w:color="auto"/>
                        <w:left w:val="none" w:sz="0" w:space="0" w:color="auto"/>
                        <w:bottom w:val="none" w:sz="0" w:space="0" w:color="auto"/>
                        <w:right w:val="none" w:sz="0" w:space="0" w:color="auto"/>
                      </w:divBdr>
                      <w:divsChild>
                        <w:div w:id="819417709">
                          <w:marLeft w:val="0"/>
                          <w:marRight w:val="0"/>
                          <w:marTop w:val="0"/>
                          <w:marBottom w:val="0"/>
                          <w:divBdr>
                            <w:top w:val="none" w:sz="0" w:space="0" w:color="auto"/>
                            <w:left w:val="none" w:sz="0" w:space="0" w:color="auto"/>
                            <w:bottom w:val="none" w:sz="0" w:space="0" w:color="auto"/>
                            <w:right w:val="none" w:sz="0" w:space="0" w:color="auto"/>
                          </w:divBdr>
                          <w:divsChild>
                            <w:div w:id="7806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8947">
                      <w:marLeft w:val="0"/>
                      <w:marRight w:val="0"/>
                      <w:marTop w:val="0"/>
                      <w:marBottom w:val="0"/>
                      <w:divBdr>
                        <w:top w:val="none" w:sz="0" w:space="0" w:color="auto"/>
                        <w:left w:val="none" w:sz="0" w:space="0" w:color="auto"/>
                        <w:bottom w:val="none" w:sz="0" w:space="0" w:color="auto"/>
                        <w:right w:val="none" w:sz="0" w:space="0" w:color="auto"/>
                      </w:divBdr>
                      <w:divsChild>
                        <w:div w:id="1561552584">
                          <w:marLeft w:val="0"/>
                          <w:marRight w:val="0"/>
                          <w:marTop w:val="0"/>
                          <w:marBottom w:val="0"/>
                          <w:divBdr>
                            <w:top w:val="none" w:sz="0" w:space="0" w:color="auto"/>
                            <w:left w:val="none" w:sz="0" w:space="0" w:color="auto"/>
                            <w:bottom w:val="none" w:sz="0" w:space="0" w:color="auto"/>
                            <w:right w:val="none" w:sz="0" w:space="0" w:color="auto"/>
                          </w:divBdr>
                        </w:div>
                      </w:divsChild>
                    </w:div>
                    <w:div w:id="1071193687">
                      <w:marLeft w:val="0"/>
                      <w:marRight w:val="0"/>
                      <w:marTop w:val="0"/>
                      <w:marBottom w:val="0"/>
                      <w:divBdr>
                        <w:top w:val="none" w:sz="0" w:space="0" w:color="auto"/>
                        <w:left w:val="none" w:sz="0" w:space="0" w:color="auto"/>
                        <w:bottom w:val="none" w:sz="0" w:space="0" w:color="auto"/>
                        <w:right w:val="none" w:sz="0" w:space="0" w:color="auto"/>
                      </w:divBdr>
                      <w:divsChild>
                        <w:div w:id="1642541014">
                          <w:marLeft w:val="0"/>
                          <w:marRight w:val="0"/>
                          <w:marTop w:val="0"/>
                          <w:marBottom w:val="0"/>
                          <w:divBdr>
                            <w:top w:val="none" w:sz="0" w:space="0" w:color="auto"/>
                            <w:left w:val="none" w:sz="0" w:space="0" w:color="auto"/>
                            <w:bottom w:val="none" w:sz="0" w:space="0" w:color="auto"/>
                            <w:right w:val="none" w:sz="0" w:space="0" w:color="auto"/>
                          </w:divBdr>
                        </w:div>
                      </w:divsChild>
                    </w:div>
                    <w:div w:id="1087731787">
                      <w:marLeft w:val="0"/>
                      <w:marRight w:val="0"/>
                      <w:marTop w:val="0"/>
                      <w:marBottom w:val="0"/>
                      <w:divBdr>
                        <w:top w:val="none" w:sz="0" w:space="0" w:color="auto"/>
                        <w:left w:val="none" w:sz="0" w:space="0" w:color="auto"/>
                        <w:bottom w:val="none" w:sz="0" w:space="0" w:color="auto"/>
                        <w:right w:val="none" w:sz="0" w:space="0" w:color="auto"/>
                      </w:divBdr>
                      <w:divsChild>
                        <w:div w:id="175315725">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09614">
                      <w:marLeft w:val="0"/>
                      <w:marRight w:val="0"/>
                      <w:marTop w:val="0"/>
                      <w:marBottom w:val="0"/>
                      <w:divBdr>
                        <w:top w:val="none" w:sz="0" w:space="0" w:color="auto"/>
                        <w:left w:val="none" w:sz="0" w:space="0" w:color="auto"/>
                        <w:bottom w:val="none" w:sz="0" w:space="0" w:color="auto"/>
                        <w:right w:val="none" w:sz="0" w:space="0" w:color="auto"/>
                      </w:divBdr>
                      <w:divsChild>
                        <w:div w:id="713967876">
                          <w:marLeft w:val="0"/>
                          <w:marRight w:val="0"/>
                          <w:marTop w:val="0"/>
                          <w:marBottom w:val="0"/>
                          <w:divBdr>
                            <w:top w:val="none" w:sz="0" w:space="0" w:color="auto"/>
                            <w:left w:val="none" w:sz="0" w:space="0" w:color="auto"/>
                            <w:bottom w:val="none" w:sz="0" w:space="0" w:color="auto"/>
                            <w:right w:val="none" w:sz="0" w:space="0" w:color="auto"/>
                          </w:divBdr>
                        </w:div>
                      </w:divsChild>
                    </w:div>
                    <w:div w:id="1232421456">
                      <w:marLeft w:val="0"/>
                      <w:marRight w:val="0"/>
                      <w:marTop w:val="0"/>
                      <w:marBottom w:val="0"/>
                      <w:divBdr>
                        <w:top w:val="none" w:sz="0" w:space="0" w:color="auto"/>
                        <w:left w:val="none" w:sz="0" w:space="0" w:color="auto"/>
                        <w:bottom w:val="none" w:sz="0" w:space="0" w:color="auto"/>
                        <w:right w:val="none" w:sz="0" w:space="0" w:color="auto"/>
                      </w:divBdr>
                      <w:divsChild>
                        <w:div w:id="2018530518">
                          <w:marLeft w:val="0"/>
                          <w:marRight w:val="0"/>
                          <w:marTop w:val="0"/>
                          <w:marBottom w:val="0"/>
                          <w:divBdr>
                            <w:top w:val="none" w:sz="0" w:space="0" w:color="auto"/>
                            <w:left w:val="none" w:sz="0" w:space="0" w:color="auto"/>
                            <w:bottom w:val="none" w:sz="0" w:space="0" w:color="auto"/>
                            <w:right w:val="none" w:sz="0" w:space="0" w:color="auto"/>
                          </w:divBdr>
                          <w:divsChild>
                            <w:div w:id="10193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6554">
                      <w:marLeft w:val="0"/>
                      <w:marRight w:val="0"/>
                      <w:marTop w:val="0"/>
                      <w:marBottom w:val="0"/>
                      <w:divBdr>
                        <w:top w:val="none" w:sz="0" w:space="0" w:color="auto"/>
                        <w:left w:val="none" w:sz="0" w:space="0" w:color="auto"/>
                        <w:bottom w:val="none" w:sz="0" w:space="0" w:color="auto"/>
                        <w:right w:val="none" w:sz="0" w:space="0" w:color="auto"/>
                      </w:divBdr>
                      <w:divsChild>
                        <w:div w:id="1427648991">
                          <w:marLeft w:val="0"/>
                          <w:marRight w:val="0"/>
                          <w:marTop w:val="0"/>
                          <w:marBottom w:val="0"/>
                          <w:divBdr>
                            <w:top w:val="none" w:sz="0" w:space="0" w:color="auto"/>
                            <w:left w:val="none" w:sz="0" w:space="0" w:color="auto"/>
                            <w:bottom w:val="none" w:sz="0" w:space="0" w:color="auto"/>
                            <w:right w:val="none" w:sz="0" w:space="0" w:color="auto"/>
                          </w:divBdr>
                          <w:divsChild>
                            <w:div w:id="94399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7195">
                      <w:marLeft w:val="0"/>
                      <w:marRight w:val="0"/>
                      <w:marTop w:val="0"/>
                      <w:marBottom w:val="0"/>
                      <w:divBdr>
                        <w:top w:val="none" w:sz="0" w:space="0" w:color="auto"/>
                        <w:left w:val="none" w:sz="0" w:space="0" w:color="auto"/>
                        <w:bottom w:val="none" w:sz="0" w:space="0" w:color="auto"/>
                        <w:right w:val="none" w:sz="0" w:space="0" w:color="auto"/>
                      </w:divBdr>
                      <w:divsChild>
                        <w:div w:id="1908372607">
                          <w:marLeft w:val="0"/>
                          <w:marRight w:val="0"/>
                          <w:marTop w:val="0"/>
                          <w:marBottom w:val="0"/>
                          <w:divBdr>
                            <w:top w:val="none" w:sz="0" w:space="0" w:color="auto"/>
                            <w:left w:val="none" w:sz="0" w:space="0" w:color="auto"/>
                            <w:bottom w:val="none" w:sz="0" w:space="0" w:color="auto"/>
                            <w:right w:val="none" w:sz="0" w:space="0" w:color="auto"/>
                          </w:divBdr>
                          <w:divsChild>
                            <w:div w:id="5795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54081">
                      <w:marLeft w:val="0"/>
                      <w:marRight w:val="0"/>
                      <w:marTop w:val="0"/>
                      <w:marBottom w:val="0"/>
                      <w:divBdr>
                        <w:top w:val="none" w:sz="0" w:space="0" w:color="auto"/>
                        <w:left w:val="none" w:sz="0" w:space="0" w:color="auto"/>
                        <w:bottom w:val="none" w:sz="0" w:space="0" w:color="auto"/>
                        <w:right w:val="none" w:sz="0" w:space="0" w:color="auto"/>
                      </w:divBdr>
                      <w:divsChild>
                        <w:div w:id="828908716">
                          <w:marLeft w:val="0"/>
                          <w:marRight w:val="0"/>
                          <w:marTop w:val="0"/>
                          <w:marBottom w:val="0"/>
                          <w:divBdr>
                            <w:top w:val="none" w:sz="0" w:space="0" w:color="auto"/>
                            <w:left w:val="none" w:sz="0" w:space="0" w:color="auto"/>
                            <w:bottom w:val="none" w:sz="0" w:space="0" w:color="auto"/>
                            <w:right w:val="none" w:sz="0" w:space="0" w:color="auto"/>
                          </w:divBdr>
                          <w:divsChild>
                            <w:div w:id="6523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31343">
                      <w:marLeft w:val="0"/>
                      <w:marRight w:val="0"/>
                      <w:marTop w:val="0"/>
                      <w:marBottom w:val="0"/>
                      <w:divBdr>
                        <w:top w:val="none" w:sz="0" w:space="0" w:color="auto"/>
                        <w:left w:val="none" w:sz="0" w:space="0" w:color="auto"/>
                        <w:bottom w:val="none" w:sz="0" w:space="0" w:color="auto"/>
                        <w:right w:val="none" w:sz="0" w:space="0" w:color="auto"/>
                      </w:divBdr>
                      <w:divsChild>
                        <w:div w:id="517352290">
                          <w:marLeft w:val="0"/>
                          <w:marRight w:val="0"/>
                          <w:marTop w:val="0"/>
                          <w:marBottom w:val="0"/>
                          <w:divBdr>
                            <w:top w:val="none" w:sz="0" w:space="0" w:color="auto"/>
                            <w:left w:val="none" w:sz="0" w:space="0" w:color="auto"/>
                            <w:bottom w:val="none" w:sz="0" w:space="0" w:color="auto"/>
                            <w:right w:val="none" w:sz="0" w:space="0" w:color="auto"/>
                          </w:divBdr>
                        </w:div>
                      </w:divsChild>
                    </w:div>
                    <w:div w:id="1730030503">
                      <w:marLeft w:val="0"/>
                      <w:marRight w:val="0"/>
                      <w:marTop w:val="0"/>
                      <w:marBottom w:val="0"/>
                      <w:divBdr>
                        <w:top w:val="none" w:sz="0" w:space="0" w:color="auto"/>
                        <w:left w:val="none" w:sz="0" w:space="0" w:color="auto"/>
                        <w:bottom w:val="none" w:sz="0" w:space="0" w:color="auto"/>
                        <w:right w:val="none" w:sz="0" w:space="0" w:color="auto"/>
                      </w:divBdr>
                      <w:divsChild>
                        <w:div w:id="556824137">
                          <w:marLeft w:val="0"/>
                          <w:marRight w:val="0"/>
                          <w:marTop w:val="0"/>
                          <w:marBottom w:val="0"/>
                          <w:divBdr>
                            <w:top w:val="none" w:sz="0" w:space="0" w:color="auto"/>
                            <w:left w:val="none" w:sz="0" w:space="0" w:color="auto"/>
                            <w:bottom w:val="none" w:sz="0" w:space="0" w:color="auto"/>
                            <w:right w:val="none" w:sz="0" w:space="0" w:color="auto"/>
                          </w:divBdr>
                          <w:divsChild>
                            <w:div w:id="297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36614">
                      <w:marLeft w:val="0"/>
                      <w:marRight w:val="0"/>
                      <w:marTop w:val="0"/>
                      <w:marBottom w:val="0"/>
                      <w:divBdr>
                        <w:top w:val="none" w:sz="0" w:space="0" w:color="auto"/>
                        <w:left w:val="none" w:sz="0" w:space="0" w:color="auto"/>
                        <w:bottom w:val="none" w:sz="0" w:space="0" w:color="auto"/>
                        <w:right w:val="none" w:sz="0" w:space="0" w:color="auto"/>
                      </w:divBdr>
                      <w:divsChild>
                        <w:div w:id="847864755">
                          <w:marLeft w:val="0"/>
                          <w:marRight w:val="0"/>
                          <w:marTop w:val="0"/>
                          <w:marBottom w:val="0"/>
                          <w:divBdr>
                            <w:top w:val="none" w:sz="0" w:space="0" w:color="auto"/>
                            <w:left w:val="none" w:sz="0" w:space="0" w:color="auto"/>
                            <w:bottom w:val="none" w:sz="0" w:space="0" w:color="auto"/>
                            <w:right w:val="none" w:sz="0" w:space="0" w:color="auto"/>
                          </w:divBdr>
                        </w:div>
                      </w:divsChild>
                    </w:div>
                    <w:div w:id="1994140168">
                      <w:marLeft w:val="0"/>
                      <w:marRight w:val="0"/>
                      <w:marTop w:val="0"/>
                      <w:marBottom w:val="0"/>
                      <w:divBdr>
                        <w:top w:val="none" w:sz="0" w:space="0" w:color="auto"/>
                        <w:left w:val="none" w:sz="0" w:space="0" w:color="auto"/>
                        <w:bottom w:val="none" w:sz="0" w:space="0" w:color="auto"/>
                        <w:right w:val="none" w:sz="0" w:space="0" w:color="auto"/>
                      </w:divBdr>
                      <w:divsChild>
                        <w:div w:id="1870608057">
                          <w:marLeft w:val="0"/>
                          <w:marRight w:val="0"/>
                          <w:marTop w:val="0"/>
                          <w:marBottom w:val="0"/>
                          <w:divBdr>
                            <w:top w:val="none" w:sz="0" w:space="0" w:color="auto"/>
                            <w:left w:val="none" w:sz="0" w:space="0" w:color="auto"/>
                            <w:bottom w:val="none" w:sz="0" w:space="0" w:color="auto"/>
                            <w:right w:val="none" w:sz="0" w:space="0" w:color="auto"/>
                          </w:divBdr>
                        </w:div>
                      </w:divsChild>
                    </w:div>
                    <w:div w:id="2069068146">
                      <w:marLeft w:val="0"/>
                      <w:marRight w:val="0"/>
                      <w:marTop w:val="0"/>
                      <w:marBottom w:val="0"/>
                      <w:divBdr>
                        <w:top w:val="none" w:sz="0" w:space="0" w:color="auto"/>
                        <w:left w:val="none" w:sz="0" w:space="0" w:color="auto"/>
                        <w:bottom w:val="none" w:sz="0" w:space="0" w:color="auto"/>
                        <w:right w:val="none" w:sz="0" w:space="0" w:color="auto"/>
                      </w:divBdr>
                      <w:divsChild>
                        <w:div w:id="39100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40891">
                  <w:marLeft w:val="0"/>
                  <w:marRight w:val="0"/>
                  <w:marTop w:val="0"/>
                  <w:marBottom w:val="0"/>
                  <w:divBdr>
                    <w:top w:val="none" w:sz="0" w:space="0" w:color="auto"/>
                    <w:left w:val="none" w:sz="0" w:space="0" w:color="auto"/>
                    <w:bottom w:val="none" w:sz="0" w:space="0" w:color="auto"/>
                    <w:right w:val="none" w:sz="0" w:space="0" w:color="auto"/>
                  </w:divBdr>
                  <w:divsChild>
                    <w:div w:id="29381600">
                      <w:marLeft w:val="0"/>
                      <w:marRight w:val="0"/>
                      <w:marTop w:val="0"/>
                      <w:marBottom w:val="0"/>
                      <w:divBdr>
                        <w:top w:val="none" w:sz="0" w:space="0" w:color="auto"/>
                        <w:left w:val="none" w:sz="0" w:space="0" w:color="auto"/>
                        <w:bottom w:val="none" w:sz="0" w:space="0" w:color="auto"/>
                        <w:right w:val="none" w:sz="0" w:space="0" w:color="auto"/>
                      </w:divBdr>
                      <w:divsChild>
                        <w:div w:id="637343552">
                          <w:marLeft w:val="0"/>
                          <w:marRight w:val="0"/>
                          <w:marTop w:val="0"/>
                          <w:marBottom w:val="0"/>
                          <w:divBdr>
                            <w:top w:val="none" w:sz="0" w:space="0" w:color="auto"/>
                            <w:left w:val="none" w:sz="0" w:space="0" w:color="auto"/>
                            <w:bottom w:val="none" w:sz="0" w:space="0" w:color="auto"/>
                            <w:right w:val="none" w:sz="0" w:space="0" w:color="auto"/>
                          </w:divBdr>
                          <w:divsChild>
                            <w:div w:id="134624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6017">
                      <w:marLeft w:val="0"/>
                      <w:marRight w:val="0"/>
                      <w:marTop w:val="0"/>
                      <w:marBottom w:val="0"/>
                      <w:divBdr>
                        <w:top w:val="none" w:sz="0" w:space="0" w:color="auto"/>
                        <w:left w:val="none" w:sz="0" w:space="0" w:color="auto"/>
                        <w:bottom w:val="none" w:sz="0" w:space="0" w:color="auto"/>
                        <w:right w:val="none" w:sz="0" w:space="0" w:color="auto"/>
                      </w:divBdr>
                      <w:divsChild>
                        <w:div w:id="1676028501">
                          <w:marLeft w:val="0"/>
                          <w:marRight w:val="0"/>
                          <w:marTop w:val="0"/>
                          <w:marBottom w:val="0"/>
                          <w:divBdr>
                            <w:top w:val="none" w:sz="0" w:space="0" w:color="auto"/>
                            <w:left w:val="none" w:sz="0" w:space="0" w:color="auto"/>
                            <w:bottom w:val="none" w:sz="0" w:space="0" w:color="auto"/>
                            <w:right w:val="none" w:sz="0" w:space="0" w:color="auto"/>
                          </w:divBdr>
                        </w:div>
                      </w:divsChild>
                    </w:div>
                    <w:div w:id="290478063">
                      <w:marLeft w:val="0"/>
                      <w:marRight w:val="0"/>
                      <w:marTop w:val="0"/>
                      <w:marBottom w:val="0"/>
                      <w:divBdr>
                        <w:top w:val="none" w:sz="0" w:space="0" w:color="auto"/>
                        <w:left w:val="none" w:sz="0" w:space="0" w:color="auto"/>
                        <w:bottom w:val="none" w:sz="0" w:space="0" w:color="auto"/>
                        <w:right w:val="none" w:sz="0" w:space="0" w:color="auto"/>
                      </w:divBdr>
                      <w:divsChild>
                        <w:div w:id="1055472925">
                          <w:marLeft w:val="0"/>
                          <w:marRight w:val="0"/>
                          <w:marTop w:val="0"/>
                          <w:marBottom w:val="0"/>
                          <w:divBdr>
                            <w:top w:val="none" w:sz="0" w:space="0" w:color="auto"/>
                            <w:left w:val="none" w:sz="0" w:space="0" w:color="auto"/>
                            <w:bottom w:val="none" w:sz="0" w:space="0" w:color="auto"/>
                            <w:right w:val="none" w:sz="0" w:space="0" w:color="auto"/>
                          </w:divBdr>
                        </w:div>
                      </w:divsChild>
                    </w:div>
                    <w:div w:id="308050187">
                      <w:marLeft w:val="0"/>
                      <w:marRight w:val="0"/>
                      <w:marTop w:val="0"/>
                      <w:marBottom w:val="0"/>
                      <w:divBdr>
                        <w:top w:val="none" w:sz="0" w:space="0" w:color="auto"/>
                        <w:left w:val="none" w:sz="0" w:space="0" w:color="auto"/>
                        <w:bottom w:val="none" w:sz="0" w:space="0" w:color="auto"/>
                        <w:right w:val="none" w:sz="0" w:space="0" w:color="auto"/>
                      </w:divBdr>
                      <w:divsChild>
                        <w:div w:id="349335523">
                          <w:marLeft w:val="0"/>
                          <w:marRight w:val="0"/>
                          <w:marTop w:val="0"/>
                          <w:marBottom w:val="0"/>
                          <w:divBdr>
                            <w:top w:val="none" w:sz="0" w:space="0" w:color="auto"/>
                            <w:left w:val="none" w:sz="0" w:space="0" w:color="auto"/>
                            <w:bottom w:val="none" w:sz="0" w:space="0" w:color="auto"/>
                            <w:right w:val="none" w:sz="0" w:space="0" w:color="auto"/>
                          </w:divBdr>
                        </w:div>
                      </w:divsChild>
                    </w:div>
                    <w:div w:id="309406914">
                      <w:marLeft w:val="0"/>
                      <w:marRight w:val="0"/>
                      <w:marTop w:val="0"/>
                      <w:marBottom w:val="0"/>
                      <w:divBdr>
                        <w:top w:val="none" w:sz="0" w:space="0" w:color="auto"/>
                        <w:left w:val="none" w:sz="0" w:space="0" w:color="auto"/>
                        <w:bottom w:val="none" w:sz="0" w:space="0" w:color="auto"/>
                        <w:right w:val="none" w:sz="0" w:space="0" w:color="auto"/>
                      </w:divBdr>
                      <w:divsChild>
                        <w:div w:id="326132450">
                          <w:marLeft w:val="0"/>
                          <w:marRight w:val="0"/>
                          <w:marTop w:val="0"/>
                          <w:marBottom w:val="0"/>
                          <w:divBdr>
                            <w:top w:val="none" w:sz="0" w:space="0" w:color="auto"/>
                            <w:left w:val="none" w:sz="0" w:space="0" w:color="auto"/>
                            <w:bottom w:val="none" w:sz="0" w:space="0" w:color="auto"/>
                            <w:right w:val="none" w:sz="0" w:space="0" w:color="auto"/>
                          </w:divBdr>
                        </w:div>
                      </w:divsChild>
                    </w:div>
                    <w:div w:id="444350567">
                      <w:marLeft w:val="0"/>
                      <w:marRight w:val="0"/>
                      <w:marTop w:val="0"/>
                      <w:marBottom w:val="0"/>
                      <w:divBdr>
                        <w:top w:val="none" w:sz="0" w:space="0" w:color="auto"/>
                        <w:left w:val="none" w:sz="0" w:space="0" w:color="auto"/>
                        <w:bottom w:val="none" w:sz="0" w:space="0" w:color="auto"/>
                        <w:right w:val="none" w:sz="0" w:space="0" w:color="auto"/>
                      </w:divBdr>
                      <w:divsChild>
                        <w:div w:id="1493787959">
                          <w:marLeft w:val="0"/>
                          <w:marRight w:val="0"/>
                          <w:marTop w:val="0"/>
                          <w:marBottom w:val="0"/>
                          <w:divBdr>
                            <w:top w:val="none" w:sz="0" w:space="0" w:color="auto"/>
                            <w:left w:val="none" w:sz="0" w:space="0" w:color="auto"/>
                            <w:bottom w:val="none" w:sz="0" w:space="0" w:color="auto"/>
                            <w:right w:val="none" w:sz="0" w:space="0" w:color="auto"/>
                          </w:divBdr>
                        </w:div>
                      </w:divsChild>
                    </w:div>
                    <w:div w:id="467475240">
                      <w:marLeft w:val="0"/>
                      <w:marRight w:val="0"/>
                      <w:marTop w:val="0"/>
                      <w:marBottom w:val="0"/>
                      <w:divBdr>
                        <w:top w:val="none" w:sz="0" w:space="0" w:color="auto"/>
                        <w:left w:val="none" w:sz="0" w:space="0" w:color="auto"/>
                        <w:bottom w:val="none" w:sz="0" w:space="0" w:color="auto"/>
                        <w:right w:val="none" w:sz="0" w:space="0" w:color="auto"/>
                      </w:divBdr>
                      <w:divsChild>
                        <w:div w:id="1974021697">
                          <w:marLeft w:val="0"/>
                          <w:marRight w:val="0"/>
                          <w:marTop w:val="0"/>
                          <w:marBottom w:val="0"/>
                          <w:divBdr>
                            <w:top w:val="none" w:sz="0" w:space="0" w:color="auto"/>
                            <w:left w:val="none" w:sz="0" w:space="0" w:color="auto"/>
                            <w:bottom w:val="none" w:sz="0" w:space="0" w:color="auto"/>
                            <w:right w:val="none" w:sz="0" w:space="0" w:color="auto"/>
                          </w:divBdr>
                          <w:divsChild>
                            <w:div w:id="1629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53643">
                      <w:marLeft w:val="0"/>
                      <w:marRight w:val="0"/>
                      <w:marTop w:val="0"/>
                      <w:marBottom w:val="0"/>
                      <w:divBdr>
                        <w:top w:val="none" w:sz="0" w:space="0" w:color="auto"/>
                        <w:left w:val="none" w:sz="0" w:space="0" w:color="auto"/>
                        <w:bottom w:val="none" w:sz="0" w:space="0" w:color="auto"/>
                        <w:right w:val="none" w:sz="0" w:space="0" w:color="auto"/>
                      </w:divBdr>
                      <w:divsChild>
                        <w:div w:id="1629386741">
                          <w:marLeft w:val="0"/>
                          <w:marRight w:val="0"/>
                          <w:marTop w:val="0"/>
                          <w:marBottom w:val="0"/>
                          <w:divBdr>
                            <w:top w:val="none" w:sz="0" w:space="0" w:color="auto"/>
                            <w:left w:val="none" w:sz="0" w:space="0" w:color="auto"/>
                            <w:bottom w:val="none" w:sz="0" w:space="0" w:color="auto"/>
                            <w:right w:val="none" w:sz="0" w:space="0" w:color="auto"/>
                          </w:divBdr>
                          <w:divsChild>
                            <w:div w:id="111759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7444">
                      <w:marLeft w:val="0"/>
                      <w:marRight w:val="0"/>
                      <w:marTop w:val="0"/>
                      <w:marBottom w:val="0"/>
                      <w:divBdr>
                        <w:top w:val="none" w:sz="0" w:space="0" w:color="auto"/>
                        <w:left w:val="none" w:sz="0" w:space="0" w:color="auto"/>
                        <w:bottom w:val="none" w:sz="0" w:space="0" w:color="auto"/>
                        <w:right w:val="none" w:sz="0" w:space="0" w:color="auto"/>
                      </w:divBdr>
                      <w:divsChild>
                        <w:div w:id="1356226034">
                          <w:marLeft w:val="0"/>
                          <w:marRight w:val="0"/>
                          <w:marTop w:val="0"/>
                          <w:marBottom w:val="0"/>
                          <w:divBdr>
                            <w:top w:val="none" w:sz="0" w:space="0" w:color="auto"/>
                            <w:left w:val="none" w:sz="0" w:space="0" w:color="auto"/>
                            <w:bottom w:val="none" w:sz="0" w:space="0" w:color="auto"/>
                            <w:right w:val="none" w:sz="0" w:space="0" w:color="auto"/>
                          </w:divBdr>
                        </w:div>
                      </w:divsChild>
                    </w:div>
                    <w:div w:id="612327494">
                      <w:marLeft w:val="0"/>
                      <w:marRight w:val="0"/>
                      <w:marTop w:val="0"/>
                      <w:marBottom w:val="0"/>
                      <w:divBdr>
                        <w:top w:val="none" w:sz="0" w:space="0" w:color="auto"/>
                        <w:left w:val="none" w:sz="0" w:space="0" w:color="auto"/>
                        <w:bottom w:val="none" w:sz="0" w:space="0" w:color="auto"/>
                        <w:right w:val="none" w:sz="0" w:space="0" w:color="auto"/>
                      </w:divBdr>
                      <w:divsChild>
                        <w:div w:id="963541138">
                          <w:marLeft w:val="0"/>
                          <w:marRight w:val="0"/>
                          <w:marTop w:val="0"/>
                          <w:marBottom w:val="0"/>
                          <w:divBdr>
                            <w:top w:val="none" w:sz="0" w:space="0" w:color="auto"/>
                            <w:left w:val="none" w:sz="0" w:space="0" w:color="auto"/>
                            <w:bottom w:val="none" w:sz="0" w:space="0" w:color="auto"/>
                            <w:right w:val="none" w:sz="0" w:space="0" w:color="auto"/>
                          </w:divBdr>
                        </w:div>
                      </w:divsChild>
                    </w:div>
                    <w:div w:id="618922494">
                      <w:marLeft w:val="0"/>
                      <w:marRight w:val="0"/>
                      <w:marTop w:val="0"/>
                      <w:marBottom w:val="0"/>
                      <w:divBdr>
                        <w:top w:val="none" w:sz="0" w:space="0" w:color="auto"/>
                        <w:left w:val="none" w:sz="0" w:space="0" w:color="auto"/>
                        <w:bottom w:val="none" w:sz="0" w:space="0" w:color="auto"/>
                        <w:right w:val="none" w:sz="0" w:space="0" w:color="auto"/>
                      </w:divBdr>
                      <w:divsChild>
                        <w:div w:id="388849665">
                          <w:marLeft w:val="0"/>
                          <w:marRight w:val="0"/>
                          <w:marTop w:val="0"/>
                          <w:marBottom w:val="0"/>
                          <w:divBdr>
                            <w:top w:val="none" w:sz="0" w:space="0" w:color="auto"/>
                            <w:left w:val="none" w:sz="0" w:space="0" w:color="auto"/>
                            <w:bottom w:val="none" w:sz="0" w:space="0" w:color="auto"/>
                            <w:right w:val="none" w:sz="0" w:space="0" w:color="auto"/>
                          </w:divBdr>
                        </w:div>
                      </w:divsChild>
                    </w:div>
                    <w:div w:id="627665186">
                      <w:marLeft w:val="0"/>
                      <w:marRight w:val="0"/>
                      <w:marTop w:val="0"/>
                      <w:marBottom w:val="0"/>
                      <w:divBdr>
                        <w:top w:val="none" w:sz="0" w:space="0" w:color="auto"/>
                        <w:left w:val="none" w:sz="0" w:space="0" w:color="auto"/>
                        <w:bottom w:val="none" w:sz="0" w:space="0" w:color="auto"/>
                        <w:right w:val="none" w:sz="0" w:space="0" w:color="auto"/>
                      </w:divBdr>
                      <w:divsChild>
                        <w:div w:id="904922500">
                          <w:marLeft w:val="0"/>
                          <w:marRight w:val="0"/>
                          <w:marTop w:val="0"/>
                          <w:marBottom w:val="0"/>
                          <w:divBdr>
                            <w:top w:val="none" w:sz="0" w:space="0" w:color="auto"/>
                            <w:left w:val="none" w:sz="0" w:space="0" w:color="auto"/>
                            <w:bottom w:val="none" w:sz="0" w:space="0" w:color="auto"/>
                            <w:right w:val="none" w:sz="0" w:space="0" w:color="auto"/>
                          </w:divBdr>
                        </w:div>
                      </w:divsChild>
                    </w:div>
                    <w:div w:id="643851519">
                      <w:marLeft w:val="0"/>
                      <w:marRight w:val="0"/>
                      <w:marTop w:val="0"/>
                      <w:marBottom w:val="0"/>
                      <w:divBdr>
                        <w:top w:val="none" w:sz="0" w:space="0" w:color="auto"/>
                        <w:left w:val="none" w:sz="0" w:space="0" w:color="auto"/>
                        <w:bottom w:val="none" w:sz="0" w:space="0" w:color="auto"/>
                        <w:right w:val="none" w:sz="0" w:space="0" w:color="auto"/>
                      </w:divBdr>
                      <w:divsChild>
                        <w:div w:id="536242658">
                          <w:marLeft w:val="0"/>
                          <w:marRight w:val="0"/>
                          <w:marTop w:val="0"/>
                          <w:marBottom w:val="0"/>
                          <w:divBdr>
                            <w:top w:val="none" w:sz="0" w:space="0" w:color="auto"/>
                            <w:left w:val="none" w:sz="0" w:space="0" w:color="auto"/>
                            <w:bottom w:val="none" w:sz="0" w:space="0" w:color="auto"/>
                            <w:right w:val="none" w:sz="0" w:space="0" w:color="auto"/>
                          </w:divBdr>
                          <w:divsChild>
                            <w:div w:id="19180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5218">
                      <w:marLeft w:val="0"/>
                      <w:marRight w:val="0"/>
                      <w:marTop w:val="0"/>
                      <w:marBottom w:val="0"/>
                      <w:divBdr>
                        <w:top w:val="none" w:sz="0" w:space="0" w:color="auto"/>
                        <w:left w:val="none" w:sz="0" w:space="0" w:color="auto"/>
                        <w:bottom w:val="none" w:sz="0" w:space="0" w:color="auto"/>
                        <w:right w:val="none" w:sz="0" w:space="0" w:color="auto"/>
                      </w:divBdr>
                      <w:divsChild>
                        <w:div w:id="888952919">
                          <w:marLeft w:val="0"/>
                          <w:marRight w:val="0"/>
                          <w:marTop w:val="0"/>
                          <w:marBottom w:val="0"/>
                          <w:divBdr>
                            <w:top w:val="none" w:sz="0" w:space="0" w:color="auto"/>
                            <w:left w:val="none" w:sz="0" w:space="0" w:color="auto"/>
                            <w:bottom w:val="none" w:sz="0" w:space="0" w:color="auto"/>
                            <w:right w:val="none" w:sz="0" w:space="0" w:color="auto"/>
                          </w:divBdr>
                          <w:divsChild>
                            <w:div w:id="78338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52895">
                      <w:marLeft w:val="0"/>
                      <w:marRight w:val="0"/>
                      <w:marTop w:val="0"/>
                      <w:marBottom w:val="0"/>
                      <w:divBdr>
                        <w:top w:val="none" w:sz="0" w:space="0" w:color="auto"/>
                        <w:left w:val="none" w:sz="0" w:space="0" w:color="auto"/>
                        <w:bottom w:val="none" w:sz="0" w:space="0" w:color="auto"/>
                        <w:right w:val="none" w:sz="0" w:space="0" w:color="auto"/>
                      </w:divBdr>
                      <w:divsChild>
                        <w:div w:id="1398743717">
                          <w:marLeft w:val="0"/>
                          <w:marRight w:val="0"/>
                          <w:marTop w:val="0"/>
                          <w:marBottom w:val="0"/>
                          <w:divBdr>
                            <w:top w:val="none" w:sz="0" w:space="0" w:color="auto"/>
                            <w:left w:val="none" w:sz="0" w:space="0" w:color="auto"/>
                            <w:bottom w:val="none" w:sz="0" w:space="0" w:color="auto"/>
                            <w:right w:val="none" w:sz="0" w:space="0" w:color="auto"/>
                          </w:divBdr>
                        </w:div>
                      </w:divsChild>
                    </w:div>
                    <w:div w:id="1042098690">
                      <w:marLeft w:val="0"/>
                      <w:marRight w:val="0"/>
                      <w:marTop w:val="0"/>
                      <w:marBottom w:val="0"/>
                      <w:divBdr>
                        <w:top w:val="none" w:sz="0" w:space="0" w:color="auto"/>
                        <w:left w:val="none" w:sz="0" w:space="0" w:color="auto"/>
                        <w:bottom w:val="none" w:sz="0" w:space="0" w:color="auto"/>
                        <w:right w:val="none" w:sz="0" w:space="0" w:color="auto"/>
                      </w:divBdr>
                      <w:divsChild>
                        <w:div w:id="2079015415">
                          <w:marLeft w:val="0"/>
                          <w:marRight w:val="0"/>
                          <w:marTop w:val="0"/>
                          <w:marBottom w:val="0"/>
                          <w:divBdr>
                            <w:top w:val="none" w:sz="0" w:space="0" w:color="auto"/>
                            <w:left w:val="none" w:sz="0" w:space="0" w:color="auto"/>
                            <w:bottom w:val="none" w:sz="0" w:space="0" w:color="auto"/>
                            <w:right w:val="none" w:sz="0" w:space="0" w:color="auto"/>
                          </w:divBdr>
                        </w:div>
                      </w:divsChild>
                    </w:div>
                    <w:div w:id="1061441092">
                      <w:marLeft w:val="0"/>
                      <w:marRight w:val="0"/>
                      <w:marTop w:val="0"/>
                      <w:marBottom w:val="0"/>
                      <w:divBdr>
                        <w:top w:val="none" w:sz="0" w:space="0" w:color="auto"/>
                        <w:left w:val="none" w:sz="0" w:space="0" w:color="auto"/>
                        <w:bottom w:val="none" w:sz="0" w:space="0" w:color="auto"/>
                        <w:right w:val="none" w:sz="0" w:space="0" w:color="auto"/>
                      </w:divBdr>
                      <w:divsChild>
                        <w:div w:id="574781043">
                          <w:marLeft w:val="0"/>
                          <w:marRight w:val="0"/>
                          <w:marTop w:val="0"/>
                          <w:marBottom w:val="0"/>
                          <w:divBdr>
                            <w:top w:val="none" w:sz="0" w:space="0" w:color="auto"/>
                            <w:left w:val="none" w:sz="0" w:space="0" w:color="auto"/>
                            <w:bottom w:val="none" w:sz="0" w:space="0" w:color="auto"/>
                            <w:right w:val="none" w:sz="0" w:space="0" w:color="auto"/>
                          </w:divBdr>
                        </w:div>
                      </w:divsChild>
                    </w:div>
                    <w:div w:id="1087655645">
                      <w:marLeft w:val="0"/>
                      <w:marRight w:val="0"/>
                      <w:marTop w:val="0"/>
                      <w:marBottom w:val="0"/>
                      <w:divBdr>
                        <w:top w:val="none" w:sz="0" w:space="0" w:color="auto"/>
                        <w:left w:val="none" w:sz="0" w:space="0" w:color="auto"/>
                        <w:bottom w:val="none" w:sz="0" w:space="0" w:color="auto"/>
                        <w:right w:val="none" w:sz="0" w:space="0" w:color="auto"/>
                      </w:divBdr>
                      <w:divsChild>
                        <w:div w:id="2112965916">
                          <w:marLeft w:val="0"/>
                          <w:marRight w:val="0"/>
                          <w:marTop w:val="0"/>
                          <w:marBottom w:val="0"/>
                          <w:divBdr>
                            <w:top w:val="none" w:sz="0" w:space="0" w:color="auto"/>
                            <w:left w:val="none" w:sz="0" w:space="0" w:color="auto"/>
                            <w:bottom w:val="none" w:sz="0" w:space="0" w:color="auto"/>
                            <w:right w:val="none" w:sz="0" w:space="0" w:color="auto"/>
                          </w:divBdr>
                          <w:divsChild>
                            <w:div w:id="61763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39102">
                      <w:marLeft w:val="0"/>
                      <w:marRight w:val="0"/>
                      <w:marTop w:val="0"/>
                      <w:marBottom w:val="0"/>
                      <w:divBdr>
                        <w:top w:val="none" w:sz="0" w:space="0" w:color="auto"/>
                        <w:left w:val="none" w:sz="0" w:space="0" w:color="auto"/>
                        <w:bottom w:val="none" w:sz="0" w:space="0" w:color="auto"/>
                        <w:right w:val="none" w:sz="0" w:space="0" w:color="auto"/>
                      </w:divBdr>
                      <w:divsChild>
                        <w:div w:id="1628201262">
                          <w:marLeft w:val="0"/>
                          <w:marRight w:val="0"/>
                          <w:marTop w:val="0"/>
                          <w:marBottom w:val="0"/>
                          <w:divBdr>
                            <w:top w:val="none" w:sz="0" w:space="0" w:color="auto"/>
                            <w:left w:val="none" w:sz="0" w:space="0" w:color="auto"/>
                            <w:bottom w:val="none" w:sz="0" w:space="0" w:color="auto"/>
                            <w:right w:val="none" w:sz="0" w:space="0" w:color="auto"/>
                          </w:divBdr>
                          <w:divsChild>
                            <w:div w:id="133569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69556">
                      <w:marLeft w:val="0"/>
                      <w:marRight w:val="0"/>
                      <w:marTop w:val="0"/>
                      <w:marBottom w:val="0"/>
                      <w:divBdr>
                        <w:top w:val="none" w:sz="0" w:space="0" w:color="auto"/>
                        <w:left w:val="none" w:sz="0" w:space="0" w:color="auto"/>
                        <w:bottom w:val="none" w:sz="0" w:space="0" w:color="auto"/>
                        <w:right w:val="none" w:sz="0" w:space="0" w:color="auto"/>
                      </w:divBdr>
                      <w:divsChild>
                        <w:div w:id="1851748859">
                          <w:marLeft w:val="0"/>
                          <w:marRight w:val="0"/>
                          <w:marTop w:val="0"/>
                          <w:marBottom w:val="0"/>
                          <w:divBdr>
                            <w:top w:val="none" w:sz="0" w:space="0" w:color="auto"/>
                            <w:left w:val="none" w:sz="0" w:space="0" w:color="auto"/>
                            <w:bottom w:val="none" w:sz="0" w:space="0" w:color="auto"/>
                            <w:right w:val="none" w:sz="0" w:space="0" w:color="auto"/>
                          </w:divBdr>
                          <w:divsChild>
                            <w:div w:id="78245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9482">
                      <w:marLeft w:val="0"/>
                      <w:marRight w:val="0"/>
                      <w:marTop w:val="0"/>
                      <w:marBottom w:val="0"/>
                      <w:divBdr>
                        <w:top w:val="none" w:sz="0" w:space="0" w:color="auto"/>
                        <w:left w:val="none" w:sz="0" w:space="0" w:color="auto"/>
                        <w:bottom w:val="none" w:sz="0" w:space="0" w:color="auto"/>
                        <w:right w:val="none" w:sz="0" w:space="0" w:color="auto"/>
                      </w:divBdr>
                      <w:divsChild>
                        <w:div w:id="302590443">
                          <w:marLeft w:val="0"/>
                          <w:marRight w:val="0"/>
                          <w:marTop w:val="0"/>
                          <w:marBottom w:val="0"/>
                          <w:divBdr>
                            <w:top w:val="none" w:sz="0" w:space="0" w:color="auto"/>
                            <w:left w:val="none" w:sz="0" w:space="0" w:color="auto"/>
                            <w:bottom w:val="none" w:sz="0" w:space="0" w:color="auto"/>
                            <w:right w:val="none" w:sz="0" w:space="0" w:color="auto"/>
                          </w:divBdr>
                          <w:divsChild>
                            <w:div w:id="8548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3723">
                      <w:marLeft w:val="0"/>
                      <w:marRight w:val="0"/>
                      <w:marTop w:val="0"/>
                      <w:marBottom w:val="0"/>
                      <w:divBdr>
                        <w:top w:val="none" w:sz="0" w:space="0" w:color="auto"/>
                        <w:left w:val="none" w:sz="0" w:space="0" w:color="auto"/>
                        <w:bottom w:val="none" w:sz="0" w:space="0" w:color="auto"/>
                        <w:right w:val="none" w:sz="0" w:space="0" w:color="auto"/>
                      </w:divBdr>
                      <w:divsChild>
                        <w:div w:id="1932007160">
                          <w:marLeft w:val="0"/>
                          <w:marRight w:val="0"/>
                          <w:marTop w:val="0"/>
                          <w:marBottom w:val="0"/>
                          <w:divBdr>
                            <w:top w:val="none" w:sz="0" w:space="0" w:color="auto"/>
                            <w:left w:val="none" w:sz="0" w:space="0" w:color="auto"/>
                            <w:bottom w:val="none" w:sz="0" w:space="0" w:color="auto"/>
                            <w:right w:val="none" w:sz="0" w:space="0" w:color="auto"/>
                          </w:divBdr>
                          <w:divsChild>
                            <w:div w:id="6144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3860">
                      <w:marLeft w:val="0"/>
                      <w:marRight w:val="0"/>
                      <w:marTop w:val="0"/>
                      <w:marBottom w:val="0"/>
                      <w:divBdr>
                        <w:top w:val="none" w:sz="0" w:space="0" w:color="auto"/>
                        <w:left w:val="none" w:sz="0" w:space="0" w:color="auto"/>
                        <w:bottom w:val="none" w:sz="0" w:space="0" w:color="auto"/>
                        <w:right w:val="none" w:sz="0" w:space="0" w:color="auto"/>
                      </w:divBdr>
                      <w:divsChild>
                        <w:div w:id="924876621">
                          <w:marLeft w:val="0"/>
                          <w:marRight w:val="0"/>
                          <w:marTop w:val="0"/>
                          <w:marBottom w:val="0"/>
                          <w:divBdr>
                            <w:top w:val="none" w:sz="0" w:space="0" w:color="auto"/>
                            <w:left w:val="none" w:sz="0" w:space="0" w:color="auto"/>
                            <w:bottom w:val="none" w:sz="0" w:space="0" w:color="auto"/>
                            <w:right w:val="none" w:sz="0" w:space="0" w:color="auto"/>
                          </w:divBdr>
                        </w:div>
                      </w:divsChild>
                    </w:div>
                    <w:div w:id="1347175761">
                      <w:marLeft w:val="0"/>
                      <w:marRight w:val="0"/>
                      <w:marTop w:val="0"/>
                      <w:marBottom w:val="0"/>
                      <w:divBdr>
                        <w:top w:val="none" w:sz="0" w:space="0" w:color="auto"/>
                        <w:left w:val="none" w:sz="0" w:space="0" w:color="auto"/>
                        <w:bottom w:val="none" w:sz="0" w:space="0" w:color="auto"/>
                        <w:right w:val="none" w:sz="0" w:space="0" w:color="auto"/>
                      </w:divBdr>
                      <w:divsChild>
                        <w:div w:id="1588272519">
                          <w:marLeft w:val="0"/>
                          <w:marRight w:val="0"/>
                          <w:marTop w:val="0"/>
                          <w:marBottom w:val="0"/>
                          <w:divBdr>
                            <w:top w:val="none" w:sz="0" w:space="0" w:color="auto"/>
                            <w:left w:val="none" w:sz="0" w:space="0" w:color="auto"/>
                            <w:bottom w:val="none" w:sz="0" w:space="0" w:color="auto"/>
                            <w:right w:val="none" w:sz="0" w:space="0" w:color="auto"/>
                          </w:divBdr>
                          <w:divsChild>
                            <w:div w:id="81815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30159">
                      <w:marLeft w:val="0"/>
                      <w:marRight w:val="0"/>
                      <w:marTop w:val="0"/>
                      <w:marBottom w:val="0"/>
                      <w:divBdr>
                        <w:top w:val="none" w:sz="0" w:space="0" w:color="auto"/>
                        <w:left w:val="none" w:sz="0" w:space="0" w:color="auto"/>
                        <w:bottom w:val="none" w:sz="0" w:space="0" w:color="auto"/>
                        <w:right w:val="none" w:sz="0" w:space="0" w:color="auto"/>
                      </w:divBdr>
                      <w:divsChild>
                        <w:div w:id="1772385534">
                          <w:marLeft w:val="0"/>
                          <w:marRight w:val="0"/>
                          <w:marTop w:val="0"/>
                          <w:marBottom w:val="0"/>
                          <w:divBdr>
                            <w:top w:val="none" w:sz="0" w:space="0" w:color="auto"/>
                            <w:left w:val="none" w:sz="0" w:space="0" w:color="auto"/>
                            <w:bottom w:val="none" w:sz="0" w:space="0" w:color="auto"/>
                            <w:right w:val="none" w:sz="0" w:space="0" w:color="auto"/>
                          </w:divBdr>
                        </w:div>
                      </w:divsChild>
                    </w:div>
                    <w:div w:id="1370492397">
                      <w:marLeft w:val="0"/>
                      <w:marRight w:val="0"/>
                      <w:marTop w:val="0"/>
                      <w:marBottom w:val="0"/>
                      <w:divBdr>
                        <w:top w:val="none" w:sz="0" w:space="0" w:color="auto"/>
                        <w:left w:val="none" w:sz="0" w:space="0" w:color="auto"/>
                        <w:bottom w:val="none" w:sz="0" w:space="0" w:color="auto"/>
                        <w:right w:val="none" w:sz="0" w:space="0" w:color="auto"/>
                      </w:divBdr>
                      <w:divsChild>
                        <w:div w:id="1558008022">
                          <w:marLeft w:val="0"/>
                          <w:marRight w:val="0"/>
                          <w:marTop w:val="0"/>
                          <w:marBottom w:val="0"/>
                          <w:divBdr>
                            <w:top w:val="none" w:sz="0" w:space="0" w:color="auto"/>
                            <w:left w:val="none" w:sz="0" w:space="0" w:color="auto"/>
                            <w:bottom w:val="none" w:sz="0" w:space="0" w:color="auto"/>
                            <w:right w:val="none" w:sz="0" w:space="0" w:color="auto"/>
                          </w:divBdr>
                        </w:div>
                      </w:divsChild>
                    </w:div>
                    <w:div w:id="1459568826">
                      <w:marLeft w:val="0"/>
                      <w:marRight w:val="0"/>
                      <w:marTop w:val="0"/>
                      <w:marBottom w:val="0"/>
                      <w:divBdr>
                        <w:top w:val="none" w:sz="0" w:space="0" w:color="auto"/>
                        <w:left w:val="none" w:sz="0" w:space="0" w:color="auto"/>
                        <w:bottom w:val="none" w:sz="0" w:space="0" w:color="auto"/>
                        <w:right w:val="none" w:sz="0" w:space="0" w:color="auto"/>
                      </w:divBdr>
                      <w:divsChild>
                        <w:div w:id="906377285">
                          <w:marLeft w:val="0"/>
                          <w:marRight w:val="0"/>
                          <w:marTop w:val="0"/>
                          <w:marBottom w:val="0"/>
                          <w:divBdr>
                            <w:top w:val="none" w:sz="0" w:space="0" w:color="auto"/>
                            <w:left w:val="none" w:sz="0" w:space="0" w:color="auto"/>
                            <w:bottom w:val="none" w:sz="0" w:space="0" w:color="auto"/>
                            <w:right w:val="none" w:sz="0" w:space="0" w:color="auto"/>
                          </w:divBdr>
                          <w:divsChild>
                            <w:div w:id="15206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0367">
                      <w:marLeft w:val="0"/>
                      <w:marRight w:val="0"/>
                      <w:marTop w:val="0"/>
                      <w:marBottom w:val="0"/>
                      <w:divBdr>
                        <w:top w:val="none" w:sz="0" w:space="0" w:color="auto"/>
                        <w:left w:val="none" w:sz="0" w:space="0" w:color="auto"/>
                        <w:bottom w:val="none" w:sz="0" w:space="0" w:color="auto"/>
                        <w:right w:val="none" w:sz="0" w:space="0" w:color="auto"/>
                      </w:divBdr>
                      <w:divsChild>
                        <w:div w:id="1326787322">
                          <w:marLeft w:val="0"/>
                          <w:marRight w:val="0"/>
                          <w:marTop w:val="0"/>
                          <w:marBottom w:val="0"/>
                          <w:divBdr>
                            <w:top w:val="none" w:sz="0" w:space="0" w:color="auto"/>
                            <w:left w:val="none" w:sz="0" w:space="0" w:color="auto"/>
                            <w:bottom w:val="none" w:sz="0" w:space="0" w:color="auto"/>
                            <w:right w:val="none" w:sz="0" w:space="0" w:color="auto"/>
                          </w:divBdr>
                          <w:divsChild>
                            <w:div w:id="97144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63623">
                      <w:marLeft w:val="0"/>
                      <w:marRight w:val="0"/>
                      <w:marTop w:val="0"/>
                      <w:marBottom w:val="0"/>
                      <w:divBdr>
                        <w:top w:val="none" w:sz="0" w:space="0" w:color="auto"/>
                        <w:left w:val="none" w:sz="0" w:space="0" w:color="auto"/>
                        <w:bottom w:val="none" w:sz="0" w:space="0" w:color="auto"/>
                        <w:right w:val="none" w:sz="0" w:space="0" w:color="auto"/>
                      </w:divBdr>
                      <w:divsChild>
                        <w:div w:id="2052538538">
                          <w:marLeft w:val="0"/>
                          <w:marRight w:val="0"/>
                          <w:marTop w:val="0"/>
                          <w:marBottom w:val="0"/>
                          <w:divBdr>
                            <w:top w:val="none" w:sz="0" w:space="0" w:color="auto"/>
                            <w:left w:val="none" w:sz="0" w:space="0" w:color="auto"/>
                            <w:bottom w:val="none" w:sz="0" w:space="0" w:color="auto"/>
                            <w:right w:val="none" w:sz="0" w:space="0" w:color="auto"/>
                          </w:divBdr>
                          <w:divsChild>
                            <w:div w:id="3794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67357">
                      <w:marLeft w:val="0"/>
                      <w:marRight w:val="0"/>
                      <w:marTop w:val="0"/>
                      <w:marBottom w:val="0"/>
                      <w:divBdr>
                        <w:top w:val="none" w:sz="0" w:space="0" w:color="auto"/>
                        <w:left w:val="none" w:sz="0" w:space="0" w:color="auto"/>
                        <w:bottom w:val="none" w:sz="0" w:space="0" w:color="auto"/>
                        <w:right w:val="none" w:sz="0" w:space="0" w:color="auto"/>
                      </w:divBdr>
                      <w:divsChild>
                        <w:div w:id="1845172291">
                          <w:marLeft w:val="0"/>
                          <w:marRight w:val="0"/>
                          <w:marTop w:val="0"/>
                          <w:marBottom w:val="0"/>
                          <w:divBdr>
                            <w:top w:val="none" w:sz="0" w:space="0" w:color="auto"/>
                            <w:left w:val="none" w:sz="0" w:space="0" w:color="auto"/>
                            <w:bottom w:val="none" w:sz="0" w:space="0" w:color="auto"/>
                            <w:right w:val="none" w:sz="0" w:space="0" w:color="auto"/>
                          </w:divBdr>
                          <w:divsChild>
                            <w:div w:id="2076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8971">
                      <w:marLeft w:val="0"/>
                      <w:marRight w:val="0"/>
                      <w:marTop w:val="0"/>
                      <w:marBottom w:val="0"/>
                      <w:divBdr>
                        <w:top w:val="none" w:sz="0" w:space="0" w:color="auto"/>
                        <w:left w:val="none" w:sz="0" w:space="0" w:color="auto"/>
                        <w:bottom w:val="none" w:sz="0" w:space="0" w:color="auto"/>
                        <w:right w:val="none" w:sz="0" w:space="0" w:color="auto"/>
                      </w:divBdr>
                      <w:divsChild>
                        <w:div w:id="2064255930">
                          <w:marLeft w:val="0"/>
                          <w:marRight w:val="0"/>
                          <w:marTop w:val="0"/>
                          <w:marBottom w:val="0"/>
                          <w:divBdr>
                            <w:top w:val="none" w:sz="0" w:space="0" w:color="auto"/>
                            <w:left w:val="none" w:sz="0" w:space="0" w:color="auto"/>
                            <w:bottom w:val="none" w:sz="0" w:space="0" w:color="auto"/>
                            <w:right w:val="none" w:sz="0" w:space="0" w:color="auto"/>
                          </w:divBdr>
                          <w:divsChild>
                            <w:div w:id="74580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39998">
                      <w:marLeft w:val="0"/>
                      <w:marRight w:val="0"/>
                      <w:marTop w:val="0"/>
                      <w:marBottom w:val="0"/>
                      <w:divBdr>
                        <w:top w:val="none" w:sz="0" w:space="0" w:color="auto"/>
                        <w:left w:val="none" w:sz="0" w:space="0" w:color="auto"/>
                        <w:bottom w:val="none" w:sz="0" w:space="0" w:color="auto"/>
                        <w:right w:val="none" w:sz="0" w:space="0" w:color="auto"/>
                      </w:divBdr>
                      <w:divsChild>
                        <w:div w:id="1179587161">
                          <w:marLeft w:val="0"/>
                          <w:marRight w:val="0"/>
                          <w:marTop w:val="0"/>
                          <w:marBottom w:val="0"/>
                          <w:divBdr>
                            <w:top w:val="none" w:sz="0" w:space="0" w:color="auto"/>
                            <w:left w:val="none" w:sz="0" w:space="0" w:color="auto"/>
                            <w:bottom w:val="none" w:sz="0" w:space="0" w:color="auto"/>
                            <w:right w:val="none" w:sz="0" w:space="0" w:color="auto"/>
                          </w:divBdr>
                          <w:divsChild>
                            <w:div w:id="890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89717">
                      <w:marLeft w:val="0"/>
                      <w:marRight w:val="0"/>
                      <w:marTop w:val="0"/>
                      <w:marBottom w:val="0"/>
                      <w:divBdr>
                        <w:top w:val="none" w:sz="0" w:space="0" w:color="auto"/>
                        <w:left w:val="none" w:sz="0" w:space="0" w:color="auto"/>
                        <w:bottom w:val="none" w:sz="0" w:space="0" w:color="auto"/>
                        <w:right w:val="none" w:sz="0" w:space="0" w:color="auto"/>
                      </w:divBdr>
                      <w:divsChild>
                        <w:div w:id="780030364">
                          <w:marLeft w:val="0"/>
                          <w:marRight w:val="0"/>
                          <w:marTop w:val="0"/>
                          <w:marBottom w:val="0"/>
                          <w:divBdr>
                            <w:top w:val="none" w:sz="0" w:space="0" w:color="auto"/>
                            <w:left w:val="none" w:sz="0" w:space="0" w:color="auto"/>
                            <w:bottom w:val="none" w:sz="0" w:space="0" w:color="auto"/>
                            <w:right w:val="none" w:sz="0" w:space="0" w:color="auto"/>
                          </w:divBdr>
                          <w:divsChild>
                            <w:div w:id="9525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34413">
                      <w:marLeft w:val="0"/>
                      <w:marRight w:val="0"/>
                      <w:marTop w:val="0"/>
                      <w:marBottom w:val="0"/>
                      <w:divBdr>
                        <w:top w:val="none" w:sz="0" w:space="0" w:color="auto"/>
                        <w:left w:val="none" w:sz="0" w:space="0" w:color="auto"/>
                        <w:bottom w:val="none" w:sz="0" w:space="0" w:color="auto"/>
                        <w:right w:val="none" w:sz="0" w:space="0" w:color="auto"/>
                      </w:divBdr>
                      <w:divsChild>
                        <w:div w:id="1935285383">
                          <w:marLeft w:val="0"/>
                          <w:marRight w:val="0"/>
                          <w:marTop w:val="0"/>
                          <w:marBottom w:val="0"/>
                          <w:divBdr>
                            <w:top w:val="none" w:sz="0" w:space="0" w:color="auto"/>
                            <w:left w:val="none" w:sz="0" w:space="0" w:color="auto"/>
                            <w:bottom w:val="none" w:sz="0" w:space="0" w:color="auto"/>
                            <w:right w:val="none" w:sz="0" w:space="0" w:color="auto"/>
                          </w:divBdr>
                          <w:divsChild>
                            <w:div w:id="132744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668308">
          <w:marLeft w:val="0"/>
          <w:marRight w:val="0"/>
          <w:marTop w:val="0"/>
          <w:marBottom w:val="0"/>
          <w:divBdr>
            <w:top w:val="none" w:sz="0" w:space="0" w:color="auto"/>
            <w:left w:val="none" w:sz="0" w:space="0" w:color="auto"/>
            <w:bottom w:val="none" w:sz="0" w:space="0" w:color="auto"/>
            <w:right w:val="none" w:sz="0" w:space="0" w:color="auto"/>
          </w:divBdr>
        </w:div>
      </w:divsChild>
    </w:div>
    <w:div w:id="1439714891">
      <w:bodyDiv w:val="1"/>
      <w:marLeft w:val="0"/>
      <w:marRight w:val="0"/>
      <w:marTop w:val="0"/>
      <w:marBottom w:val="0"/>
      <w:divBdr>
        <w:top w:val="none" w:sz="0" w:space="0" w:color="auto"/>
        <w:left w:val="none" w:sz="0" w:space="0" w:color="auto"/>
        <w:bottom w:val="none" w:sz="0" w:space="0" w:color="auto"/>
        <w:right w:val="none" w:sz="0" w:space="0" w:color="auto"/>
      </w:divBdr>
    </w:div>
    <w:div w:id="1453088840">
      <w:bodyDiv w:val="1"/>
      <w:marLeft w:val="0"/>
      <w:marRight w:val="0"/>
      <w:marTop w:val="0"/>
      <w:marBottom w:val="0"/>
      <w:divBdr>
        <w:top w:val="none" w:sz="0" w:space="0" w:color="auto"/>
        <w:left w:val="none" w:sz="0" w:space="0" w:color="auto"/>
        <w:bottom w:val="none" w:sz="0" w:space="0" w:color="auto"/>
        <w:right w:val="none" w:sz="0" w:space="0" w:color="auto"/>
      </w:divBdr>
      <w:divsChild>
        <w:div w:id="18748089">
          <w:marLeft w:val="0"/>
          <w:marRight w:val="0"/>
          <w:marTop w:val="0"/>
          <w:marBottom w:val="0"/>
          <w:divBdr>
            <w:top w:val="none" w:sz="0" w:space="0" w:color="auto"/>
            <w:left w:val="none" w:sz="0" w:space="0" w:color="auto"/>
            <w:bottom w:val="none" w:sz="0" w:space="0" w:color="auto"/>
            <w:right w:val="none" w:sz="0" w:space="0" w:color="auto"/>
          </w:divBdr>
        </w:div>
      </w:divsChild>
    </w:div>
    <w:div w:id="1485775059">
      <w:bodyDiv w:val="1"/>
      <w:marLeft w:val="0"/>
      <w:marRight w:val="0"/>
      <w:marTop w:val="0"/>
      <w:marBottom w:val="0"/>
      <w:divBdr>
        <w:top w:val="none" w:sz="0" w:space="0" w:color="auto"/>
        <w:left w:val="none" w:sz="0" w:space="0" w:color="auto"/>
        <w:bottom w:val="none" w:sz="0" w:space="0" w:color="auto"/>
        <w:right w:val="none" w:sz="0" w:space="0" w:color="auto"/>
      </w:divBdr>
    </w:div>
    <w:div w:id="201714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udapestfv-kh-mmszsz@ommf.gov.hu" TargetMode="External"/><Relationship Id="rId18" Type="http://schemas.openxmlformats.org/officeDocument/2006/relationships/hyperlink" Target="mailto:bbk@mbfh.h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budapestfv-kh-mmszsz-mv@ommf.gov.hu" TargetMode="External"/><Relationship Id="rId17" Type="http://schemas.openxmlformats.org/officeDocument/2006/relationships/hyperlink" Target="mailto:info@emmi.gov.h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ntsz.h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oglalkoztatas.felugyeleti-foo@ngm.gov.h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20tisztifoorvos@oth.antsz.hu" TargetMode="External"/><Relationship Id="rId23" Type="http://schemas.openxmlformats.org/officeDocument/2006/relationships/footer" Target="footer2.xml"/><Relationship Id="rId28" Type="http://schemas.microsoft.com/office/2011/relationships/commentsExtended" Target="commentsExtended.xml"/><Relationship Id="rId10" Type="http://schemas.openxmlformats.org/officeDocument/2006/relationships/hyperlink" Target="mailto:munkafelugyeleti-foo@ngm.gov.hu" TargetMode="External"/><Relationship Id="rId19" Type="http://schemas.openxmlformats.org/officeDocument/2006/relationships/hyperlink" Target="https://www.antsz.hu/felso_menu/rolunk/projektek/norveg_lelki_egeszseg/rendezveny_kepzes_szervezesi_feladatok_ellatasa" TargetMode="External"/><Relationship Id="rId4" Type="http://schemas.microsoft.com/office/2007/relationships/stylesWithEffects" Target="stylesWithEffects.xml"/><Relationship Id="rId9" Type="http://schemas.openxmlformats.org/officeDocument/2006/relationships/hyperlink" Target="mailto:projektbeszerzesek@oth.antsz.hu" TargetMode="External"/><Relationship Id="rId14" Type="http://schemas.openxmlformats.org/officeDocument/2006/relationships/hyperlink" Target="http://www.orszagoszoldhatosag.gov.hu/" TargetMode="External"/><Relationship Id="rId22" Type="http://schemas.openxmlformats.org/officeDocument/2006/relationships/header" Target="header2.xml"/><Relationship Id="rId27"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C964B-9B47-4859-8FBC-470E90042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33</Pages>
  <Words>5254</Words>
  <Characters>41057</Characters>
  <Application>Microsoft Office Word</Application>
  <DocSecurity>0</DocSecurity>
  <Lines>342</Lines>
  <Paragraphs>92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Apex-MM</vt:lpstr>
    </vt:vector>
  </TitlesOfParts>
  <Company>Microsoft</Company>
  <LinksUpToDate>false</LinksUpToDate>
  <CharactersWithSpaces>46219</CharactersWithSpaces>
  <SharedDoc>false</SharedDoc>
  <HLinks>
    <vt:vector size="78" baseType="variant">
      <vt:variant>
        <vt:i4>3866634</vt:i4>
      </vt:variant>
      <vt:variant>
        <vt:i4>51</vt:i4>
      </vt:variant>
      <vt:variant>
        <vt:i4>0</vt:i4>
      </vt:variant>
      <vt:variant>
        <vt:i4>5</vt:i4>
      </vt:variant>
      <vt:variant>
        <vt:lpwstr>mailto:bbk@mbfh.hu</vt:lpwstr>
      </vt:variant>
      <vt:variant>
        <vt:lpwstr/>
      </vt:variant>
      <vt:variant>
        <vt:i4>5242924</vt:i4>
      </vt:variant>
      <vt:variant>
        <vt:i4>48</vt:i4>
      </vt:variant>
      <vt:variant>
        <vt:i4>0</vt:i4>
      </vt:variant>
      <vt:variant>
        <vt:i4>5</vt:i4>
      </vt:variant>
      <vt:variant>
        <vt:lpwstr>mailto:info@emmi.gov.hu</vt:lpwstr>
      </vt:variant>
      <vt:variant>
        <vt:lpwstr/>
      </vt:variant>
      <vt:variant>
        <vt:i4>917575</vt:i4>
      </vt:variant>
      <vt:variant>
        <vt:i4>45</vt:i4>
      </vt:variant>
      <vt:variant>
        <vt:i4>0</vt:i4>
      </vt:variant>
      <vt:variant>
        <vt:i4>5</vt:i4>
      </vt:variant>
      <vt:variant>
        <vt:lpwstr>https://www.antsz.hu/</vt:lpwstr>
      </vt:variant>
      <vt:variant>
        <vt:lpwstr/>
      </vt:variant>
      <vt:variant>
        <vt:i4>2293767</vt:i4>
      </vt:variant>
      <vt:variant>
        <vt:i4>42</vt:i4>
      </vt:variant>
      <vt:variant>
        <vt:i4>0</vt:i4>
      </vt:variant>
      <vt:variant>
        <vt:i4>5</vt:i4>
      </vt:variant>
      <vt:variant>
        <vt:lpwstr>mailto:%20tisztifoorvos@oth.antsz.hu</vt:lpwstr>
      </vt:variant>
      <vt:variant>
        <vt:lpwstr/>
      </vt:variant>
      <vt:variant>
        <vt:i4>7405618</vt:i4>
      </vt:variant>
      <vt:variant>
        <vt:i4>39</vt:i4>
      </vt:variant>
      <vt:variant>
        <vt:i4>0</vt:i4>
      </vt:variant>
      <vt:variant>
        <vt:i4>5</vt:i4>
      </vt:variant>
      <vt:variant>
        <vt:lpwstr>http://www.orszagoszoldhatosag.gov.hu/</vt:lpwstr>
      </vt:variant>
      <vt:variant>
        <vt:lpwstr/>
      </vt:variant>
      <vt:variant>
        <vt:i4>1769599</vt:i4>
      </vt:variant>
      <vt:variant>
        <vt:i4>36</vt:i4>
      </vt:variant>
      <vt:variant>
        <vt:i4>0</vt:i4>
      </vt:variant>
      <vt:variant>
        <vt:i4>5</vt:i4>
      </vt:variant>
      <vt:variant>
        <vt:lpwstr>mailto:budapestfv-kh-mmszsz@ommf.gov.hu</vt:lpwstr>
      </vt:variant>
      <vt:variant>
        <vt:lpwstr/>
      </vt:variant>
      <vt:variant>
        <vt:i4>6946893</vt:i4>
      </vt:variant>
      <vt:variant>
        <vt:i4>33</vt:i4>
      </vt:variant>
      <vt:variant>
        <vt:i4>0</vt:i4>
      </vt:variant>
      <vt:variant>
        <vt:i4>5</vt:i4>
      </vt:variant>
      <vt:variant>
        <vt:lpwstr>mailto:budapestfv-kh-mmszsz-mv@ommf.gov.hu</vt:lpwstr>
      </vt:variant>
      <vt:variant>
        <vt:lpwstr/>
      </vt:variant>
      <vt:variant>
        <vt:i4>3342414</vt:i4>
      </vt:variant>
      <vt:variant>
        <vt:i4>30</vt:i4>
      </vt:variant>
      <vt:variant>
        <vt:i4>0</vt:i4>
      </vt:variant>
      <vt:variant>
        <vt:i4>5</vt:i4>
      </vt:variant>
      <vt:variant>
        <vt:lpwstr>mailto:foglalkoztatas.felugyeleti-foo@ngm.gov.hu</vt:lpwstr>
      </vt:variant>
      <vt:variant>
        <vt:lpwstr/>
      </vt:variant>
      <vt:variant>
        <vt:i4>917539</vt:i4>
      </vt:variant>
      <vt:variant>
        <vt:i4>27</vt:i4>
      </vt:variant>
      <vt:variant>
        <vt:i4>0</vt:i4>
      </vt:variant>
      <vt:variant>
        <vt:i4>5</vt:i4>
      </vt:variant>
      <vt:variant>
        <vt:lpwstr>mailto:munkafelugyeleti-foo@ngm.gov.hu</vt:lpwstr>
      </vt:variant>
      <vt:variant>
        <vt:lpwstr/>
      </vt:variant>
      <vt:variant>
        <vt:i4>2031671</vt:i4>
      </vt:variant>
      <vt:variant>
        <vt:i4>20</vt:i4>
      </vt:variant>
      <vt:variant>
        <vt:i4>0</vt:i4>
      </vt:variant>
      <vt:variant>
        <vt:i4>5</vt:i4>
      </vt:variant>
      <vt:variant>
        <vt:lpwstr/>
      </vt:variant>
      <vt:variant>
        <vt:lpwstr>_Toc453078751</vt:lpwstr>
      </vt:variant>
      <vt:variant>
        <vt:i4>2031671</vt:i4>
      </vt:variant>
      <vt:variant>
        <vt:i4>14</vt:i4>
      </vt:variant>
      <vt:variant>
        <vt:i4>0</vt:i4>
      </vt:variant>
      <vt:variant>
        <vt:i4>5</vt:i4>
      </vt:variant>
      <vt:variant>
        <vt:lpwstr/>
      </vt:variant>
      <vt:variant>
        <vt:lpwstr>_Toc453078750</vt:lpwstr>
      </vt:variant>
      <vt:variant>
        <vt:i4>1966135</vt:i4>
      </vt:variant>
      <vt:variant>
        <vt:i4>8</vt:i4>
      </vt:variant>
      <vt:variant>
        <vt:i4>0</vt:i4>
      </vt:variant>
      <vt:variant>
        <vt:i4>5</vt:i4>
      </vt:variant>
      <vt:variant>
        <vt:lpwstr/>
      </vt:variant>
      <vt:variant>
        <vt:lpwstr>_Toc453078749</vt:lpwstr>
      </vt:variant>
      <vt:variant>
        <vt:i4>1966135</vt:i4>
      </vt:variant>
      <vt:variant>
        <vt:i4>2</vt:i4>
      </vt:variant>
      <vt:variant>
        <vt:i4>0</vt:i4>
      </vt:variant>
      <vt:variant>
        <vt:i4>5</vt:i4>
      </vt:variant>
      <vt:variant>
        <vt:lpwstr/>
      </vt:variant>
      <vt:variant>
        <vt:lpwstr>_Toc453078748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Ásztai Márta</dc:creator>
  <cp:lastModifiedBy>Ásztai Márta</cp:lastModifiedBy>
  <cp:revision>107</cp:revision>
  <cp:lastPrinted>2016-09-07T14:52:00Z</cp:lastPrinted>
  <dcterms:created xsi:type="dcterms:W3CDTF">2016-06-23T14:31:00Z</dcterms:created>
  <dcterms:modified xsi:type="dcterms:W3CDTF">2016-09-07T14:52:00Z</dcterms:modified>
</cp:coreProperties>
</file>